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BD7" w:rsidRPr="007606A4" w:rsidRDefault="00086928" w:rsidP="00D338E9">
      <w:pPr>
        <w:spacing w:before="100"/>
        <w:ind w:left="100"/>
        <w:contextualSpacing/>
        <w:jc w:val="center"/>
        <w:rPr>
          <w:sz w:val="18"/>
          <w:szCs w:val="18"/>
        </w:rPr>
      </w:pPr>
      <w:bookmarkStart w:id="0" w:name="_GoBack"/>
      <w:bookmarkEnd w:id="0"/>
      <w:r>
        <w:rPr>
          <w:noProof/>
          <w:sz w:val="18"/>
          <w:szCs w:val="18"/>
        </w:rPr>
        <w:drawing>
          <wp:anchor distT="0" distB="0" distL="114300" distR="114300" simplePos="0" relativeHeight="251658240" behindDoc="0" locked="0" layoutInCell="1" allowOverlap="1">
            <wp:simplePos x="0" y="0"/>
            <wp:positionH relativeFrom="column">
              <wp:posOffset>63500</wp:posOffset>
            </wp:positionH>
            <wp:positionV relativeFrom="paragraph">
              <wp:posOffset>61773</wp:posOffset>
            </wp:positionV>
            <wp:extent cx="819302" cy="91761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urtle 400 pix.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19302" cy="917618"/>
                    </a:xfrm>
                    <a:prstGeom prst="rect">
                      <a:avLst/>
                    </a:prstGeom>
                  </pic:spPr>
                </pic:pic>
              </a:graphicData>
            </a:graphic>
            <wp14:sizeRelH relativeFrom="page">
              <wp14:pctWidth>0</wp14:pctWidth>
            </wp14:sizeRelH>
            <wp14:sizeRelV relativeFrom="page">
              <wp14:pctHeight>0</wp14:pctHeight>
            </wp14:sizeRelV>
          </wp:anchor>
        </w:drawing>
      </w:r>
    </w:p>
    <w:p w:rsidR="00777BD7" w:rsidRDefault="00E024AC" w:rsidP="00D338E9">
      <w:pPr>
        <w:spacing w:line="200" w:lineRule="exact"/>
        <w:ind w:left="100"/>
        <w:contextualSpacing/>
        <w:jc w:val="center"/>
        <w:rPr>
          <w:rFonts w:eastAsia="Arial"/>
          <w:b/>
          <w:sz w:val="24"/>
          <w:szCs w:val="18"/>
          <w:u w:val="single"/>
        </w:rPr>
      </w:pPr>
      <w:r w:rsidRPr="005B5716">
        <w:rPr>
          <w:rFonts w:eastAsia="Arial"/>
          <w:b/>
          <w:sz w:val="24"/>
          <w:szCs w:val="18"/>
          <w:u w:val="single"/>
        </w:rPr>
        <w:t>SCHOOL DISTRICT OF TURTLE LAKE</w:t>
      </w:r>
    </w:p>
    <w:p w:rsidR="00086928" w:rsidRPr="005B5716" w:rsidRDefault="00086928" w:rsidP="00D338E9">
      <w:pPr>
        <w:spacing w:line="200" w:lineRule="exact"/>
        <w:ind w:left="100"/>
        <w:contextualSpacing/>
        <w:jc w:val="center"/>
        <w:rPr>
          <w:rFonts w:eastAsia="Arial"/>
          <w:sz w:val="24"/>
          <w:szCs w:val="18"/>
          <w:u w:val="single"/>
        </w:rPr>
      </w:pPr>
    </w:p>
    <w:p w:rsidR="00777BD7" w:rsidRPr="005B5716" w:rsidRDefault="00D27E3B" w:rsidP="00D338E9">
      <w:pPr>
        <w:spacing w:line="200" w:lineRule="exact"/>
        <w:ind w:left="100"/>
        <w:contextualSpacing/>
        <w:jc w:val="center"/>
        <w:rPr>
          <w:rFonts w:eastAsia="Arial"/>
          <w:sz w:val="24"/>
          <w:szCs w:val="18"/>
          <w:u w:val="single"/>
        </w:rPr>
      </w:pPr>
      <w:r w:rsidRPr="005B5716">
        <w:rPr>
          <w:rFonts w:eastAsia="Arial"/>
          <w:b/>
          <w:spacing w:val="-3"/>
          <w:position w:val="-1"/>
          <w:sz w:val="24"/>
          <w:szCs w:val="18"/>
          <w:u w:val="single"/>
        </w:rPr>
        <w:t>A</w:t>
      </w:r>
      <w:r w:rsidRPr="005B5716">
        <w:rPr>
          <w:rFonts w:eastAsia="Arial"/>
          <w:b/>
          <w:spacing w:val="2"/>
          <w:position w:val="-1"/>
          <w:sz w:val="24"/>
          <w:szCs w:val="18"/>
          <w:u w:val="single"/>
        </w:rPr>
        <w:t>N</w:t>
      </w:r>
      <w:r w:rsidRPr="005B5716">
        <w:rPr>
          <w:rFonts w:eastAsia="Arial"/>
          <w:b/>
          <w:position w:val="-1"/>
          <w:sz w:val="24"/>
          <w:szCs w:val="18"/>
          <w:u w:val="single"/>
        </w:rPr>
        <w:t>N</w:t>
      </w:r>
      <w:r w:rsidRPr="005B5716">
        <w:rPr>
          <w:rFonts w:eastAsia="Arial"/>
          <w:b/>
          <w:spacing w:val="1"/>
          <w:position w:val="-1"/>
          <w:sz w:val="24"/>
          <w:szCs w:val="18"/>
          <w:u w:val="single"/>
        </w:rPr>
        <w:t>U</w:t>
      </w:r>
      <w:r w:rsidRPr="005B5716">
        <w:rPr>
          <w:rFonts w:eastAsia="Arial"/>
          <w:b/>
          <w:spacing w:val="-3"/>
          <w:position w:val="-1"/>
          <w:sz w:val="24"/>
          <w:szCs w:val="18"/>
          <w:u w:val="single"/>
        </w:rPr>
        <w:t>A</w:t>
      </w:r>
      <w:r w:rsidRPr="005B5716">
        <w:rPr>
          <w:rFonts w:eastAsia="Arial"/>
          <w:b/>
          <w:position w:val="-1"/>
          <w:sz w:val="24"/>
          <w:szCs w:val="18"/>
          <w:u w:val="single"/>
        </w:rPr>
        <w:t>L</w:t>
      </w:r>
      <w:r w:rsidRPr="005B5716">
        <w:rPr>
          <w:rFonts w:eastAsia="Arial"/>
          <w:b/>
          <w:spacing w:val="1"/>
          <w:position w:val="-1"/>
          <w:sz w:val="24"/>
          <w:szCs w:val="18"/>
          <w:u w:val="single"/>
        </w:rPr>
        <w:t xml:space="preserve"> </w:t>
      </w:r>
      <w:r w:rsidRPr="005B5716">
        <w:rPr>
          <w:rFonts w:eastAsia="Arial"/>
          <w:b/>
          <w:position w:val="-1"/>
          <w:sz w:val="24"/>
          <w:szCs w:val="18"/>
          <w:u w:val="single"/>
        </w:rPr>
        <w:t>N</w:t>
      </w:r>
      <w:r w:rsidRPr="005B5716">
        <w:rPr>
          <w:rFonts w:eastAsia="Arial"/>
          <w:b/>
          <w:spacing w:val="-1"/>
          <w:position w:val="-1"/>
          <w:sz w:val="24"/>
          <w:szCs w:val="18"/>
          <w:u w:val="single"/>
        </w:rPr>
        <w:t>O</w:t>
      </w:r>
      <w:r w:rsidRPr="005B5716">
        <w:rPr>
          <w:rFonts w:eastAsia="Arial"/>
          <w:b/>
          <w:position w:val="-1"/>
          <w:sz w:val="24"/>
          <w:szCs w:val="18"/>
          <w:u w:val="single"/>
        </w:rPr>
        <w:t>T</w:t>
      </w:r>
      <w:r w:rsidRPr="005B5716">
        <w:rPr>
          <w:rFonts w:eastAsia="Arial"/>
          <w:b/>
          <w:spacing w:val="1"/>
          <w:position w:val="-1"/>
          <w:sz w:val="24"/>
          <w:szCs w:val="18"/>
          <w:u w:val="single"/>
        </w:rPr>
        <w:t>I</w:t>
      </w:r>
      <w:r w:rsidRPr="005B5716">
        <w:rPr>
          <w:rFonts w:eastAsia="Arial"/>
          <w:b/>
          <w:position w:val="-1"/>
          <w:sz w:val="24"/>
          <w:szCs w:val="18"/>
          <w:u w:val="single"/>
        </w:rPr>
        <w:t>CES R</w:t>
      </w:r>
      <w:r w:rsidRPr="005B5716">
        <w:rPr>
          <w:rFonts w:eastAsia="Arial"/>
          <w:b/>
          <w:spacing w:val="-1"/>
          <w:position w:val="-1"/>
          <w:sz w:val="24"/>
          <w:szCs w:val="18"/>
          <w:u w:val="single"/>
        </w:rPr>
        <w:t>EQ</w:t>
      </w:r>
      <w:r w:rsidRPr="005B5716">
        <w:rPr>
          <w:rFonts w:eastAsia="Arial"/>
          <w:b/>
          <w:position w:val="-1"/>
          <w:sz w:val="24"/>
          <w:szCs w:val="18"/>
          <w:u w:val="single"/>
        </w:rPr>
        <w:t>U</w:t>
      </w:r>
      <w:r w:rsidRPr="005B5716">
        <w:rPr>
          <w:rFonts w:eastAsia="Arial"/>
          <w:b/>
          <w:spacing w:val="1"/>
          <w:position w:val="-1"/>
          <w:sz w:val="24"/>
          <w:szCs w:val="18"/>
          <w:u w:val="single"/>
        </w:rPr>
        <w:t>I</w:t>
      </w:r>
      <w:r w:rsidRPr="005B5716">
        <w:rPr>
          <w:rFonts w:eastAsia="Arial"/>
          <w:b/>
          <w:spacing w:val="2"/>
          <w:position w:val="-1"/>
          <w:sz w:val="24"/>
          <w:szCs w:val="18"/>
          <w:u w:val="single"/>
        </w:rPr>
        <w:t>R</w:t>
      </w:r>
      <w:r w:rsidRPr="005B5716">
        <w:rPr>
          <w:rFonts w:eastAsia="Arial"/>
          <w:b/>
          <w:position w:val="-1"/>
          <w:sz w:val="24"/>
          <w:szCs w:val="18"/>
          <w:u w:val="single"/>
        </w:rPr>
        <w:t>ED BY L</w:t>
      </w:r>
      <w:r w:rsidRPr="005B5716">
        <w:rPr>
          <w:rFonts w:eastAsia="Arial"/>
          <w:b/>
          <w:spacing w:val="-3"/>
          <w:position w:val="-1"/>
          <w:sz w:val="24"/>
          <w:szCs w:val="18"/>
          <w:u w:val="single"/>
        </w:rPr>
        <w:t>A</w:t>
      </w:r>
      <w:r w:rsidRPr="005B5716">
        <w:rPr>
          <w:rFonts w:eastAsia="Arial"/>
          <w:b/>
          <w:position w:val="-1"/>
          <w:sz w:val="24"/>
          <w:szCs w:val="18"/>
          <w:u w:val="single"/>
        </w:rPr>
        <w:t>W</w:t>
      </w:r>
    </w:p>
    <w:p w:rsidR="008C2047" w:rsidRPr="007606A4" w:rsidRDefault="008C2047" w:rsidP="00D338E9">
      <w:pPr>
        <w:spacing w:before="37" w:line="200" w:lineRule="exact"/>
        <w:ind w:left="100"/>
        <w:contextualSpacing/>
        <w:jc w:val="both"/>
        <w:rPr>
          <w:rFonts w:eastAsia="Arial"/>
          <w:b/>
          <w:position w:val="-1"/>
          <w:sz w:val="18"/>
          <w:szCs w:val="18"/>
          <w:u w:val="thick" w:color="000000"/>
        </w:rPr>
      </w:pPr>
    </w:p>
    <w:p w:rsidR="008C2047" w:rsidRPr="007606A4" w:rsidRDefault="008C2047" w:rsidP="00D338E9">
      <w:pPr>
        <w:spacing w:before="37" w:line="200" w:lineRule="exact"/>
        <w:ind w:left="100"/>
        <w:contextualSpacing/>
        <w:jc w:val="both"/>
        <w:rPr>
          <w:rFonts w:eastAsia="Arial"/>
          <w:b/>
          <w:position w:val="-1"/>
          <w:sz w:val="18"/>
          <w:szCs w:val="18"/>
          <w:u w:val="thick" w:color="000000"/>
        </w:rPr>
      </w:pPr>
    </w:p>
    <w:p w:rsidR="003806BD" w:rsidRDefault="003806BD" w:rsidP="00D338E9">
      <w:pPr>
        <w:spacing w:before="37" w:line="200" w:lineRule="exact"/>
        <w:ind w:left="100"/>
        <w:contextualSpacing/>
        <w:jc w:val="both"/>
        <w:rPr>
          <w:rFonts w:eastAsia="Arial"/>
          <w:b/>
          <w:position w:val="-1"/>
          <w:sz w:val="18"/>
          <w:szCs w:val="18"/>
          <w:u w:val="thick" w:color="000000"/>
        </w:rPr>
      </w:pPr>
    </w:p>
    <w:p w:rsidR="003806BD" w:rsidRDefault="003806BD" w:rsidP="00D338E9">
      <w:pPr>
        <w:spacing w:before="37" w:line="200" w:lineRule="exact"/>
        <w:ind w:left="100"/>
        <w:contextualSpacing/>
        <w:jc w:val="both"/>
        <w:rPr>
          <w:rFonts w:eastAsia="Arial"/>
          <w:b/>
          <w:position w:val="-1"/>
          <w:sz w:val="18"/>
          <w:szCs w:val="18"/>
          <w:u w:val="thick" w:color="000000"/>
        </w:rPr>
      </w:pPr>
    </w:p>
    <w:p w:rsidR="001221F7" w:rsidRPr="0084184D" w:rsidRDefault="001221F7" w:rsidP="00D338E9">
      <w:pPr>
        <w:spacing w:before="120" w:after="120"/>
        <w:contextualSpacing/>
        <w:jc w:val="both"/>
        <w:rPr>
          <w:rFonts w:eastAsia="Arial"/>
          <w:u w:val="single"/>
        </w:rPr>
      </w:pPr>
      <w:r w:rsidRPr="0084184D">
        <w:rPr>
          <w:rFonts w:eastAsia="Arial"/>
          <w:b/>
          <w:spacing w:val="-3"/>
          <w:position w:val="-1"/>
          <w:u w:val="single"/>
        </w:rPr>
        <w:t>A</w:t>
      </w:r>
      <w:r w:rsidRPr="0084184D">
        <w:rPr>
          <w:rFonts w:eastAsia="Arial"/>
          <w:b/>
          <w:position w:val="-1"/>
          <w:u w:val="single"/>
        </w:rPr>
        <w:t>H</w:t>
      </w:r>
      <w:r w:rsidRPr="0084184D">
        <w:rPr>
          <w:rFonts w:eastAsia="Arial"/>
          <w:b/>
          <w:spacing w:val="2"/>
          <w:position w:val="-1"/>
          <w:u w:val="single"/>
        </w:rPr>
        <w:t>ER</w:t>
      </w:r>
      <w:r w:rsidRPr="0084184D">
        <w:rPr>
          <w:rFonts w:eastAsia="Arial"/>
          <w:b/>
          <w:position w:val="-1"/>
          <w:u w:val="single"/>
        </w:rPr>
        <w:t>A</w:t>
      </w:r>
      <w:r w:rsidRPr="0084184D">
        <w:rPr>
          <w:rFonts w:eastAsia="Arial"/>
          <w:b/>
          <w:spacing w:val="-3"/>
          <w:position w:val="-1"/>
          <w:u w:val="single"/>
        </w:rPr>
        <w:t xml:space="preserve"> </w:t>
      </w:r>
      <w:r w:rsidRPr="0084184D">
        <w:rPr>
          <w:rFonts w:eastAsia="Arial"/>
          <w:b/>
          <w:spacing w:val="1"/>
          <w:position w:val="-1"/>
          <w:u w:val="single"/>
        </w:rPr>
        <w:t>M</w:t>
      </w:r>
      <w:r w:rsidRPr="0084184D">
        <w:rPr>
          <w:rFonts w:eastAsia="Arial"/>
          <w:b/>
          <w:spacing w:val="-3"/>
          <w:position w:val="-1"/>
          <w:u w:val="single"/>
        </w:rPr>
        <w:t>A</w:t>
      </w:r>
      <w:r w:rsidRPr="0084184D">
        <w:rPr>
          <w:rFonts w:eastAsia="Arial"/>
          <w:b/>
          <w:spacing w:val="2"/>
          <w:position w:val="-1"/>
          <w:u w:val="single"/>
        </w:rPr>
        <w:t>N</w:t>
      </w:r>
      <w:r w:rsidRPr="0084184D">
        <w:rPr>
          <w:rFonts w:eastAsia="Arial"/>
          <w:b/>
          <w:position w:val="-1"/>
          <w:u w:val="single"/>
        </w:rPr>
        <w:t>A</w:t>
      </w:r>
      <w:r w:rsidRPr="0084184D">
        <w:rPr>
          <w:rFonts w:eastAsia="Arial"/>
          <w:b/>
          <w:spacing w:val="-1"/>
          <w:position w:val="-1"/>
          <w:u w:val="single"/>
        </w:rPr>
        <w:t>G</w:t>
      </w:r>
      <w:r w:rsidRPr="0084184D">
        <w:rPr>
          <w:rFonts w:eastAsia="Arial"/>
          <w:b/>
          <w:position w:val="-1"/>
          <w:u w:val="single"/>
        </w:rPr>
        <w:t>E</w:t>
      </w:r>
      <w:r w:rsidRPr="0084184D">
        <w:rPr>
          <w:rFonts w:eastAsia="Arial"/>
          <w:b/>
          <w:spacing w:val="1"/>
          <w:position w:val="-1"/>
          <w:u w:val="single"/>
        </w:rPr>
        <w:t>M</w:t>
      </w:r>
      <w:r w:rsidRPr="0084184D">
        <w:rPr>
          <w:rFonts w:eastAsia="Arial"/>
          <w:b/>
          <w:position w:val="-1"/>
          <w:u w:val="single"/>
        </w:rPr>
        <w:t xml:space="preserve">ENT </w:t>
      </w:r>
      <w:r w:rsidR="002A0F3A" w:rsidRPr="0084184D">
        <w:rPr>
          <w:rFonts w:eastAsia="Arial"/>
          <w:b/>
          <w:position w:val="-1"/>
          <w:u w:val="single"/>
        </w:rPr>
        <w:t>P</w:t>
      </w:r>
      <w:r w:rsidR="002A0F3A" w:rsidRPr="0084184D">
        <w:rPr>
          <w:rFonts w:eastAsia="Arial"/>
          <w:b/>
          <w:spacing w:val="1"/>
          <w:position w:val="-1"/>
          <w:u w:val="single"/>
        </w:rPr>
        <w:t>LA</w:t>
      </w:r>
      <w:r w:rsidR="002A0F3A" w:rsidRPr="0084184D">
        <w:rPr>
          <w:rFonts w:eastAsia="Arial"/>
          <w:b/>
          <w:position w:val="-1"/>
          <w:u w:val="single"/>
        </w:rPr>
        <w:t>N</w:t>
      </w:r>
      <w:r w:rsidR="002A0F3A">
        <w:rPr>
          <w:rFonts w:eastAsia="Arial"/>
          <w:b/>
          <w:position w:val="-1"/>
          <w:u w:val="single"/>
        </w:rPr>
        <w:t xml:space="preserve"> </w:t>
      </w:r>
      <w:r w:rsidR="00BB0E9D">
        <w:rPr>
          <w:rFonts w:eastAsia="Arial"/>
          <w:b/>
          <w:position w:val="-1"/>
          <w:u w:val="single"/>
        </w:rPr>
        <w:t>–</w:t>
      </w:r>
      <w:r w:rsidR="008877C9">
        <w:rPr>
          <w:rFonts w:eastAsia="Arial"/>
          <w:b/>
          <w:position w:val="-1"/>
          <w:u w:val="single"/>
        </w:rPr>
        <w:t xml:space="preserve"> annually</w:t>
      </w:r>
    </w:p>
    <w:p w:rsidR="0084184D" w:rsidRPr="00D338E9" w:rsidRDefault="001221F7" w:rsidP="00D338E9">
      <w:pPr>
        <w:pStyle w:val="BodyText2"/>
        <w:spacing w:before="120" w:after="120"/>
        <w:ind w:firstLine="720"/>
        <w:contextualSpacing/>
        <w:rPr>
          <w:rFonts w:ascii="Times New Roman" w:hAnsi="Times New Roman"/>
        </w:rPr>
      </w:pPr>
      <w:r w:rsidRPr="00D338E9">
        <w:rPr>
          <w:rFonts w:ascii="Times New Roman" w:hAnsi="Times New Roman"/>
        </w:rPr>
        <w:t>As a result of federal legislation (Asbestos Hazard Emergency Response act. – AHERA), each primary and secondary school in the nation is required to complete a stringent inspection for asbestos and to develop a plan of management for all asbestos-containing building materials.  Turtle Lake School District has a goal to be in full compliance with this law and is following the spirit, as well as the letter, of the law.  As a matter of policy, Turtle Lake School District shall continue to maintain a safe and healthful environment for our community’s youth and employees.</w:t>
      </w:r>
    </w:p>
    <w:p w:rsidR="0084184D" w:rsidRPr="00D338E9" w:rsidRDefault="001221F7" w:rsidP="00D338E9">
      <w:pPr>
        <w:pStyle w:val="BodyText2"/>
        <w:spacing w:before="120" w:after="120"/>
        <w:ind w:firstLine="720"/>
        <w:contextualSpacing/>
        <w:rPr>
          <w:rFonts w:ascii="Times New Roman" w:hAnsi="Times New Roman"/>
        </w:rPr>
      </w:pPr>
      <w:r w:rsidRPr="00D338E9">
        <w:rPr>
          <w:rFonts w:ascii="Times New Roman" w:hAnsi="Times New Roman"/>
        </w:rPr>
        <w:t>In keeping with this legislation, all buildings (including portables and support buildings) owned or leased by the school district were inspected by EPA accredited inspectors and samples were analyzed by an independent laboratory.  Based on the inspection, the school prepared and the state approved a comprehensive management plan for handling the asbestos located with its buildings safely and responsibly.</w:t>
      </w:r>
    </w:p>
    <w:p w:rsidR="0084184D" w:rsidRPr="00D338E9" w:rsidRDefault="001221F7" w:rsidP="00D338E9">
      <w:pPr>
        <w:pStyle w:val="BodyText2"/>
        <w:spacing w:before="120" w:after="120"/>
        <w:ind w:firstLine="720"/>
        <w:contextualSpacing/>
        <w:rPr>
          <w:rFonts w:ascii="Times New Roman" w:hAnsi="Times New Roman"/>
        </w:rPr>
      </w:pPr>
      <w:r w:rsidRPr="00D338E9">
        <w:rPr>
          <w:rFonts w:ascii="Times New Roman" w:hAnsi="Times New Roman"/>
        </w:rPr>
        <w:t>Previously the Turtle Lake School District conducted the following with respects to its asbestos containing building materials; implemented our operations and maintenance program.</w:t>
      </w:r>
    </w:p>
    <w:p w:rsidR="0084184D" w:rsidRPr="00D338E9" w:rsidRDefault="001221F7" w:rsidP="00D338E9">
      <w:pPr>
        <w:pStyle w:val="BodyText2"/>
        <w:spacing w:before="120" w:after="120"/>
        <w:ind w:firstLine="720"/>
        <w:contextualSpacing/>
        <w:rPr>
          <w:rFonts w:ascii="Times New Roman" w:hAnsi="Times New Roman"/>
        </w:rPr>
      </w:pPr>
      <w:r w:rsidRPr="00D338E9">
        <w:rPr>
          <w:rFonts w:ascii="Times New Roman" w:hAnsi="Times New Roman"/>
        </w:rPr>
        <w:t>Federal law requires a periodic walk-through (called surveillance) every six months of each area containing asbestos.  Also, the law requires for all buildings to be re-inspected three years after management plan is in ef</w:t>
      </w:r>
      <w:r w:rsidR="0082165F" w:rsidRPr="00D338E9">
        <w:rPr>
          <w:rFonts w:ascii="Times New Roman" w:hAnsi="Times New Roman"/>
        </w:rPr>
        <w:t xml:space="preserve">fect. CESA 10 </w:t>
      </w:r>
      <w:r w:rsidRPr="00D338E9">
        <w:rPr>
          <w:rFonts w:ascii="Times New Roman" w:hAnsi="Times New Roman"/>
        </w:rPr>
        <w:t>will accomplish this under contract.</w:t>
      </w:r>
    </w:p>
    <w:p w:rsidR="00D338E9" w:rsidRPr="00D338E9" w:rsidRDefault="001221F7" w:rsidP="00D338E9">
      <w:pPr>
        <w:pStyle w:val="BodyText2"/>
        <w:spacing w:before="120" w:after="120"/>
        <w:ind w:firstLine="720"/>
        <w:contextualSpacing/>
        <w:rPr>
          <w:rFonts w:ascii="Times New Roman" w:hAnsi="Times New Roman"/>
        </w:rPr>
      </w:pPr>
      <w:r w:rsidRPr="00D338E9">
        <w:rPr>
          <w:rFonts w:ascii="Times New Roman" w:hAnsi="Times New Roman"/>
        </w:rPr>
        <w:t xml:space="preserve">Short-term workers (outside contractors – i.e. telephone repair workers, electricians, and exterminators) must be provided information regarding the location of asbestos in which they may come into contact.  All short-term workers shall contact the lead maintenance person before commencing work to be given this information. </w:t>
      </w:r>
    </w:p>
    <w:p w:rsidR="001221F7" w:rsidRPr="00D338E9" w:rsidRDefault="001221F7" w:rsidP="00D338E9">
      <w:pPr>
        <w:pStyle w:val="BodyText2"/>
        <w:spacing w:before="120" w:after="120"/>
        <w:ind w:firstLine="720"/>
        <w:contextualSpacing/>
        <w:rPr>
          <w:rFonts w:ascii="Times New Roman" w:hAnsi="Times New Roman"/>
        </w:rPr>
      </w:pPr>
      <w:r w:rsidRPr="00D338E9">
        <w:rPr>
          <w:rFonts w:ascii="Times New Roman" w:hAnsi="Times New Roman"/>
        </w:rPr>
        <w:t>The Turtle Lake School District has a list of the location(s), type(s) of asbestos-containing materials found in that school building and a description and timetable for their proper management.  A copy of the Asbestos Management Plan is available for review in the school office.  Copies are available at 25 cents per page.  Questions related to the plan should be directed to the designated Asbestos Program Manager under co</w:t>
      </w:r>
      <w:r w:rsidR="00117B07" w:rsidRPr="00D338E9">
        <w:rPr>
          <w:rFonts w:ascii="Times New Roman" w:hAnsi="Times New Roman"/>
        </w:rPr>
        <w:t>ntract with CESA 10 725 W Park Ave. Chippewa Falls, WI 54729</w:t>
      </w:r>
      <w:r w:rsidRPr="00D338E9">
        <w:rPr>
          <w:rFonts w:ascii="Times New Roman" w:hAnsi="Times New Roman"/>
        </w:rPr>
        <w:t xml:space="preserve">.  (AHERA law and Board </w:t>
      </w:r>
      <w:r w:rsidR="007626BE" w:rsidRPr="00D338E9">
        <w:rPr>
          <w:rFonts w:ascii="Times New Roman" w:hAnsi="Times New Roman"/>
        </w:rPr>
        <w:t>Policy</w:t>
      </w:r>
      <w:r w:rsidR="00BB0E9D" w:rsidRPr="00D338E9">
        <w:rPr>
          <w:rFonts w:ascii="Times New Roman" w:hAnsi="Times New Roman"/>
        </w:rPr>
        <w:t xml:space="preserve"> 8431.01</w:t>
      </w:r>
      <w:r w:rsidRPr="00D338E9">
        <w:rPr>
          <w:rFonts w:ascii="Times New Roman" w:hAnsi="Times New Roman"/>
        </w:rPr>
        <w:t>)</w:t>
      </w:r>
    </w:p>
    <w:p w:rsidR="001221F7" w:rsidRPr="0084184D" w:rsidRDefault="001221F7" w:rsidP="00D338E9">
      <w:pPr>
        <w:spacing w:before="120" w:after="120"/>
        <w:contextualSpacing/>
        <w:jc w:val="both"/>
        <w:rPr>
          <w:rFonts w:eastAsia="Arial"/>
          <w:b/>
          <w:position w:val="-1"/>
          <w:u w:val="thick" w:color="000000"/>
        </w:rPr>
      </w:pPr>
    </w:p>
    <w:p w:rsidR="001221F7" w:rsidRPr="0084184D" w:rsidRDefault="001221F7" w:rsidP="00D338E9">
      <w:pPr>
        <w:spacing w:before="120" w:after="120"/>
        <w:contextualSpacing/>
        <w:jc w:val="both"/>
        <w:rPr>
          <w:rFonts w:eastAsia="Arial"/>
          <w:u w:val="single"/>
        </w:rPr>
      </w:pPr>
      <w:r w:rsidRPr="0084184D">
        <w:rPr>
          <w:rFonts w:eastAsia="Arial"/>
          <w:b/>
          <w:position w:val="-1"/>
          <w:u w:val="single"/>
        </w:rPr>
        <w:t>B</w:t>
      </w:r>
      <w:r w:rsidRPr="0084184D">
        <w:rPr>
          <w:rFonts w:eastAsia="Arial"/>
          <w:b/>
          <w:spacing w:val="-1"/>
          <w:position w:val="-1"/>
          <w:u w:val="single"/>
        </w:rPr>
        <w:t>U</w:t>
      </w:r>
      <w:r w:rsidRPr="0084184D">
        <w:rPr>
          <w:rFonts w:eastAsia="Arial"/>
          <w:b/>
          <w:position w:val="-1"/>
          <w:u w:val="single"/>
        </w:rPr>
        <w:t>L</w:t>
      </w:r>
      <w:r w:rsidRPr="0084184D">
        <w:rPr>
          <w:rFonts w:eastAsia="Arial"/>
          <w:b/>
          <w:spacing w:val="1"/>
          <w:position w:val="-1"/>
          <w:u w:val="single"/>
        </w:rPr>
        <w:t>L</w:t>
      </w:r>
      <w:r w:rsidRPr="0084184D">
        <w:rPr>
          <w:rFonts w:eastAsia="Arial"/>
          <w:b/>
          <w:position w:val="-1"/>
          <w:u w:val="single"/>
        </w:rPr>
        <w:t>YING</w:t>
      </w:r>
      <w:r w:rsidRPr="0084184D">
        <w:rPr>
          <w:rFonts w:eastAsia="Arial"/>
          <w:b/>
          <w:spacing w:val="-1"/>
          <w:position w:val="-1"/>
          <w:u w:val="single"/>
        </w:rPr>
        <w:t xml:space="preserve"> </w:t>
      </w:r>
      <w:r w:rsidRPr="0084184D">
        <w:rPr>
          <w:rFonts w:eastAsia="Arial"/>
          <w:b/>
          <w:position w:val="-1"/>
          <w:u w:val="single"/>
        </w:rPr>
        <w:t>AND</w:t>
      </w:r>
      <w:r w:rsidRPr="0084184D">
        <w:rPr>
          <w:rFonts w:eastAsia="Arial"/>
          <w:b/>
          <w:spacing w:val="-1"/>
          <w:position w:val="-1"/>
          <w:u w:val="single"/>
        </w:rPr>
        <w:t xml:space="preserve"> </w:t>
      </w:r>
      <w:r w:rsidRPr="0084184D">
        <w:rPr>
          <w:rFonts w:eastAsia="Arial"/>
          <w:b/>
          <w:position w:val="-1"/>
          <w:u w:val="single"/>
        </w:rPr>
        <w:t>OTHER</w:t>
      </w:r>
      <w:r w:rsidRPr="0084184D">
        <w:rPr>
          <w:rFonts w:eastAsia="Arial"/>
          <w:b/>
          <w:spacing w:val="-1"/>
          <w:position w:val="-1"/>
          <w:u w:val="single"/>
        </w:rPr>
        <w:t xml:space="preserve"> </w:t>
      </w:r>
      <w:r w:rsidRPr="0084184D">
        <w:rPr>
          <w:rFonts w:eastAsia="Arial"/>
          <w:b/>
          <w:spacing w:val="1"/>
          <w:position w:val="-1"/>
          <w:u w:val="single"/>
        </w:rPr>
        <w:t>FO</w:t>
      </w:r>
      <w:r w:rsidRPr="0084184D">
        <w:rPr>
          <w:rFonts w:eastAsia="Arial"/>
          <w:b/>
          <w:position w:val="-1"/>
          <w:u w:val="single"/>
        </w:rPr>
        <w:t>R</w:t>
      </w:r>
      <w:r w:rsidRPr="0084184D">
        <w:rPr>
          <w:rFonts w:eastAsia="Arial"/>
          <w:b/>
          <w:spacing w:val="1"/>
          <w:position w:val="-1"/>
          <w:u w:val="single"/>
        </w:rPr>
        <w:t>M</w:t>
      </w:r>
      <w:r w:rsidRPr="0084184D">
        <w:rPr>
          <w:rFonts w:eastAsia="Arial"/>
          <w:b/>
          <w:position w:val="-1"/>
          <w:u w:val="single"/>
        </w:rPr>
        <w:t xml:space="preserve">S </w:t>
      </w:r>
      <w:r w:rsidRPr="0084184D">
        <w:rPr>
          <w:rFonts w:eastAsia="Arial"/>
          <w:b/>
          <w:spacing w:val="-1"/>
          <w:position w:val="-1"/>
          <w:u w:val="single"/>
        </w:rPr>
        <w:t>O</w:t>
      </w:r>
      <w:r w:rsidRPr="0084184D">
        <w:rPr>
          <w:rFonts w:eastAsia="Arial"/>
          <w:b/>
          <w:position w:val="-1"/>
          <w:u w:val="single"/>
        </w:rPr>
        <w:t>F</w:t>
      </w:r>
      <w:r w:rsidRPr="0084184D">
        <w:rPr>
          <w:rFonts w:eastAsia="Arial"/>
          <w:b/>
          <w:spacing w:val="1"/>
          <w:position w:val="-1"/>
          <w:u w:val="single"/>
        </w:rPr>
        <w:t xml:space="preserve"> </w:t>
      </w:r>
      <w:r w:rsidRPr="0084184D">
        <w:rPr>
          <w:rFonts w:eastAsia="Arial"/>
          <w:b/>
          <w:spacing w:val="-3"/>
          <w:position w:val="-1"/>
          <w:u w:val="single"/>
        </w:rPr>
        <w:t>A</w:t>
      </w:r>
      <w:r w:rsidRPr="0084184D">
        <w:rPr>
          <w:rFonts w:eastAsia="Arial"/>
          <w:b/>
          <w:spacing w:val="-1"/>
          <w:position w:val="-1"/>
          <w:u w:val="single"/>
        </w:rPr>
        <w:t>G</w:t>
      </w:r>
      <w:r w:rsidRPr="0084184D">
        <w:rPr>
          <w:rFonts w:eastAsia="Arial"/>
          <w:b/>
          <w:spacing w:val="1"/>
          <w:position w:val="-1"/>
          <w:u w:val="single"/>
        </w:rPr>
        <w:t>G</w:t>
      </w:r>
      <w:r w:rsidRPr="0084184D">
        <w:rPr>
          <w:rFonts w:eastAsia="Arial"/>
          <w:b/>
          <w:position w:val="-1"/>
          <w:u w:val="single"/>
        </w:rPr>
        <w:t>RESSIVE BE</w:t>
      </w:r>
      <w:r w:rsidRPr="0084184D">
        <w:rPr>
          <w:rFonts w:eastAsia="Arial"/>
          <w:b/>
          <w:spacing w:val="1"/>
          <w:position w:val="-1"/>
          <w:u w:val="single"/>
        </w:rPr>
        <w:t>H</w:t>
      </w:r>
      <w:r w:rsidRPr="0084184D">
        <w:rPr>
          <w:rFonts w:eastAsia="Arial"/>
          <w:b/>
          <w:spacing w:val="-3"/>
          <w:position w:val="-1"/>
          <w:u w:val="single"/>
        </w:rPr>
        <w:t>A</w:t>
      </w:r>
      <w:r w:rsidRPr="0084184D">
        <w:rPr>
          <w:rFonts w:eastAsia="Arial"/>
          <w:b/>
          <w:position w:val="-1"/>
          <w:u w:val="single"/>
        </w:rPr>
        <w:t>VI</w:t>
      </w:r>
      <w:r w:rsidRPr="0084184D">
        <w:rPr>
          <w:rFonts w:eastAsia="Arial"/>
          <w:b/>
          <w:spacing w:val="2"/>
          <w:position w:val="-1"/>
          <w:u w:val="single"/>
        </w:rPr>
        <w:t>O</w:t>
      </w:r>
      <w:r w:rsidRPr="0084184D">
        <w:rPr>
          <w:rFonts w:eastAsia="Arial"/>
          <w:b/>
          <w:position w:val="-1"/>
          <w:u w:val="single"/>
        </w:rPr>
        <w:t>R</w:t>
      </w:r>
      <w:r w:rsidR="008877C9">
        <w:rPr>
          <w:rFonts w:eastAsia="Arial"/>
          <w:b/>
          <w:position w:val="-1"/>
          <w:u w:val="single"/>
        </w:rPr>
        <w:t xml:space="preserve"> – student handbo</w:t>
      </w:r>
      <w:r w:rsidR="002B653F">
        <w:rPr>
          <w:rFonts w:eastAsia="Arial"/>
          <w:b/>
          <w:position w:val="-1"/>
          <w:u w:val="single"/>
        </w:rPr>
        <w:t>ok</w:t>
      </w:r>
    </w:p>
    <w:p w:rsidR="0084184D" w:rsidRDefault="001221F7" w:rsidP="00D338E9">
      <w:pPr>
        <w:spacing w:before="120" w:after="120"/>
        <w:ind w:firstLine="720"/>
        <w:contextualSpacing/>
        <w:jc w:val="both"/>
        <w:rPr>
          <w:rFonts w:eastAsia="Arial"/>
        </w:rPr>
      </w:pPr>
      <w:r w:rsidRPr="0084184D">
        <w:rPr>
          <w:rFonts w:eastAsia="Arial"/>
          <w:spacing w:val="-2"/>
        </w:rPr>
        <w:t>T</w:t>
      </w:r>
      <w:r w:rsidRPr="0084184D">
        <w:rPr>
          <w:rFonts w:eastAsia="Arial"/>
          <w:spacing w:val="1"/>
        </w:rPr>
        <w:t>h</w:t>
      </w:r>
      <w:r w:rsidRPr="0084184D">
        <w:rPr>
          <w:rFonts w:eastAsia="Arial"/>
        </w:rPr>
        <w:t xml:space="preserve">e School District of Turtle Lake </w:t>
      </w:r>
      <w:r w:rsidRPr="0084184D">
        <w:rPr>
          <w:rFonts w:eastAsia="Arial"/>
          <w:spacing w:val="1"/>
        </w:rPr>
        <w:t>i</w:t>
      </w:r>
      <w:r w:rsidRPr="0084184D">
        <w:rPr>
          <w:rFonts w:eastAsia="Arial"/>
        </w:rPr>
        <w:t xml:space="preserve">s </w:t>
      </w:r>
      <w:r w:rsidRPr="0084184D">
        <w:rPr>
          <w:rFonts w:eastAsia="Arial"/>
          <w:spacing w:val="2"/>
        </w:rPr>
        <w:t>committed</w:t>
      </w:r>
      <w:r w:rsidRPr="0084184D">
        <w:rPr>
          <w:rFonts w:eastAsia="Arial"/>
        </w:rPr>
        <w:t xml:space="preserve"> </w:t>
      </w:r>
      <w:r w:rsidRPr="0084184D">
        <w:rPr>
          <w:rFonts w:eastAsia="Arial"/>
          <w:spacing w:val="2"/>
        </w:rPr>
        <w:t>to</w:t>
      </w:r>
      <w:r w:rsidRPr="0084184D">
        <w:rPr>
          <w:rFonts w:eastAsia="Arial"/>
        </w:rPr>
        <w:t xml:space="preserve"> </w:t>
      </w:r>
      <w:r w:rsidRPr="0084184D">
        <w:rPr>
          <w:rFonts w:eastAsia="Arial"/>
          <w:spacing w:val="2"/>
        </w:rPr>
        <w:t>providing</w:t>
      </w:r>
      <w:r w:rsidRPr="0084184D">
        <w:rPr>
          <w:rFonts w:eastAsia="Arial"/>
        </w:rPr>
        <w:t xml:space="preserve"> a </w:t>
      </w:r>
      <w:r w:rsidRPr="0084184D">
        <w:rPr>
          <w:rFonts w:eastAsia="Arial"/>
          <w:spacing w:val="2"/>
        </w:rPr>
        <w:t>safe</w:t>
      </w:r>
      <w:r w:rsidRPr="0084184D">
        <w:rPr>
          <w:rFonts w:eastAsia="Arial"/>
        </w:rPr>
        <w:t xml:space="preserve">, </w:t>
      </w:r>
      <w:r w:rsidRPr="0084184D">
        <w:rPr>
          <w:rFonts w:eastAsia="Arial"/>
          <w:spacing w:val="2"/>
        </w:rPr>
        <w:t>positive</w:t>
      </w:r>
      <w:r w:rsidRPr="0084184D">
        <w:rPr>
          <w:rFonts w:eastAsia="Arial"/>
        </w:rPr>
        <w:t xml:space="preserve">, </w:t>
      </w:r>
      <w:r w:rsidRPr="0084184D">
        <w:rPr>
          <w:rFonts w:eastAsia="Arial"/>
          <w:spacing w:val="1"/>
        </w:rPr>
        <w:t>p</w:t>
      </w:r>
      <w:r w:rsidRPr="0084184D">
        <w:rPr>
          <w:rFonts w:eastAsia="Arial"/>
        </w:rPr>
        <w:t>r</w:t>
      </w:r>
      <w:r w:rsidRPr="0084184D">
        <w:rPr>
          <w:rFonts w:eastAsia="Arial"/>
          <w:spacing w:val="1"/>
        </w:rPr>
        <w:t>od</w:t>
      </w:r>
      <w:r w:rsidRPr="0084184D">
        <w:rPr>
          <w:rFonts w:eastAsia="Arial"/>
          <w:spacing w:val="-2"/>
        </w:rPr>
        <w:t>u</w:t>
      </w:r>
      <w:r w:rsidRPr="0084184D">
        <w:rPr>
          <w:rFonts w:eastAsia="Arial"/>
          <w:spacing w:val="1"/>
        </w:rPr>
        <w:t>c</w:t>
      </w:r>
      <w:r w:rsidRPr="0084184D">
        <w:rPr>
          <w:rFonts w:eastAsia="Arial"/>
        </w:rPr>
        <w:t>t</w:t>
      </w:r>
      <w:r w:rsidRPr="0084184D">
        <w:rPr>
          <w:rFonts w:eastAsia="Arial"/>
          <w:spacing w:val="1"/>
        </w:rPr>
        <w:t>i</w:t>
      </w:r>
      <w:r w:rsidRPr="0084184D">
        <w:rPr>
          <w:rFonts w:eastAsia="Arial"/>
          <w:spacing w:val="-1"/>
        </w:rPr>
        <w:t>v</w:t>
      </w:r>
      <w:r w:rsidRPr="0084184D">
        <w:rPr>
          <w:rFonts w:eastAsia="Arial"/>
          <w:spacing w:val="1"/>
        </w:rPr>
        <w:t>e</w:t>
      </w:r>
      <w:r w:rsidRPr="0084184D">
        <w:rPr>
          <w:rFonts w:eastAsia="Arial"/>
        </w:rPr>
        <w:t>,</w:t>
      </w:r>
      <w:r w:rsidRPr="0084184D">
        <w:rPr>
          <w:rFonts w:eastAsia="Arial"/>
          <w:spacing w:val="13"/>
        </w:rPr>
        <w:t xml:space="preserve"> </w:t>
      </w:r>
      <w:r w:rsidRPr="0084184D">
        <w:rPr>
          <w:rFonts w:eastAsia="Arial"/>
          <w:spacing w:val="1"/>
        </w:rPr>
        <w:t>an</w:t>
      </w:r>
      <w:r w:rsidRPr="0084184D">
        <w:rPr>
          <w:rFonts w:eastAsia="Arial"/>
        </w:rPr>
        <w:t>d</w:t>
      </w:r>
      <w:r w:rsidRPr="0084184D">
        <w:rPr>
          <w:rFonts w:eastAsia="Arial"/>
          <w:spacing w:val="14"/>
        </w:rPr>
        <w:t xml:space="preserve"> </w:t>
      </w:r>
      <w:r w:rsidRPr="0084184D">
        <w:rPr>
          <w:rFonts w:eastAsia="Arial"/>
          <w:spacing w:val="1"/>
        </w:rPr>
        <w:t>nu</w:t>
      </w:r>
      <w:r w:rsidRPr="0084184D">
        <w:rPr>
          <w:rFonts w:eastAsia="Arial"/>
          <w:spacing w:val="-2"/>
        </w:rPr>
        <w:t>r</w:t>
      </w:r>
      <w:r w:rsidRPr="0084184D">
        <w:rPr>
          <w:rFonts w:eastAsia="Arial"/>
        </w:rPr>
        <w:t>t</w:t>
      </w:r>
      <w:r w:rsidRPr="0084184D">
        <w:rPr>
          <w:rFonts w:eastAsia="Arial"/>
          <w:spacing w:val="1"/>
        </w:rPr>
        <w:t>u</w:t>
      </w:r>
      <w:r w:rsidRPr="0084184D">
        <w:rPr>
          <w:rFonts w:eastAsia="Arial"/>
        </w:rPr>
        <w:t>r</w:t>
      </w:r>
      <w:r w:rsidRPr="0084184D">
        <w:rPr>
          <w:rFonts w:eastAsia="Arial"/>
          <w:spacing w:val="1"/>
        </w:rPr>
        <w:t>i</w:t>
      </w:r>
      <w:r w:rsidRPr="0084184D">
        <w:rPr>
          <w:rFonts w:eastAsia="Arial"/>
          <w:spacing w:val="-2"/>
        </w:rPr>
        <w:t>n</w:t>
      </w:r>
      <w:r w:rsidRPr="0084184D">
        <w:rPr>
          <w:rFonts w:eastAsia="Arial"/>
        </w:rPr>
        <w:t>g</w:t>
      </w:r>
      <w:r w:rsidRPr="0084184D">
        <w:rPr>
          <w:rFonts w:eastAsia="Arial"/>
          <w:spacing w:val="16"/>
        </w:rPr>
        <w:t xml:space="preserve"> </w:t>
      </w:r>
      <w:r w:rsidRPr="0084184D">
        <w:rPr>
          <w:rFonts w:eastAsia="Arial"/>
          <w:spacing w:val="-2"/>
        </w:rPr>
        <w:t>e</w:t>
      </w:r>
      <w:r w:rsidRPr="0084184D">
        <w:rPr>
          <w:rFonts w:eastAsia="Arial"/>
          <w:spacing w:val="1"/>
        </w:rPr>
        <w:t>d</w:t>
      </w:r>
      <w:r w:rsidRPr="0084184D">
        <w:rPr>
          <w:rFonts w:eastAsia="Arial"/>
          <w:spacing w:val="-2"/>
        </w:rPr>
        <w:t>u</w:t>
      </w:r>
      <w:r w:rsidRPr="0084184D">
        <w:rPr>
          <w:rFonts w:eastAsia="Arial"/>
          <w:spacing w:val="1"/>
        </w:rPr>
        <w:t>ca</w:t>
      </w:r>
      <w:r w:rsidRPr="0084184D">
        <w:rPr>
          <w:rFonts w:eastAsia="Arial"/>
        </w:rPr>
        <w:t>t</w:t>
      </w:r>
      <w:r w:rsidRPr="0084184D">
        <w:rPr>
          <w:rFonts w:eastAsia="Arial"/>
          <w:spacing w:val="-1"/>
        </w:rPr>
        <w:t>i</w:t>
      </w:r>
      <w:r w:rsidRPr="0084184D">
        <w:rPr>
          <w:rFonts w:eastAsia="Arial"/>
          <w:spacing w:val="1"/>
        </w:rPr>
        <w:t>ona</w:t>
      </w:r>
      <w:r w:rsidRPr="0084184D">
        <w:rPr>
          <w:rFonts w:eastAsia="Arial"/>
        </w:rPr>
        <w:t>l</w:t>
      </w:r>
      <w:r w:rsidRPr="0084184D">
        <w:rPr>
          <w:rFonts w:eastAsia="Arial"/>
          <w:spacing w:val="14"/>
        </w:rPr>
        <w:t xml:space="preserve"> </w:t>
      </w:r>
      <w:r w:rsidRPr="0084184D">
        <w:rPr>
          <w:rFonts w:eastAsia="Arial"/>
          <w:spacing w:val="1"/>
        </w:rPr>
        <w:t>en</w:t>
      </w:r>
      <w:r w:rsidRPr="0084184D">
        <w:rPr>
          <w:rFonts w:eastAsia="Arial"/>
          <w:spacing w:val="-1"/>
        </w:rPr>
        <w:t>v</w:t>
      </w:r>
      <w:r w:rsidRPr="0084184D">
        <w:rPr>
          <w:rFonts w:eastAsia="Arial"/>
          <w:spacing w:val="1"/>
        </w:rPr>
        <w:t>i</w:t>
      </w:r>
      <w:r w:rsidRPr="0084184D">
        <w:rPr>
          <w:rFonts w:eastAsia="Arial"/>
          <w:spacing w:val="-2"/>
        </w:rPr>
        <w:t>r</w:t>
      </w:r>
      <w:r w:rsidRPr="0084184D">
        <w:rPr>
          <w:rFonts w:eastAsia="Arial"/>
          <w:spacing w:val="1"/>
        </w:rPr>
        <w:t>on</w:t>
      </w:r>
      <w:r w:rsidRPr="0084184D">
        <w:rPr>
          <w:rFonts w:eastAsia="Arial"/>
          <w:spacing w:val="-1"/>
        </w:rPr>
        <w:t>m</w:t>
      </w:r>
      <w:r w:rsidRPr="0084184D">
        <w:rPr>
          <w:rFonts w:eastAsia="Arial"/>
          <w:spacing w:val="1"/>
        </w:rPr>
        <w:t>en</w:t>
      </w:r>
      <w:r w:rsidRPr="0084184D">
        <w:rPr>
          <w:rFonts w:eastAsia="Arial"/>
        </w:rPr>
        <w:t>t</w:t>
      </w:r>
      <w:r w:rsidRPr="0084184D">
        <w:rPr>
          <w:rFonts w:eastAsia="Arial"/>
          <w:spacing w:val="13"/>
        </w:rPr>
        <w:t xml:space="preserve"> </w:t>
      </w:r>
      <w:r w:rsidRPr="0084184D">
        <w:rPr>
          <w:rFonts w:eastAsia="Arial"/>
        </w:rPr>
        <w:t>f</w:t>
      </w:r>
      <w:r w:rsidRPr="0084184D">
        <w:rPr>
          <w:rFonts w:eastAsia="Arial"/>
          <w:spacing w:val="1"/>
        </w:rPr>
        <w:t>o</w:t>
      </w:r>
      <w:r w:rsidRPr="0084184D">
        <w:rPr>
          <w:rFonts w:eastAsia="Arial"/>
        </w:rPr>
        <w:t>r</w:t>
      </w:r>
      <w:r w:rsidRPr="0084184D">
        <w:rPr>
          <w:rFonts w:eastAsia="Arial"/>
          <w:spacing w:val="13"/>
        </w:rPr>
        <w:t xml:space="preserve"> </w:t>
      </w:r>
      <w:r w:rsidRPr="0084184D">
        <w:rPr>
          <w:rFonts w:eastAsia="Arial"/>
          <w:spacing w:val="1"/>
        </w:rPr>
        <w:t>al</w:t>
      </w:r>
      <w:r w:rsidRPr="0084184D">
        <w:rPr>
          <w:rFonts w:eastAsia="Arial"/>
        </w:rPr>
        <w:t>l</w:t>
      </w:r>
      <w:r w:rsidRPr="0084184D">
        <w:rPr>
          <w:rFonts w:eastAsia="Arial"/>
          <w:spacing w:val="14"/>
        </w:rPr>
        <w:t xml:space="preserve"> </w:t>
      </w:r>
      <w:r w:rsidRPr="0084184D">
        <w:rPr>
          <w:rFonts w:eastAsia="Arial"/>
          <w:spacing w:val="-2"/>
        </w:rPr>
        <w:t>o</w:t>
      </w:r>
      <w:r w:rsidRPr="0084184D">
        <w:rPr>
          <w:rFonts w:eastAsia="Arial"/>
        </w:rPr>
        <w:t>f</w:t>
      </w:r>
      <w:r w:rsidRPr="0084184D">
        <w:rPr>
          <w:rFonts w:eastAsia="Arial"/>
          <w:spacing w:val="16"/>
        </w:rPr>
        <w:t xml:space="preserve"> </w:t>
      </w:r>
      <w:r w:rsidRPr="0084184D">
        <w:rPr>
          <w:rFonts w:eastAsia="Arial"/>
          <w:spacing w:val="1"/>
        </w:rPr>
        <w:t>i</w:t>
      </w:r>
      <w:r w:rsidRPr="0084184D">
        <w:rPr>
          <w:rFonts w:eastAsia="Arial"/>
          <w:spacing w:val="-2"/>
        </w:rPr>
        <w:t>t</w:t>
      </w:r>
      <w:r w:rsidRPr="0084184D">
        <w:rPr>
          <w:rFonts w:eastAsia="Arial"/>
        </w:rPr>
        <w:t>s</w:t>
      </w:r>
      <w:r w:rsidRPr="0084184D">
        <w:rPr>
          <w:rFonts w:eastAsia="Arial"/>
          <w:spacing w:val="16"/>
        </w:rPr>
        <w:t xml:space="preserve"> </w:t>
      </w:r>
      <w:r w:rsidRPr="0084184D">
        <w:rPr>
          <w:rFonts w:eastAsia="Arial"/>
          <w:spacing w:val="-1"/>
        </w:rPr>
        <w:t>s</w:t>
      </w:r>
      <w:r w:rsidRPr="0084184D">
        <w:rPr>
          <w:rFonts w:eastAsia="Arial"/>
        </w:rPr>
        <w:t>t</w:t>
      </w:r>
      <w:r w:rsidRPr="0084184D">
        <w:rPr>
          <w:rFonts w:eastAsia="Arial"/>
          <w:spacing w:val="1"/>
        </w:rPr>
        <w:t>ud</w:t>
      </w:r>
      <w:r w:rsidRPr="0084184D">
        <w:rPr>
          <w:rFonts w:eastAsia="Arial"/>
          <w:spacing w:val="-2"/>
        </w:rPr>
        <w:t>e</w:t>
      </w:r>
      <w:r w:rsidRPr="0084184D">
        <w:rPr>
          <w:rFonts w:eastAsia="Arial"/>
          <w:spacing w:val="1"/>
        </w:rPr>
        <w:t>n</w:t>
      </w:r>
      <w:r w:rsidRPr="0084184D">
        <w:rPr>
          <w:rFonts w:eastAsia="Arial"/>
        </w:rPr>
        <w:t>t</w:t>
      </w:r>
      <w:r w:rsidRPr="0084184D">
        <w:rPr>
          <w:rFonts w:eastAsia="Arial"/>
          <w:spacing w:val="-1"/>
        </w:rPr>
        <w:t>s</w:t>
      </w:r>
      <w:r w:rsidRPr="0084184D">
        <w:rPr>
          <w:rFonts w:eastAsia="Arial"/>
        </w:rPr>
        <w:t xml:space="preserve">.   </w:t>
      </w:r>
      <w:r w:rsidRPr="0084184D">
        <w:rPr>
          <w:rFonts w:eastAsia="Arial"/>
          <w:spacing w:val="-3"/>
        </w:rPr>
        <w:t>A</w:t>
      </w:r>
      <w:r w:rsidRPr="0084184D">
        <w:rPr>
          <w:rFonts w:eastAsia="Arial"/>
          <w:spacing w:val="1"/>
        </w:rPr>
        <w:t>gg</w:t>
      </w:r>
      <w:r w:rsidRPr="0084184D">
        <w:rPr>
          <w:rFonts w:eastAsia="Arial"/>
        </w:rPr>
        <w:t>r</w:t>
      </w:r>
      <w:r w:rsidRPr="0084184D">
        <w:rPr>
          <w:rFonts w:eastAsia="Arial"/>
          <w:spacing w:val="-2"/>
        </w:rPr>
        <w:t>e</w:t>
      </w:r>
      <w:r w:rsidRPr="0084184D">
        <w:rPr>
          <w:rFonts w:eastAsia="Arial"/>
          <w:spacing w:val="1"/>
        </w:rPr>
        <w:t>s</w:t>
      </w:r>
      <w:r w:rsidRPr="0084184D">
        <w:rPr>
          <w:rFonts w:eastAsia="Arial"/>
          <w:spacing w:val="-1"/>
        </w:rPr>
        <w:t>s</w:t>
      </w:r>
      <w:r w:rsidRPr="0084184D">
        <w:rPr>
          <w:rFonts w:eastAsia="Arial"/>
          <w:spacing w:val="1"/>
        </w:rPr>
        <w:t>i</w:t>
      </w:r>
      <w:r w:rsidRPr="0084184D">
        <w:rPr>
          <w:rFonts w:eastAsia="Arial"/>
          <w:spacing w:val="-1"/>
        </w:rPr>
        <w:t>v</w:t>
      </w:r>
      <w:r w:rsidRPr="0084184D">
        <w:rPr>
          <w:rFonts w:eastAsia="Arial"/>
        </w:rPr>
        <w:t>e</w:t>
      </w:r>
      <w:r w:rsidRPr="0084184D">
        <w:rPr>
          <w:rFonts w:eastAsia="Arial"/>
          <w:spacing w:val="16"/>
        </w:rPr>
        <w:t xml:space="preserve"> </w:t>
      </w:r>
      <w:r w:rsidRPr="0084184D">
        <w:rPr>
          <w:rFonts w:eastAsia="Arial"/>
          <w:spacing w:val="-2"/>
        </w:rPr>
        <w:t>b</w:t>
      </w:r>
      <w:r w:rsidRPr="0084184D">
        <w:rPr>
          <w:rFonts w:eastAsia="Arial"/>
          <w:spacing w:val="1"/>
        </w:rPr>
        <w:t>eha</w:t>
      </w:r>
      <w:r w:rsidRPr="0084184D">
        <w:rPr>
          <w:rFonts w:eastAsia="Arial"/>
          <w:spacing w:val="-1"/>
        </w:rPr>
        <w:t>v</w:t>
      </w:r>
      <w:r w:rsidRPr="0084184D">
        <w:rPr>
          <w:rFonts w:eastAsia="Arial"/>
          <w:spacing w:val="1"/>
        </w:rPr>
        <w:t>io</w:t>
      </w:r>
      <w:r w:rsidRPr="0084184D">
        <w:rPr>
          <w:rFonts w:eastAsia="Arial"/>
        </w:rPr>
        <w:t>r</w:t>
      </w:r>
      <w:r w:rsidRPr="0084184D">
        <w:rPr>
          <w:rFonts w:eastAsia="Arial"/>
          <w:spacing w:val="13"/>
        </w:rPr>
        <w:t xml:space="preserve"> </w:t>
      </w:r>
      <w:r w:rsidRPr="0084184D">
        <w:rPr>
          <w:rFonts w:eastAsia="Arial"/>
        </w:rPr>
        <w:t>t</w:t>
      </w:r>
      <w:r w:rsidRPr="0084184D">
        <w:rPr>
          <w:rFonts w:eastAsia="Arial"/>
          <w:spacing w:val="1"/>
        </w:rPr>
        <w:t>o</w:t>
      </w:r>
      <w:r w:rsidRPr="0084184D">
        <w:rPr>
          <w:rFonts w:eastAsia="Arial"/>
          <w:spacing w:val="-3"/>
        </w:rPr>
        <w:t>w</w:t>
      </w:r>
      <w:r w:rsidRPr="0084184D">
        <w:rPr>
          <w:rFonts w:eastAsia="Arial"/>
          <w:spacing w:val="1"/>
        </w:rPr>
        <w:t>a</w:t>
      </w:r>
      <w:r w:rsidRPr="0084184D">
        <w:rPr>
          <w:rFonts w:eastAsia="Arial"/>
        </w:rPr>
        <w:t>rd</w:t>
      </w:r>
      <w:r w:rsidRPr="0084184D">
        <w:rPr>
          <w:rFonts w:eastAsia="Arial"/>
          <w:spacing w:val="16"/>
        </w:rPr>
        <w:t xml:space="preserve"> </w:t>
      </w:r>
      <w:r w:rsidRPr="0084184D">
        <w:rPr>
          <w:rFonts w:eastAsia="Arial"/>
        </w:rPr>
        <w:t>a</w:t>
      </w:r>
      <w:r w:rsidRPr="0084184D">
        <w:rPr>
          <w:rFonts w:eastAsia="Arial"/>
          <w:spacing w:val="13"/>
        </w:rPr>
        <w:t xml:space="preserve"> </w:t>
      </w:r>
      <w:r w:rsidRPr="0084184D">
        <w:rPr>
          <w:rFonts w:eastAsia="Arial"/>
          <w:spacing w:val="1"/>
        </w:rPr>
        <w:t>s</w:t>
      </w:r>
      <w:r w:rsidRPr="0084184D">
        <w:rPr>
          <w:rFonts w:eastAsia="Arial"/>
        </w:rPr>
        <w:t>t</w:t>
      </w:r>
      <w:r w:rsidRPr="0084184D">
        <w:rPr>
          <w:rFonts w:eastAsia="Arial"/>
          <w:spacing w:val="-1"/>
        </w:rPr>
        <w:t>u</w:t>
      </w:r>
      <w:r w:rsidRPr="0084184D">
        <w:rPr>
          <w:rFonts w:eastAsia="Arial"/>
          <w:spacing w:val="1"/>
        </w:rPr>
        <w:t>den</w:t>
      </w:r>
      <w:r w:rsidRPr="0084184D">
        <w:rPr>
          <w:rFonts w:eastAsia="Arial"/>
          <w:spacing w:val="-2"/>
        </w:rPr>
        <w:t>t</w:t>
      </w:r>
      <w:r w:rsidRPr="0084184D">
        <w:rPr>
          <w:rFonts w:eastAsia="Arial"/>
        </w:rPr>
        <w:t xml:space="preserve">, </w:t>
      </w:r>
      <w:r w:rsidRPr="0084184D">
        <w:rPr>
          <w:rFonts w:eastAsia="Arial"/>
          <w:spacing w:val="-3"/>
        </w:rPr>
        <w:t>w</w:t>
      </w:r>
      <w:r w:rsidRPr="0084184D">
        <w:rPr>
          <w:rFonts w:eastAsia="Arial"/>
          <w:spacing w:val="1"/>
        </w:rPr>
        <w:t>he</w:t>
      </w:r>
      <w:r w:rsidRPr="0084184D">
        <w:rPr>
          <w:rFonts w:eastAsia="Arial"/>
        </w:rPr>
        <w:t>t</w:t>
      </w:r>
      <w:r w:rsidRPr="0084184D">
        <w:rPr>
          <w:rFonts w:eastAsia="Arial"/>
          <w:spacing w:val="1"/>
        </w:rPr>
        <w:t>he</w:t>
      </w:r>
      <w:r w:rsidRPr="0084184D">
        <w:rPr>
          <w:rFonts w:eastAsia="Arial"/>
        </w:rPr>
        <w:t>r</w:t>
      </w:r>
      <w:r w:rsidRPr="0084184D">
        <w:rPr>
          <w:rFonts w:eastAsia="Arial"/>
          <w:spacing w:val="39"/>
        </w:rPr>
        <w:t xml:space="preserve"> </w:t>
      </w:r>
      <w:r w:rsidRPr="0084184D">
        <w:rPr>
          <w:rFonts w:eastAsia="Arial"/>
          <w:spacing w:val="1"/>
        </w:rPr>
        <w:t>b</w:t>
      </w:r>
      <w:r w:rsidRPr="0084184D">
        <w:rPr>
          <w:rFonts w:eastAsia="Arial"/>
        </w:rPr>
        <w:t>y</w:t>
      </w:r>
      <w:r w:rsidRPr="0084184D">
        <w:rPr>
          <w:rFonts w:eastAsia="Arial"/>
          <w:spacing w:val="38"/>
        </w:rPr>
        <w:t xml:space="preserve"> </w:t>
      </w:r>
      <w:r w:rsidRPr="0084184D">
        <w:rPr>
          <w:rFonts w:eastAsia="Arial"/>
          <w:spacing w:val="1"/>
        </w:rPr>
        <w:t>o</w:t>
      </w:r>
      <w:r w:rsidRPr="0084184D">
        <w:rPr>
          <w:rFonts w:eastAsia="Arial"/>
        </w:rPr>
        <w:t>t</w:t>
      </w:r>
      <w:r w:rsidRPr="0084184D">
        <w:rPr>
          <w:rFonts w:eastAsia="Arial"/>
          <w:spacing w:val="1"/>
        </w:rPr>
        <w:t>he</w:t>
      </w:r>
      <w:r w:rsidRPr="0084184D">
        <w:rPr>
          <w:rFonts w:eastAsia="Arial"/>
        </w:rPr>
        <w:t>r</w:t>
      </w:r>
      <w:r w:rsidRPr="0084184D">
        <w:rPr>
          <w:rFonts w:eastAsia="Arial"/>
          <w:spacing w:val="37"/>
        </w:rPr>
        <w:t xml:space="preserve"> </w:t>
      </w:r>
      <w:r w:rsidRPr="0084184D">
        <w:rPr>
          <w:rFonts w:eastAsia="Arial"/>
          <w:spacing w:val="1"/>
        </w:rPr>
        <w:t>s</w:t>
      </w:r>
      <w:r w:rsidRPr="0084184D">
        <w:rPr>
          <w:rFonts w:eastAsia="Arial"/>
        </w:rPr>
        <w:t>t</w:t>
      </w:r>
      <w:r w:rsidRPr="0084184D">
        <w:rPr>
          <w:rFonts w:eastAsia="Arial"/>
          <w:spacing w:val="1"/>
        </w:rPr>
        <w:t>u</w:t>
      </w:r>
      <w:r w:rsidRPr="0084184D">
        <w:rPr>
          <w:rFonts w:eastAsia="Arial"/>
          <w:spacing w:val="-2"/>
        </w:rPr>
        <w:t>d</w:t>
      </w:r>
      <w:r w:rsidRPr="0084184D">
        <w:rPr>
          <w:rFonts w:eastAsia="Arial"/>
          <w:spacing w:val="1"/>
        </w:rPr>
        <w:t>en</w:t>
      </w:r>
      <w:r w:rsidRPr="0084184D">
        <w:rPr>
          <w:rFonts w:eastAsia="Arial"/>
          <w:spacing w:val="-2"/>
        </w:rPr>
        <w:t>t</w:t>
      </w:r>
      <w:r w:rsidRPr="0084184D">
        <w:rPr>
          <w:rFonts w:eastAsia="Arial"/>
          <w:spacing w:val="1"/>
        </w:rPr>
        <w:t>s</w:t>
      </w:r>
      <w:r w:rsidRPr="0084184D">
        <w:rPr>
          <w:rFonts w:eastAsia="Arial"/>
        </w:rPr>
        <w:t>,</w:t>
      </w:r>
      <w:r w:rsidRPr="0084184D">
        <w:rPr>
          <w:rFonts w:eastAsia="Arial"/>
          <w:spacing w:val="39"/>
        </w:rPr>
        <w:t xml:space="preserve"> </w:t>
      </w:r>
      <w:r w:rsidRPr="0084184D">
        <w:rPr>
          <w:rFonts w:eastAsia="Arial"/>
          <w:spacing w:val="-1"/>
        </w:rPr>
        <w:t>s</w:t>
      </w:r>
      <w:r w:rsidRPr="0084184D">
        <w:rPr>
          <w:rFonts w:eastAsia="Arial"/>
        </w:rPr>
        <w:t>t</w:t>
      </w:r>
      <w:r w:rsidRPr="0084184D">
        <w:rPr>
          <w:rFonts w:eastAsia="Arial"/>
          <w:spacing w:val="1"/>
        </w:rPr>
        <w:t>a</w:t>
      </w:r>
      <w:r w:rsidRPr="0084184D">
        <w:rPr>
          <w:rFonts w:eastAsia="Arial"/>
        </w:rPr>
        <w:t>f</w:t>
      </w:r>
      <w:r w:rsidRPr="0084184D">
        <w:rPr>
          <w:rFonts w:eastAsia="Arial"/>
          <w:spacing w:val="1"/>
        </w:rPr>
        <w:t>f</w:t>
      </w:r>
      <w:r w:rsidRPr="0084184D">
        <w:rPr>
          <w:rFonts w:eastAsia="Arial"/>
        </w:rPr>
        <w:t>,</w:t>
      </w:r>
      <w:r w:rsidRPr="0084184D">
        <w:rPr>
          <w:rFonts w:eastAsia="Arial"/>
          <w:spacing w:val="39"/>
        </w:rPr>
        <w:t xml:space="preserve"> </w:t>
      </w:r>
      <w:r w:rsidRPr="0084184D">
        <w:rPr>
          <w:rFonts w:eastAsia="Arial"/>
          <w:spacing w:val="1"/>
        </w:rPr>
        <w:t>o</w:t>
      </w:r>
      <w:r w:rsidRPr="0084184D">
        <w:rPr>
          <w:rFonts w:eastAsia="Arial"/>
        </w:rPr>
        <w:t>r</w:t>
      </w:r>
      <w:r w:rsidRPr="0084184D">
        <w:rPr>
          <w:rFonts w:eastAsia="Arial"/>
          <w:spacing w:val="37"/>
        </w:rPr>
        <w:t xml:space="preserve"> </w:t>
      </w:r>
      <w:r w:rsidRPr="0084184D">
        <w:rPr>
          <w:rFonts w:eastAsia="Arial"/>
        </w:rPr>
        <w:t>t</w:t>
      </w:r>
      <w:r w:rsidRPr="0084184D">
        <w:rPr>
          <w:rFonts w:eastAsia="Arial"/>
          <w:spacing w:val="1"/>
        </w:rPr>
        <w:t>hi</w:t>
      </w:r>
      <w:r w:rsidRPr="0084184D">
        <w:rPr>
          <w:rFonts w:eastAsia="Arial"/>
        </w:rPr>
        <w:t>rd</w:t>
      </w:r>
      <w:r w:rsidRPr="0084184D">
        <w:rPr>
          <w:rFonts w:eastAsia="Arial"/>
          <w:spacing w:val="37"/>
        </w:rPr>
        <w:t xml:space="preserve"> </w:t>
      </w:r>
      <w:r w:rsidRPr="0084184D">
        <w:rPr>
          <w:rFonts w:eastAsia="Arial"/>
          <w:spacing w:val="1"/>
        </w:rPr>
        <w:t>pa</w:t>
      </w:r>
      <w:r w:rsidRPr="0084184D">
        <w:rPr>
          <w:rFonts w:eastAsia="Arial"/>
        </w:rPr>
        <w:t>r</w:t>
      </w:r>
      <w:r w:rsidRPr="0084184D">
        <w:rPr>
          <w:rFonts w:eastAsia="Arial"/>
          <w:spacing w:val="-2"/>
        </w:rPr>
        <w:t>t</w:t>
      </w:r>
      <w:r w:rsidRPr="0084184D">
        <w:rPr>
          <w:rFonts w:eastAsia="Arial"/>
          <w:spacing w:val="1"/>
        </w:rPr>
        <w:t>ie</w:t>
      </w:r>
      <w:r w:rsidRPr="0084184D">
        <w:rPr>
          <w:rFonts w:eastAsia="Arial"/>
        </w:rPr>
        <w:t>s</w:t>
      </w:r>
      <w:r w:rsidRPr="0084184D">
        <w:rPr>
          <w:rFonts w:eastAsia="Arial"/>
          <w:spacing w:val="38"/>
        </w:rPr>
        <w:t xml:space="preserve"> </w:t>
      </w:r>
      <w:r w:rsidRPr="0084184D">
        <w:rPr>
          <w:rFonts w:eastAsia="Arial"/>
          <w:spacing w:val="1"/>
        </w:rPr>
        <w:t>i</w:t>
      </w:r>
      <w:r w:rsidRPr="0084184D">
        <w:rPr>
          <w:rFonts w:eastAsia="Arial"/>
        </w:rPr>
        <w:t>s</w:t>
      </w:r>
      <w:r w:rsidRPr="0084184D">
        <w:rPr>
          <w:rFonts w:eastAsia="Arial"/>
          <w:spacing w:val="38"/>
        </w:rPr>
        <w:t xml:space="preserve"> </w:t>
      </w:r>
      <w:r w:rsidRPr="0084184D">
        <w:rPr>
          <w:rFonts w:eastAsia="Arial"/>
          <w:spacing w:val="1"/>
        </w:rPr>
        <w:t>s</w:t>
      </w:r>
      <w:r w:rsidRPr="0084184D">
        <w:rPr>
          <w:rFonts w:eastAsia="Arial"/>
        </w:rPr>
        <w:t>tr</w:t>
      </w:r>
      <w:r w:rsidRPr="0084184D">
        <w:rPr>
          <w:rFonts w:eastAsia="Arial"/>
          <w:spacing w:val="-1"/>
        </w:rPr>
        <w:t>i</w:t>
      </w:r>
      <w:r w:rsidRPr="0084184D">
        <w:rPr>
          <w:rFonts w:eastAsia="Arial"/>
          <w:spacing w:val="1"/>
        </w:rPr>
        <w:t>c</w:t>
      </w:r>
      <w:r w:rsidRPr="0084184D">
        <w:rPr>
          <w:rFonts w:eastAsia="Arial"/>
        </w:rPr>
        <w:t>t</w:t>
      </w:r>
      <w:r w:rsidRPr="0084184D">
        <w:rPr>
          <w:rFonts w:eastAsia="Arial"/>
          <w:spacing w:val="1"/>
        </w:rPr>
        <w:t>l</w:t>
      </w:r>
      <w:r w:rsidRPr="0084184D">
        <w:rPr>
          <w:rFonts w:eastAsia="Arial"/>
        </w:rPr>
        <w:t>y</w:t>
      </w:r>
      <w:r w:rsidRPr="0084184D">
        <w:rPr>
          <w:rFonts w:eastAsia="Arial"/>
          <w:spacing w:val="35"/>
        </w:rPr>
        <w:t xml:space="preserve"> </w:t>
      </w:r>
      <w:r w:rsidRPr="0084184D">
        <w:rPr>
          <w:rFonts w:eastAsia="Arial"/>
          <w:spacing w:val="1"/>
        </w:rPr>
        <w:t>p</w:t>
      </w:r>
      <w:r w:rsidRPr="0084184D">
        <w:rPr>
          <w:rFonts w:eastAsia="Arial"/>
        </w:rPr>
        <w:t>r</w:t>
      </w:r>
      <w:r w:rsidRPr="0084184D">
        <w:rPr>
          <w:rFonts w:eastAsia="Arial"/>
          <w:spacing w:val="1"/>
        </w:rPr>
        <w:t>oh</w:t>
      </w:r>
      <w:r w:rsidRPr="0084184D">
        <w:rPr>
          <w:rFonts w:eastAsia="Arial"/>
          <w:spacing w:val="-2"/>
        </w:rPr>
        <w:t>i</w:t>
      </w:r>
      <w:r w:rsidRPr="0084184D">
        <w:rPr>
          <w:rFonts w:eastAsia="Arial"/>
          <w:spacing w:val="1"/>
        </w:rPr>
        <w:t>bi</w:t>
      </w:r>
      <w:r w:rsidRPr="0084184D">
        <w:rPr>
          <w:rFonts w:eastAsia="Arial"/>
        </w:rPr>
        <w:t>t</w:t>
      </w:r>
      <w:r w:rsidRPr="0084184D">
        <w:rPr>
          <w:rFonts w:eastAsia="Arial"/>
          <w:spacing w:val="-1"/>
        </w:rPr>
        <w:t>e</w:t>
      </w:r>
      <w:r w:rsidRPr="0084184D">
        <w:rPr>
          <w:rFonts w:eastAsia="Arial"/>
        </w:rPr>
        <w:t>d</w:t>
      </w:r>
      <w:r w:rsidRPr="0084184D">
        <w:rPr>
          <w:rFonts w:eastAsia="Arial"/>
          <w:spacing w:val="39"/>
        </w:rPr>
        <w:t xml:space="preserve"> </w:t>
      </w:r>
      <w:r w:rsidRPr="0084184D">
        <w:rPr>
          <w:rFonts w:eastAsia="Arial"/>
          <w:spacing w:val="1"/>
        </w:rPr>
        <w:t>a</w:t>
      </w:r>
      <w:r w:rsidRPr="0084184D">
        <w:rPr>
          <w:rFonts w:eastAsia="Arial"/>
          <w:spacing w:val="-2"/>
        </w:rPr>
        <w:t>n</w:t>
      </w:r>
      <w:r w:rsidRPr="0084184D">
        <w:rPr>
          <w:rFonts w:eastAsia="Arial"/>
        </w:rPr>
        <w:t>d</w:t>
      </w:r>
      <w:r w:rsidRPr="0084184D">
        <w:rPr>
          <w:rFonts w:eastAsia="Arial"/>
          <w:spacing w:val="39"/>
        </w:rPr>
        <w:t xml:space="preserve"> </w:t>
      </w:r>
      <w:r w:rsidRPr="0084184D">
        <w:rPr>
          <w:rFonts w:eastAsia="Arial"/>
          <w:spacing w:val="-3"/>
        </w:rPr>
        <w:t>w</w:t>
      </w:r>
      <w:r w:rsidRPr="0084184D">
        <w:rPr>
          <w:rFonts w:eastAsia="Arial"/>
          <w:spacing w:val="1"/>
        </w:rPr>
        <w:t>il</w:t>
      </w:r>
      <w:r w:rsidRPr="0084184D">
        <w:rPr>
          <w:rFonts w:eastAsia="Arial"/>
        </w:rPr>
        <w:t>l</w:t>
      </w:r>
      <w:r w:rsidRPr="0084184D">
        <w:rPr>
          <w:rFonts w:eastAsia="Arial"/>
          <w:spacing w:val="40"/>
        </w:rPr>
        <w:t xml:space="preserve"> </w:t>
      </w:r>
      <w:r w:rsidRPr="0084184D">
        <w:rPr>
          <w:rFonts w:eastAsia="Arial"/>
          <w:spacing w:val="1"/>
        </w:rPr>
        <w:t>no</w:t>
      </w:r>
      <w:r w:rsidRPr="0084184D">
        <w:rPr>
          <w:rFonts w:eastAsia="Arial"/>
        </w:rPr>
        <w:t>t</w:t>
      </w:r>
      <w:r w:rsidRPr="0084184D">
        <w:rPr>
          <w:rFonts w:eastAsia="Arial"/>
          <w:spacing w:val="37"/>
        </w:rPr>
        <w:t xml:space="preserve"> </w:t>
      </w:r>
      <w:r w:rsidRPr="0084184D">
        <w:rPr>
          <w:rFonts w:eastAsia="Arial"/>
          <w:spacing w:val="1"/>
        </w:rPr>
        <w:t>b</w:t>
      </w:r>
      <w:r w:rsidRPr="0084184D">
        <w:rPr>
          <w:rFonts w:eastAsia="Arial"/>
        </w:rPr>
        <w:t>e</w:t>
      </w:r>
      <w:r w:rsidRPr="0084184D">
        <w:rPr>
          <w:rFonts w:eastAsia="Arial"/>
          <w:spacing w:val="39"/>
        </w:rPr>
        <w:t xml:space="preserve"> </w:t>
      </w:r>
      <w:r w:rsidRPr="0084184D">
        <w:rPr>
          <w:rFonts w:eastAsia="Arial"/>
          <w:spacing w:val="-2"/>
        </w:rPr>
        <w:t>t</w:t>
      </w:r>
      <w:r w:rsidRPr="0084184D">
        <w:rPr>
          <w:rFonts w:eastAsia="Arial"/>
          <w:spacing w:val="1"/>
        </w:rPr>
        <w:t>ole</w:t>
      </w:r>
      <w:r w:rsidRPr="0084184D">
        <w:rPr>
          <w:rFonts w:eastAsia="Arial"/>
        </w:rPr>
        <w:t>r</w:t>
      </w:r>
      <w:r w:rsidRPr="0084184D">
        <w:rPr>
          <w:rFonts w:eastAsia="Arial"/>
          <w:spacing w:val="1"/>
        </w:rPr>
        <w:t>a</w:t>
      </w:r>
      <w:r w:rsidRPr="0084184D">
        <w:rPr>
          <w:rFonts w:eastAsia="Arial"/>
          <w:spacing w:val="-2"/>
        </w:rPr>
        <w:t>t</w:t>
      </w:r>
      <w:r w:rsidRPr="0084184D">
        <w:rPr>
          <w:rFonts w:eastAsia="Arial"/>
          <w:spacing w:val="1"/>
        </w:rPr>
        <w:t>ed</w:t>
      </w:r>
      <w:r w:rsidRPr="0084184D">
        <w:rPr>
          <w:rFonts w:eastAsia="Arial"/>
        </w:rPr>
        <w:t xml:space="preserve">.  </w:t>
      </w:r>
      <w:r w:rsidRPr="0084184D">
        <w:rPr>
          <w:rFonts w:eastAsia="Arial"/>
          <w:spacing w:val="28"/>
        </w:rPr>
        <w:t xml:space="preserve"> </w:t>
      </w:r>
      <w:r w:rsidRPr="0084184D">
        <w:rPr>
          <w:rFonts w:eastAsia="Arial"/>
          <w:spacing w:val="-2"/>
        </w:rPr>
        <w:t>T</w:t>
      </w:r>
      <w:r w:rsidRPr="0084184D">
        <w:rPr>
          <w:rFonts w:eastAsia="Arial"/>
          <w:spacing w:val="1"/>
        </w:rPr>
        <w:t>h</w:t>
      </w:r>
      <w:r w:rsidRPr="0084184D">
        <w:rPr>
          <w:rFonts w:eastAsia="Arial"/>
          <w:spacing w:val="-2"/>
        </w:rPr>
        <w:t>i</w:t>
      </w:r>
      <w:r w:rsidRPr="0084184D">
        <w:rPr>
          <w:rFonts w:eastAsia="Arial"/>
        </w:rPr>
        <w:t>s</w:t>
      </w:r>
      <w:r w:rsidRPr="0084184D">
        <w:rPr>
          <w:rFonts w:eastAsia="Arial"/>
          <w:spacing w:val="40"/>
        </w:rPr>
        <w:t xml:space="preserve"> </w:t>
      </w:r>
      <w:r w:rsidRPr="0084184D">
        <w:rPr>
          <w:rFonts w:eastAsia="Arial"/>
          <w:spacing w:val="1"/>
        </w:rPr>
        <w:t>p</w:t>
      </w:r>
      <w:r w:rsidRPr="0084184D">
        <w:rPr>
          <w:rFonts w:eastAsia="Arial"/>
        </w:rPr>
        <w:t>r</w:t>
      </w:r>
      <w:r w:rsidRPr="0084184D">
        <w:rPr>
          <w:rFonts w:eastAsia="Arial"/>
          <w:spacing w:val="1"/>
        </w:rPr>
        <w:t>o</w:t>
      </w:r>
      <w:r w:rsidRPr="0084184D">
        <w:rPr>
          <w:rFonts w:eastAsia="Arial"/>
          <w:spacing w:val="-2"/>
        </w:rPr>
        <w:t>h</w:t>
      </w:r>
      <w:r w:rsidRPr="0084184D">
        <w:rPr>
          <w:rFonts w:eastAsia="Arial"/>
          <w:spacing w:val="1"/>
        </w:rPr>
        <w:t>ib</w:t>
      </w:r>
      <w:r w:rsidRPr="0084184D">
        <w:rPr>
          <w:rFonts w:eastAsia="Arial"/>
          <w:spacing w:val="-2"/>
        </w:rPr>
        <w:t>i</w:t>
      </w:r>
      <w:r w:rsidRPr="0084184D">
        <w:rPr>
          <w:rFonts w:eastAsia="Arial"/>
        </w:rPr>
        <w:t>t</w:t>
      </w:r>
      <w:r w:rsidRPr="0084184D">
        <w:rPr>
          <w:rFonts w:eastAsia="Arial"/>
          <w:spacing w:val="1"/>
        </w:rPr>
        <w:t>i</w:t>
      </w:r>
      <w:r w:rsidRPr="0084184D">
        <w:rPr>
          <w:rFonts w:eastAsia="Arial"/>
          <w:spacing w:val="-2"/>
        </w:rPr>
        <w:t>o</w:t>
      </w:r>
      <w:r w:rsidRPr="0084184D">
        <w:rPr>
          <w:rFonts w:eastAsia="Arial"/>
        </w:rPr>
        <w:t xml:space="preserve">n </w:t>
      </w:r>
      <w:r w:rsidRPr="0084184D">
        <w:rPr>
          <w:rFonts w:eastAsia="Arial"/>
          <w:spacing w:val="1"/>
        </w:rPr>
        <w:t>inc</w:t>
      </w:r>
      <w:r w:rsidRPr="0084184D">
        <w:rPr>
          <w:rFonts w:eastAsia="Arial"/>
          <w:spacing w:val="-2"/>
        </w:rPr>
        <w:t>l</w:t>
      </w:r>
      <w:r w:rsidRPr="0084184D">
        <w:rPr>
          <w:rFonts w:eastAsia="Arial"/>
          <w:spacing w:val="1"/>
        </w:rPr>
        <w:t>ud</w:t>
      </w:r>
      <w:r w:rsidRPr="0084184D">
        <w:rPr>
          <w:rFonts w:eastAsia="Arial"/>
          <w:spacing w:val="-2"/>
        </w:rPr>
        <w:t>e</w:t>
      </w:r>
      <w:r w:rsidRPr="0084184D">
        <w:rPr>
          <w:rFonts w:eastAsia="Arial"/>
        </w:rPr>
        <w:t>s</w:t>
      </w:r>
      <w:r w:rsidRPr="0084184D">
        <w:rPr>
          <w:rFonts w:eastAsia="Arial"/>
          <w:spacing w:val="1"/>
        </w:rPr>
        <w:t xml:space="preserve"> </w:t>
      </w:r>
      <w:r w:rsidRPr="0084184D">
        <w:rPr>
          <w:rFonts w:eastAsia="Arial"/>
          <w:spacing w:val="-1"/>
        </w:rPr>
        <w:t>p</w:t>
      </w:r>
      <w:r w:rsidRPr="0084184D">
        <w:rPr>
          <w:rFonts w:eastAsia="Arial"/>
          <w:spacing w:val="1"/>
        </w:rPr>
        <w:t>h</w:t>
      </w:r>
      <w:r w:rsidRPr="0084184D">
        <w:rPr>
          <w:rFonts w:eastAsia="Arial"/>
          <w:spacing w:val="-1"/>
        </w:rPr>
        <w:t>y</w:t>
      </w:r>
      <w:r w:rsidRPr="0084184D">
        <w:rPr>
          <w:rFonts w:eastAsia="Arial"/>
          <w:spacing w:val="1"/>
        </w:rPr>
        <w:t>si</w:t>
      </w:r>
      <w:r w:rsidRPr="0084184D">
        <w:rPr>
          <w:rFonts w:eastAsia="Arial"/>
          <w:spacing w:val="-1"/>
        </w:rPr>
        <w:t>c</w:t>
      </w:r>
      <w:r w:rsidRPr="0084184D">
        <w:rPr>
          <w:rFonts w:eastAsia="Arial"/>
          <w:spacing w:val="1"/>
        </w:rPr>
        <w:t>al</w:t>
      </w:r>
      <w:r w:rsidRPr="0084184D">
        <w:rPr>
          <w:rFonts w:eastAsia="Arial"/>
        </w:rPr>
        <w:t>,</w:t>
      </w:r>
      <w:r w:rsidRPr="0084184D">
        <w:rPr>
          <w:rFonts w:eastAsia="Arial"/>
          <w:spacing w:val="1"/>
        </w:rPr>
        <w:t xml:space="preserve"> ve</w:t>
      </w:r>
      <w:r w:rsidRPr="0084184D">
        <w:rPr>
          <w:rFonts w:eastAsia="Arial"/>
        </w:rPr>
        <w:t>r</w:t>
      </w:r>
      <w:r w:rsidRPr="0084184D">
        <w:rPr>
          <w:rFonts w:eastAsia="Arial"/>
          <w:spacing w:val="-2"/>
        </w:rPr>
        <w:t>b</w:t>
      </w:r>
      <w:r w:rsidRPr="0084184D">
        <w:rPr>
          <w:rFonts w:eastAsia="Arial"/>
          <w:spacing w:val="1"/>
        </w:rPr>
        <w:t>al</w:t>
      </w:r>
      <w:r w:rsidRPr="0084184D">
        <w:rPr>
          <w:rFonts w:eastAsia="Arial"/>
        </w:rPr>
        <w:t>,</w:t>
      </w:r>
      <w:r w:rsidRPr="0084184D">
        <w:rPr>
          <w:rFonts w:eastAsia="Arial"/>
          <w:spacing w:val="-1"/>
        </w:rPr>
        <w:t xml:space="preserve"> </w:t>
      </w:r>
      <w:r w:rsidRPr="0084184D">
        <w:rPr>
          <w:rFonts w:eastAsia="Arial"/>
          <w:spacing w:val="1"/>
        </w:rPr>
        <w:t>an</w:t>
      </w:r>
      <w:r w:rsidRPr="0084184D">
        <w:rPr>
          <w:rFonts w:eastAsia="Arial"/>
        </w:rPr>
        <w:t>d</w:t>
      </w:r>
      <w:r w:rsidRPr="0084184D">
        <w:rPr>
          <w:rFonts w:eastAsia="Arial"/>
          <w:spacing w:val="-1"/>
        </w:rPr>
        <w:t xml:space="preserve"> </w:t>
      </w:r>
      <w:r w:rsidRPr="0084184D">
        <w:rPr>
          <w:rFonts w:eastAsia="Arial"/>
          <w:spacing w:val="1"/>
        </w:rPr>
        <w:t>ps</w:t>
      </w:r>
      <w:r w:rsidRPr="0084184D">
        <w:rPr>
          <w:rFonts w:eastAsia="Arial"/>
          <w:spacing w:val="-1"/>
        </w:rPr>
        <w:t>y</w:t>
      </w:r>
      <w:r w:rsidRPr="0084184D">
        <w:rPr>
          <w:rFonts w:eastAsia="Arial"/>
          <w:spacing w:val="1"/>
        </w:rPr>
        <w:t>ch</w:t>
      </w:r>
      <w:r w:rsidRPr="0084184D">
        <w:rPr>
          <w:rFonts w:eastAsia="Arial"/>
          <w:spacing w:val="-2"/>
        </w:rPr>
        <w:t>o</w:t>
      </w:r>
      <w:r w:rsidRPr="0084184D">
        <w:rPr>
          <w:rFonts w:eastAsia="Arial"/>
          <w:spacing w:val="1"/>
        </w:rPr>
        <w:t>lo</w:t>
      </w:r>
      <w:r w:rsidRPr="0084184D">
        <w:rPr>
          <w:rFonts w:eastAsia="Arial"/>
          <w:spacing w:val="-2"/>
        </w:rPr>
        <w:t>g</w:t>
      </w:r>
      <w:r w:rsidRPr="0084184D">
        <w:rPr>
          <w:rFonts w:eastAsia="Arial"/>
          <w:spacing w:val="1"/>
        </w:rPr>
        <w:t>ic</w:t>
      </w:r>
      <w:r w:rsidRPr="0084184D">
        <w:rPr>
          <w:rFonts w:eastAsia="Arial"/>
          <w:spacing w:val="-2"/>
        </w:rPr>
        <w:t>a</w:t>
      </w:r>
      <w:r w:rsidRPr="0084184D">
        <w:rPr>
          <w:rFonts w:eastAsia="Arial"/>
        </w:rPr>
        <w:t>l</w:t>
      </w:r>
      <w:r w:rsidRPr="0084184D">
        <w:rPr>
          <w:rFonts w:eastAsia="Arial"/>
          <w:spacing w:val="1"/>
        </w:rPr>
        <w:t xml:space="preserve"> a</w:t>
      </w:r>
      <w:r w:rsidRPr="0084184D">
        <w:rPr>
          <w:rFonts w:eastAsia="Arial"/>
          <w:spacing w:val="-2"/>
        </w:rPr>
        <w:t>b</w:t>
      </w:r>
      <w:r w:rsidRPr="0084184D">
        <w:rPr>
          <w:rFonts w:eastAsia="Arial"/>
          <w:spacing w:val="1"/>
        </w:rPr>
        <w:t>u</w:t>
      </w:r>
      <w:r w:rsidRPr="0084184D">
        <w:rPr>
          <w:rFonts w:eastAsia="Arial"/>
          <w:spacing w:val="-1"/>
        </w:rPr>
        <w:t>s</w:t>
      </w:r>
      <w:r w:rsidRPr="0084184D">
        <w:rPr>
          <w:rFonts w:eastAsia="Arial"/>
          <w:spacing w:val="1"/>
        </w:rPr>
        <w:t>e.</w:t>
      </w:r>
    </w:p>
    <w:p w:rsidR="001221F7" w:rsidRPr="0084184D" w:rsidRDefault="001221F7" w:rsidP="00D338E9">
      <w:pPr>
        <w:spacing w:before="120" w:after="120"/>
        <w:ind w:firstLine="720"/>
        <w:contextualSpacing/>
        <w:jc w:val="both"/>
        <w:rPr>
          <w:rFonts w:eastAsia="Arial"/>
        </w:rPr>
      </w:pPr>
      <w:r w:rsidRPr="0084184D">
        <w:rPr>
          <w:rFonts w:eastAsia="Arial"/>
        </w:rPr>
        <w:t>A</w:t>
      </w:r>
      <w:r w:rsidRPr="0084184D">
        <w:rPr>
          <w:rFonts w:eastAsia="Arial"/>
          <w:spacing w:val="1"/>
        </w:rPr>
        <w:t>gg</w:t>
      </w:r>
      <w:r w:rsidRPr="0084184D">
        <w:rPr>
          <w:rFonts w:eastAsia="Arial"/>
        </w:rPr>
        <w:t>r</w:t>
      </w:r>
      <w:r w:rsidRPr="0084184D">
        <w:rPr>
          <w:rFonts w:eastAsia="Arial"/>
          <w:spacing w:val="1"/>
        </w:rPr>
        <w:t>e</w:t>
      </w:r>
      <w:r w:rsidRPr="0084184D">
        <w:rPr>
          <w:rFonts w:eastAsia="Arial"/>
          <w:spacing w:val="-1"/>
        </w:rPr>
        <w:t>s</w:t>
      </w:r>
      <w:r w:rsidRPr="0084184D">
        <w:rPr>
          <w:rFonts w:eastAsia="Arial"/>
          <w:spacing w:val="1"/>
        </w:rPr>
        <w:t>si</w:t>
      </w:r>
      <w:r w:rsidRPr="0084184D">
        <w:rPr>
          <w:rFonts w:eastAsia="Arial"/>
          <w:spacing w:val="-1"/>
        </w:rPr>
        <w:t>v</w:t>
      </w:r>
      <w:r w:rsidRPr="0084184D">
        <w:rPr>
          <w:rFonts w:eastAsia="Arial"/>
        </w:rPr>
        <w:t>e</w:t>
      </w:r>
      <w:r w:rsidRPr="0084184D">
        <w:rPr>
          <w:rFonts w:eastAsia="Arial"/>
          <w:spacing w:val="3"/>
        </w:rPr>
        <w:t xml:space="preserve"> </w:t>
      </w:r>
      <w:r w:rsidRPr="0084184D">
        <w:rPr>
          <w:rFonts w:eastAsia="Arial"/>
          <w:spacing w:val="-2"/>
        </w:rPr>
        <w:t>b</w:t>
      </w:r>
      <w:r w:rsidRPr="0084184D">
        <w:rPr>
          <w:rFonts w:eastAsia="Arial"/>
          <w:spacing w:val="1"/>
        </w:rPr>
        <w:t>eha</w:t>
      </w:r>
      <w:r w:rsidRPr="0084184D">
        <w:rPr>
          <w:rFonts w:eastAsia="Arial"/>
          <w:spacing w:val="-1"/>
        </w:rPr>
        <w:t>v</w:t>
      </w:r>
      <w:r w:rsidRPr="0084184D">
        <w:rPr>
          <w:rFonts w:eastAsia="Arial"/>
          <w:spacing w:val="1"/>
        </w:rPr>
        <w:t>io</w:t>
      </w:r>
      <w:r w:rsidRPr="0084184D">
        <w:rPr>
          <w:rFonts w:eastAsia="Arial"/>
        </w:rPr>
        <w:t xml:space="preserve">r </w:t>
      </w:r>
      <w:r w:rsidRPr="0084184D">
        <w:rPr>
          <w:rFonts w:eastAsia="Arial"/>
          <w:spacing w:val="-2"/>
        </w:rPr>
        <w:t>i</w:t>
      </w:r>
      <w:r w:rsidRPr="0084184D">
        <w:rPr>
          <w:rFonts w:eastAsia="Arial"/>
        </w:rPr>
        <w:t>s</w:t>
      </w:r>
      <w:r w:rsidRPr="0084184D">
        <w:rPr>
          <w:rFonts w:eastAsia="Arial"/>
          <w:spacing w:val="4"/>
        </w:rPr>
        <w:t xml:space="preserve"> </w:t>
      </w:r>
      <w:r w:rsidRPr="0084184D">
        <w:rPr>
          <w:rFonts w:eastAsia="Arial"/>
          <w:spacing w:val="1"/>
        </w:rPr>
        <w:t>de</w:t>
      </w:r>
      <w:r w:rsidRPr="0084184D">
        <w:rPr>
          <w:rFonts w:eastAsia="Arial"/>
          <w:spacing w:val="-2"/>
        </w:rPr>
        <w:t>f</w:t>
      </w:r>
      <w:r w:rsidRPr="0084184D">
        <w:rPr>
          <w:rFonts w:eastAsia="Arial"/>
          <w:spacing w:val="1"/>
        </w:rPr>
        <w:t>in</w:t>
      </w:r>
      <w:r w:rsidRPr="0084184D">
        <w:rPr>
          <w:rFonts w:eastAsia="Arial"/>
          <w:spacing w:val="-2"/>
        </w:rPr>
        <w:t>e</w:t>
      </w:r>
      <w:r w:rsidRPr="0084184D">
        <w:rPr>
          <w:rFonts w:eastAsia="Arial"/>
        </w:rPr>
        <w:t>d</w:t>
      </w:r>
      <w:r w:rsidRPr="0084184D">
        <w:rPr>
          <w:rFonts w:eastAsia="Arial"/>
          <w:spacing w:val="3"/>
        </w:rPr>
        <w:t xml:space="preserve"> </w:t>
      </w:r>
      <w:r w:rsidRPr="0084184D">
        <w:rPr>
          <w:rFonts w:eastAsia="Arial"/>
          <w:spacing w:val="1"/>
        </w:rPr>
        <w:t>a</w:t>
      </w:r>
      <w:r w:rsidRPr="0084184D">
        <w:rPr>
          <w:rFonts w:eastAsia="Arial"/>
        </w:rPr>
        <w:t>s</w:t>
      </w:r>
      <w:r w:rsidRPr="0084184D">
        <w:rPr>
          <w:rFonts w:eastAsia="Arial"/>
          <w:spacing w:val="1"/>
        </w:rPr>
        <w:t xml:space="preserve"> in</w:t>
      </w:r>
      <w:r w:rsidRPr="0084184D">
        <w:rPr>
          <w:rFonts w:eastAsia="Arial"/>
          <w:spacing w:val="-2"/>
        </w:rPr>
        <w:t>a</w:t>
      </w:r>
      <w:r w:rsidRPr="0084184D">
        <w:rPr>
          <w:rFonts w:eastAsia="Arial"/>
          <w:spacing w:val="1"/>
        </w:rPr>
        <w:t>pp</w:t>
      </w:r>
      <w:r w:rsidRPr="0084184D">
        <w:rPr>
          <w:rFonts w:eastAsia="Arial"/>
        </w:rPr>
        <w:t>r</w:t>
      </w:r>
      <w:r w:rsidRPr="0084184D">
        <w:rPr>
          <w:rFonts w:eastAsia="Arial"/>
          <w:spacing w:val="-2"/>
        </w:rPr>
        <w:t>o</w:t>
      </w:r>
      <w:r w:rsidRPr="0084184D">
        <w:rPr>
          <w:rFonts w:eastAsia="Arial"/>
          <w:spacing w:val="1"/>
        </w:rPr>
        <w:t>p</w:t>
      </w:r>
      <w:r w:rsidRPr="0084184D">
        <w:rPr>
          <w:rFonts w:eastAsia="Arial"/>
        </w:rPr>
        <w:t>r</w:t>
      </w:r>
      <w:r w:rsidRPr="0084184D">
        <w:rPr>
          <w:rFonts w:eastAsia="Arial"/>
          <w:spacing w:val="1"/>
        </w:rPr>
        <w:t>ia</w:t>
      </w:r>
      <w:r w:rsidRPr="0084184D">
        <w:rPr>
          <w:rFonts w:eastAsia="Arial"/>
          <w:spacing w:val="-2"/>
        </w:rPr>
        <w:t>t</w:t>
      </w:r>
      <w:r w:rsidRPr="0084184D">
        <w:rPr>
          <w:rFonts w:eastAsia="Arial"/>
        </w:rPr>
        <w:t>e</w:t>
      </w:r>
      <w:r w:rsidRPr="0084184D">
        <w:rPr>
          <w:rFonts w:eastAsia="Arial"/>
          <w:spacing w:val="3"/>
        </w:rPr>
        <w:t xml:space="preserve"> </w:t>
      </w:r>
      <w:r w:rsidRPr="0084184D">
        <w:rPr>
          <w:rFonts w:eastAsia="Arial"/>
          <w:spacing w:val="-1"/>
        </w:rPr>
        <w:t>c</w:t>
      </w:r>
      <w:r w:rsidRPr="0084184D">
        <w:rPr>
          <w:rFonts w:eastAsia="Arial"/>
          <w:spacing w:val="1"/>
        </w:rPr>
        <w:t>on</w:t>
      </w:r>
      <w:r w:rsidRPr="0084184D">
        <w:rPr>
          <w:rFonts w:eastAsia="Arial"/>
          <w:spacing w:val="-2"/>
        </w:rPr>
        <w:t>d</w:t>
      </w:r>
      <w:r w:rsidRPr="0084184D">
        <w:rPr>
          <w:rFonts w:eastAsia="Arial"/>
          <w:spacing w:val="1"/>
        </w:rPr>
        <w:t>uc</w:t>
      </w:r>
      <w:r w:rsidRPr="0084184D">
        <w:rPr>
          <w:rFonts w:eastAsia="Arial"/>
        </w:rPr>
        <w:t>t</w:t>
      </w:r>
      <w:r w:rsidRPr="0084184D">
        <w:rPr>
          <w:rFonts w:eastAsia="Arial"/>
          <w:spacing w:val="1"/>
        </w:rPr>
        <w:t xml:space="preserve"> </w:t>
      </w:r>
      <w:r w:rsidRPr="0084184D">
        <w:rPr>
          <w:rFonts w:eastAsia="Arial"/>
        </w:rPr>
        <w:t>t</w:t>
      </w:r>
      <w:r w:rsidRPr="0084184D">
        <w:rPr>
          <w:rFonts w:eastAsia="Arial"/>
          <w:spacing w:val="-1"/>
        </w:rPr>
        <w:t>h</w:t>
      </w:r>
      <w:r w:rsidRPr="0084184D">
        <w:rPr>
          <w:rFonts w:eastAsia="Arial"/>
          <w:spacing w:val="1"/>
        </w:rPr>
        <w:t>a</w:t>
      </w:r>
      <w:r w:rsidRPr="0084184D">
        <w:rPr>
          <w:rFonts w:eastAsia="Arial"/>
        </w:rPr>
        <w:t>t</w:t>
      </w:r>
      <w:r w:rsidRPr="0084184D">
        <w:rPr>
          <w:rFonts w:eastAsia="Arial"/>
          <w:spacing w:val="3"/>
        </w:rPr>
        <w:t xml:space="preserve"> </w:t>
      </w:r>
      <w:r w:rsidRPr="0084184D">
        <w:rPr>
          <w:rFonts w:eastAsia="Arial"/>
          <w:spacing w:val="-2"/>
        </w:rPr>
        <w:t>i</w:t>
      </w:r>
      <w:r w:rsidRPr="0084184D">
        <w:rPr>
          <w:rFonts w:eastAsia="Arial"/>
        </w:rPr>
        <w:t>s</w:t>
      </w:r>
      <w:r w:rsidRPr="0084184D">
        <w:rPr>
          <w:rFonts w:eastAsia="Arial"/>
          <w:spacing w:val="4"/>
        </w:rPr>
        <w:t xml:space="preserve"> </w:t>
      </w:r>
      <w:r w:rsidRPr="0084184D">
        <w:rPr>
          <w:rFonts w:eastAsia="Arial"/>
        </w:rPr>
        <w:t>r</w:t>
      </w:r>
      <w:r w:rsidRPr="0084184D">
        <w:rPr>
          <w:rFonts w:eastAsia="Arial"/>
          <w:spacing w:val="1"/>
        </w:rPr>
        <w:t>e</w:t>
      </w:r>
      <w:r w:rsidRPr="0084184D">
        <w:rPr>
          <w:rFonts w:eastAsia="Arial"/>
          <w:spacing w:val="-2"/>
        </w:rPr>
        <w:t>p</w:t>
      </w:r>
      <w:r w:rsidRPr="0084184D">
        <w:rPr>
          <w:rFonts w:eastAsia="Arial"/>
          <w:spacing w:val="1"/>
        </w:rPr>
        <w:t>ea</w:t>
      </w:r>
      <w:r w:rsidRPr="0084184D">
        <w:rPr>
          <w:rFonts w:eastAsia="Arial"/>
        </w:rPr>
        <w:t>t</w:t>
      </w:r>
      <w:r w:rsidRPr="0084184D">
        <w:rPr>
          <w:rFonts w:eastAsia="Arial"/>
          <w:spacing w:val="-1"/>
        </w:rPr>
        <w:t>e</w:t>
      </w:r>
      <w:r w:rsidRPr="0084184D">
        <w:rPr>
          <w:rFonts w:eastAsia="Arial"/>
        </w:rPr>
        <w:t>d</w:t>
      </w:r>
      <w:r w:rsidRPr="0084184D">
        <w:rPr>
          <w:rFonts w:eastAsia="Arial"/>
          <w:spacing w:val="3"/>
        </w:rPr>
        <w:t xml:space="preserve"> </w:t>
      </w:r>
      <w:r w:rsidRPr="0084184D">
        <w:rPr>
          <w:rFonts w:eastAsia="Arial"/>
          <w:spacing w:val="1"/>
        </w:rPr>
        <w:t>e</w:t>
      </w:r>
      <w:r w:rsidRPr="0084184D">
        <w:rPr>
          <w:rFonts w:eastAsia="Arial"/>
          <w:spacing w:val="-2"/>
        </w:rPr>
        <w:t>n</w:t>
      </w:r>
      <w:r w:rsidRPr="0084184D">
        <w:rPr>
          <w:rFonts w:eastAsia="Arial"/>
          <w:spacing w:val="1"/>
        </w:rPr>
        <w:t>ou</w:t>
      </w:r>
      <w:r w:rsidRPr="0084184D">
        <w:rPr>
          <w:rFonts w:eastAsia="Arial"/>
          <w:spacing w:val="-2"/>
        </w:rPr>
        <w:t>g</w:t>
      </w:r>
      <w:r w:rsidRPr="0084184D">
        <w:rPr>
          <w:rFonts w:eastAsia="Arial"/>
          <w:spacing w:val="1"/>
        </w:rPr>
        <w:t>h</w:t>
      </w:r>
      <w:r w:rsidRPr="0084184D">
        <w:rPr>
          <w:rFonts w:eastAsia="Arial"/>
        </w:rPr>
        <w:t>,</w:t>
      </w:r>
      <w:r w:rsidRPr="0084184D">
        <w:rPr>
          <w:rFonts w:eastAsia="Arial"/>
          <w:spacing w:val="3"/>
        </w:rPr>
        <w:t xml:space="preserve"> </w:t>
      </w:r>
      <w:r w:rsidRPr="0084184D">
        <w:rPr>
          <w:rFonts w:eastAsia="Arial"/>
          <w:spacing w:val="1"/>
        </w:rPr>
        <w:t>o</w:t>
      </w:r>
      <w:r w:rsidRPr="0084184D">
        <w:rPr>
          <w:rFonts w:eastAsia="Arial"/>
        </w:rPr>
        <w:t xml:space="preserve">r </w:t>
      </w:r>
      <w:r w:rsidRPr="0084184D">
        <w:rPr>
          <w:rFonts w:eastAsia="Arial"/>
          <w:spacing w:val="1"/>
        </w:rPr>
        <w:t>s</w:t>
      </w:r>
      <w:r w:rsidRPr="0084184D">
        <w:rPr>
          <w:rFonts w:eastAsia="Arial"/>
          <w:spacing w:val="-2"/>
        </w:rPr>
        <w:t>e</w:t>
      </w:r>
      <w:r w:rsidRPr="0084184D">
        <w:rPr>
          <w:rFonts w:eastAsia="Arial"/>
        </w:rPr>
        <w:t>r</w:t>
      </w:r>
      <w:r w:rsidRPr="0084184D">
        <w:rPr>
          <w:rFonts w:eastAsia="Arial"/>
          <w:spacing w:val="1"/>
        </w:rPr>
        <w:t>iou</w:t>
      </w:r>
      <w:r w:rsidRPr="0084184D">
        <w:rPr>
          <w:rFonts w:eastAsia="Arial"/>
        </w:rPr>
        <w:t>s</w:t>
      </w:r>
      <w:r w:rsidRPr="0084184D">
        <w:rPr>
          <w:rFonts w:eastAsia="Arial"/>
          <w:spacing w:val="1"/>
        </w:rPr>
        <w:t xml:space="preserve"> e</w:t>
      </w:r>
      <w:r w:rsidRPr="0084184D">
        <w:rPr>
          <w:rFonts w:eastAsia="Arial"/>
          <w:spacing w:val="-2"/>
        </w:rPr>
        <w:t>n</w:t>
      </w:r>
      <w:r w:rsidRPr="0084184D">
        <w:rPr>
          <w:rFonts w:eastAsia="Arial"/>
          <w:spacing w:val="1"/>
        </w:rPr>
        <w:t>oug</w:t>
      </w:r>
      <w:r w:rsidRPr="0084184D">
        <w:rPr>
          <w:rFonts w:eastAsia="Arial"/>
          <w:spacing w:val="-2"/>
        </w:rPr>
        <w:t>h</w:t>
      </w:r>
      <w:r w:rsidRPr="0084184D">
        <w:rPr>
          <w:rFonts w:eastAsia="Arial"/>
        </w:rPr>
        <w:t>,</w:t>
      </w:r>
      <w:r w:rsidRPr="0084184D">
        <w:rPr>
          <w:rFonts w:eastAsia="Arial"/>
          <w:spacing w:val="3"/>
        </w:rPr>
        <w:t xml:space="preserve"> </w:t>
      </w:r>
      <w:r w:rsidRPr="0084184D">
        <w:rPr>
          <w:rFonts w:eastAsia="Arial"/>
          <w:spacing w:val="-2"/>
        </w:rPr>
        <w:t>t</w:t>
      </w:r>
      <w:r w:rsidRPr="0084184D">
        <w:rPr>
          <w:rFonts w:eastAsia="Arial"/>
        </w:rPr>
        <w:t xml:space="preserve">o </w:t>
      </w:r>
      <w:r w:rsidRPr="0084184D">
        <w:rPr>
          <w:rFonts w:eastAsia="Arial"/>
          <w:spacing w:val="1"/>
        </w:rPr>
        <w:t>nega</w:t>
      </w:r>
      <w:r w:rsidRPr="0084184D">
        <w:rPr>
          <w:rFonts w:eastAsia="Arial"/>
          <w:spacing w:val="-2"/>
        </w:rPr>
        <w:t>t</w:t>
      </w:r>
      <w:r w:rsidRPr="0084184D">
        <w:rPr>
          <w:rFonts w:eastAsia="Arial"/>
          <w:spacing w:val="1"/>
        </w:rPr>
        <w:t>i</w:t>
      </w:r>
      <w:r w:rsidRPr="0084184D">
        <w:rPr>
          <w:rFonts w:eastAsia="Arial"/>
          <w:spacing w:val="-1"/>
        </w:rPr>
        <w:t>v</w:t>
      </w:r>
      <w:r w:rsidRPr="0084184D">
        <w:rPr>
          <w:rFonts w:eastAsia="Arial"/>
          <w:spacing w:val="1"/>
        </w:rPr>
        <w:t>el</w:t>
      </w:r>
      <w:r w:rsidRPr="0084184D">
        <w:rPr>
          <w:rFonts w:eastAsia="Arial"/>
        </w:rPr>
        <w:t>y</w:t>
      </w:r>
      <w:r w:rsidRPr="0084184D">
        <w:rPr>
          <w:rFonts w:eastAsia="Arial"/>
          <w:spacing w:val="14"/>
        </w:rPr>
        <w:t xml:space="preserve"> </w:t>
      </w:r>
      <w:r w:rsidRPr="0084184D">
        <w:rPr>
          <w:rFonts w:eastAsia="Arial"/>
          <w:spacing w:val="1"/>
        </w:rPr>
        <w:t>imp</w:t>
      </w:r>
      <w:r w:rsidRPr="0084184D">
        <w:rPr>
          <w:rFonts w:eastAsia="Arial"/>
          <w:spacing w:val="-2"/>
        </w:rPr>
        <w:t>a</w:t>
      </w:r>
      <w:r w:rsidRPr="0084184D">
        <w:rPr>
          <w:rFonts w:eastAsia="Arial"/>
          <w:spacing w:val="1"/>
        </w:rPr>
        <w:t>c</w:t>
      </w:r>
      <w:r w:rsidRPr="0084184D">
        <w:rPr>
          <w:rFonts w:eastAsia="Arial"/>
        </w:rPr>
        <w:t>t</w:t>
      </w:r>
      <w:r w:rsidRPr="0084184D">
        <w:rPr>
          <w:rFonts w:eastAsia="Arial"/>
          <w:spacing w:val="16"/>
        </w:rPr>
        <w:t xml:space="preserve"> </w:t>
      </w:r>
      <w:r w:rsidRPr="0084184D">
        <w:rPr>
          <w:rFonts w:eastAsia="Arial"/>
        </w:rPr>
        <w:t>a</w:t>
      </w:r>
      <w:r w:rsidRPr="0084184D">
        <w:rPr>
          <w:rFonts w:eastAsia="Arial"/>
          <w:spacing w:val="16"/>
        </w:rPr>
        <w:t xml:space="preserve"> </w:t>
      </w:r>
      <w:r w:rsidRPr="0084184D">
        <w:rPr>
          <w:rFonts w:eastAsia="Arial"/>
          <w:spacing w:val="1"/>
        </w:rPr>
        <w:t>s</w:t>
      </w:r>
      <w:r w:rsidRPr="0084184D">
        <w:rPr>
          <w:rFonts w:eastAsia="Arial"/>
          <w:spacing w:val="-2"/>
        </w:rPr>
        <w:t>t</w:t>
      </w:r>
      <w:r w:rsidRPr="0084184D">
        <w:rPr>
          <w:rFonts w:eastAsia="Arial"/>
          <w:spacing w:val="1"/>
        </w:rPr>
        <w:t>ude</w:t>
      </w:r>
      <w:r w:rsidRPr="0084184D">
        <w:rPr>
          <w:rFonts w:eastAsia="Arial"/>
          <w:spacing w:val="-2"/>
        </w:rPr>
        <w:t>n</w:t>
      </w:r>
      <w:r w:rsidRPr="0084184D">
        <w:rPr>
          <w:rFonts w:eastAsia="Arial"/>
        </w:rPr>
        <w:t>t</w:t>
      </w:r>
      <w:r w:rsidRPr="0084184D">
        <w:rPr>
          <w:rFonts w:eastAsia="Arial"/>
          <w:spacing w:val="1"/>
        </w:rPr>
        <w:t>’</w:t>
      </w:r>
      <w:r w:rsidRPr="0084184D">
        <w:rPr>
          <w:rFonts w:eastAsia="Arial"/>
        </w:rPr>
        <w:t>s</w:t>
      </w:r>
      <w:r w:rsidRPr="0084184D">
        <w:rPr>
          <w:rFonts w:eastAsia="Arial"/>
          <w:spacing w:val="14"/>
        </w:rPr>
        <w:t xml:space="preserve"> </w:t>
      </w:r>
      <w:r w:rsidRPr="0084184D">
        <w:rPr>
          <w:rFonts w:eastAsia="Arial"/>
          <w:spacing w:val="1"/>
        </w:rPr>
        <w:t>educa</w:t>
      </w:r>
      <w:r w:rsidRPr="0084184D">
        <w:rPr>
          <w:rFonts w:eastAsia="Arial"/>
          <w:spacing w:val="-2"/>
        </w:rPr>
        <w:t>t</w:t>
      </w:r>
      <w:r w:rsidRPr="0084184D">
        <w:rPr>
          <w:rFonts w:eastAsia="Arial"/>
          <w:spacing w:val="1"/>
        </w:rPr>
        <w:t>io</w:t>
      </w:r>
      <w:r w:rsidRPr="0084184D">
        <w:rPr>
          <w:rFonts w:eastAsia="Arial"/>
          <w:spacing w:val="-2"/>
        </w:rPr>
        <w:t>n</w:t>
      </w:r>
      <w:r w:rsidRPr="0084184D">
        <w:rPr>
          <w:rFonts w:eastAsia="Arial"/>
          <w:spacing w:val="1"/>
        </w:rPr>
        <w:t>al</w:t>
      </w:r>
      <w:r w:rsidRPr="0084184D">
        <w:rPr>
          <w:rFonts w:eastAsia="Arial"/>
        </w:rPr>
        <w:t>,</w:t>
      </w:r>
      <w:r w:rsidRPr="0084184D">
        <w:rPr>
          <w:rFonts w:eastAsia="Arial"/>
          <w:spacing w:val="16"/>
        </w:rPr>
        <w:t xml:space="preserve"> </w:t>
      </w:r>
      <w:r w:rsidRPr="0084184D">
        <w:rPr>
          <w:rFonts w:eastAsia="Arial"/>
          <w:spacing w:val="1"/>
        </w:rPr>
        <w:t>ph</w:t>
      </w:r>
      <w:r w:rsidRPr="0084184D">
        <w:rPr>
          <w:rFonts w:eastAsia="Arial"/>
          <w:spacing w:val="-1"/>
        </w:rPr>
        <w:t>ys</w:t>
      </w:r>
      <w:r w:rsidRPr="0084184D">
        <w:rPr>
          <w:rFonts w:eastAsia="Arial"/>
          <w:spacing w:val="1"/>
        </w:rPr>
        <w:t>i</w:t>
      </w:r>
      <w:r w:rsidRPr="0084184D">
        <w:rPr>
          <w:rFonts w:eastAsia="Arial"/>
          <w:spacing w:val="-1"/>
        </w:rPr>
        <w:t>c</w:t>
      </w:r>
      <w:r w:rsidRPr="0084184D">
        <w:rPr>
          <w:rFonts w:eastAsia="Arial"/>
          <w:spacing w:val="1"/>
        </w:rPr>
        <w:t>al</w:t>
      </w:r>
      <w:r w:rsidRPr="0084184D">
        <w:rPr>
          <w:rFonts w:eastAsia="Arial"/>
        </w:rPr>
        <w:t>,</w:t>
      </w:r>
      <w:r w:rsidRPr="0084184D">
        <w:rPr>
          <w:rFonts w:eastAsia="Arial"/>
          <w:spacing w:val="16"/>
        </w:rPr>
        <w:t xml:space="preserve"> </w:t>
      </w:r>
      <w:r w:rsidRPr="0084184D">
        <w:rPr>
          <w:rFonts w:eastAsia="Arial"/>
          <w:spacing w:val="1"/>
        </w:rPr>
        <w:t>o</w:t>
      </w:r>
      <w:r w:rsidRPr="0084184D">
        <w:rPr>
          <w:rFonts w:eastAsia="Arial"/>
        </w:rPr>
        <w:t>r</w:t>
      </w:r>
      <w:r w:rsidRPr="0084184D">
        <w:rPr>
          <w:rFonts w:eastAsia="Arial"/>
          <w:spacing w:val="15"/>
        </w:rPr>
        <w:t xml:space="preserve"> </w:t>
      </w:r>
      <w:r w:rsidRPr="0084184D">
        <w:rPr>
          <w:rFonts w:eastAsia="Arial"/>
          <w:spacing w:val="-2"/>
        </w:rPr>
        <w:t>e</w:t>
      </w:r>
      <w:r w:rsidRPr="0084184D">
        <w:rPr>
          <w:rFonts w:eastAsia="Arial"/>
          <w:spacing w:val="-1"/>
        </w:rPr>
        <w:t>m</w:t>
      </w:r>
      <w:r w:rsidRPr="0084184D">
        <w:rPr>
          <w:rFonts w:eastAsia="Arial"/>
          <w:spacing w:val="1"/>
        </w:rPr>
        <w:t>o</w:t>
      </w:r>
      <w:r w:rsidRPr="0084184D">
        <w:rPr>
          <w:rFonts w:eastAsia="Arial"/>
        </w:rPr>
        <w:t>t</w:t>
      </w:r>
      <w:r w:rsidRPr="0084184D">
        <w:rPr>
          <w:rFonts w:eastAsia="Arial"/>
          <w:spacing w:val="1"/>
        </w:rPr>
        <w:t>io</w:t>
      </w:r>
      <w:r w:rsidRPr="0084184D">
        <w:rPr>
          <w:rFonts w:eastAsia="Arial"/>
          <w:spacing w:val="-2"/>
        </w:rPr>
        <w:t>n</w:t>
      </w:r>
      <w:r w:rsidRPr="0084184D">
        <w:rPr>
          <w:rFonts w:eastAsia="Arial"/>
          <w:spacing w:val="1"/>
        </w:rPr>
        <w:t>a</w:t>
      </w:r>
      <w:r w:rsidRPr="0084184D">
        <w:rPr>
          <w:rFonts w:eastAsia="Arial"/>
        </w:rPr>
        <w:t>l</w:t>
      </w:r>
      <w:r w:rsidRPr="0084184D">
        <w:rPr>
          <w:rFonts w:eastAsia="Arial"/>
          <w:spacing w:val="16"/>
        </w:rPr>
        <w:t xml:space="preserve"> </w:t>
      </w:r>
      <w:r w:rsidRPr="0084184D">
        <w:rPr>
          <w:rFonts w:eastAsia="Arial"/>
          <w:spacing w:val="-3"/>
        </w:rPr>
        <w:t>w</w:t>
      </w:r>
      <w:r w:rsidRPr="0084184D">
        <w:rPr>
          <w:rFonts w:eastAsia="Arial"/>
          <w:spacing w:val="1"/>
        </w:rPr>
        <w:t>el</w:t>
      </w:r>
      <w:r w:rsidRPr="0084184D">
        <w:rPr>
          <w:rFonts w:eastAsia="Arial"/>
        </w:rPr>
        <w:t>l</w:t>
      </w:r>
      <w:r w:rsidRPr="0084184D">
        <w:rPr>
          <w:rFonts w:eastAsia="Arial"/>
          <w:spacing w:val="1"/>
        </w:rPr>
        <w:t>bei</w:t>
      </w:r>
      <w:r w:rsidRPr="0084184D">
        <w:rPr>
          <w:rFonts w:eastAsia="Arial"/>
          <w:spacing w:val="-2"/>
        </w:rPr>
        <w:t>n</w:t>
      </w:r>
      <w:r w:rsidRPr="0084184D">
        <w:rPr>
          <w:rFonts w:eastAsia="Arial"/>
          <w:spacing w:val="1"/>
        </w:rPr>
        <w:t>g</w:t>
      </w:r>
      <w:r w:rsidRPr="0084184D">
        <w:rPr>
          <w:rFonts w:eastAsia="Arial"/>
        </w:rPr>
        <w:t xml:space="preserve">.   </w:t>
      </w:r>
      <w:r w:rsidRPr="0084184D">
        <w:rPr>
          <w:rFonts w:eastAsia="Arial"/>
          <w:spacing w:val="-2"/>
        </w:rPr>
        <w:t>T</w:t>
      </w:r>
      <w:r w:rsidRPr="0084184D">
        <w:rPr>
          <w:rFonts w:eastAsia="Arial"/>
          <w:spacing w:val="1"/>
        </w:rPr>
        <w:t>hi</w:t>
      </w:r>
      <w:r w:rsidRPr="0084184D">
        <w:rPr>
          <w:rFonts w:eastAsia="Arial"/>
        </w:rPr>
        <w:t>s</w:t>
      </w:r>
      <w:r w:rsidRPr="0084184D">
        <w:rPr>
          <w:rFonts w:eastAsia="Arial"/>
          <w:spacing w:val="16"/>
        </w:rPr>
        <w:t xml:space="preserve"> </w:t>
      </w:r>
      <w:r w:rsidRPr="0084184D">
        <w:rPr>
          <w:rFonts w:eastAsia="Arial"/>
        </w:rPr>
        <w:t>t</w:t>
      </w:r>
      <w:r w:rsidRPr="0084184D">
        <w:rPr>
          <w:rFonts w:eastAsia="Arial"/>
          <w:spacing w:val="-1"/>
        </w:rPr>
        <w:t>y</w:t>
      </w:r>
      <w:r w:rsidRPr="0084184D">
        <w:rPr>
          <w:rFonts w:eastAsia="Arial"/>
          <w:spacing w:val="1"/>
        </w:rPr>
        <w:t>p</w:t>
      </w:r>
      <w:r w:rsidRPr="0084184D">
        <w:rPr>
          <w:rFonts w:eastAsia="Arial"/>
        </w:rPr>
        <w:t>e</w:t>
      </w:r>
      <w:r w:rsidRPr="0084184D">
        <w:rPr>
          <w:rFonts w:eastAsia="Arial"/>
          <w:spacing w:val="16"/>
        </w:rPr>
        <w:t xml:space="preserve"> </w:t>
      </w:r>
      <w:r w:rsidRPr="0084184D">
        <w:rPr>
          <w:rFonts w:eastAsia="Arial"/>
          <w:spacing w:val="1"/>
        </w:rPr>
        <w:t>o</w:t>
      </w:r>
      <w:r w:rsidRPr="0084184D">
        <w:rPr>
          <w:rFonts w:eastAsia="Arial"/>
        </w:rPr>
        <w:t>f</w:t>
      </w:r>
      <w:r w:rsidRPr="0084184D">
        <w:rPr>
          <w:rFonts w:eastAsia="Arial"/>
          <w:spacing w:val="16"/>
        </w:rPr>
        <w:t xml:space="preserve"> </w:t>
      </w:r>
      <w:r w:rsidRPr="0084184D">
        <w:rPr>
          <w:rFonts w:eastAsia="Arial"/>
          <w:spacing w:val="1"/>
        </w:rPr>
        <w:t>beha</w:t>
      </w:r>
      <w:r w:rsidRPr="0084184D">
        <w:rPr>
          <w:rFonts w:eastAsia="Arial"/>
          <w:spacing w:val="-1"/>
        </w:rPr>
        <w:t>v</w:t>
      </w:r>
      <w:r w:rsidRPr="0084184D">
        <w:rPr>
          <w:rFonts w:eastAsia="Arial"/>
          <w:spacing w:val="1"/>
        </w:rPr>
        <w:t>io</w:t>
      </w:r>
      <w:r w:rsidRPr="0084184D">
        <w:rPr>
          <w:rFonts w:eastAsia="Arial"/>
        </w:rPr>
        <w:t>r</w:t>
      </w:r>
      <w:r w:rsidRPr="0084184D">
        <w:rPr>
          <w:rFonts w:eastAsia="Arial"/>
          <w:spacing w:val="15"/>
        </w:rPr>
        <w:t xml:space="preserve"> </w:t>
      </w:r>
      <w:r w:rsidRPr="0084184D">
        <w:rPr>
          <w:rFonts w:eastAsia="Arial"/>
          <w:spacing w:val="-2"/>
        </w:rPr>
        <w:t>i</w:t>
      </w:r>
      <w:r w:rsidRPr="0084184D">
        <w:rPr>
          <w:rFonts w:eastAsia="Arial"/>
        </w:rPr>
        <w:t>s</w:t>
      </w:r>
      <w:r w:rsidRPr="0084184D">
        <w:rPr>
          <w:rFonts w:eastAsia="Arial"/>
          <w:spacing w:val="16"/>
        </w:rPr>
        <w:t xml:space="preserve"> </w:t>
      </w:r>
      <w:r w:rsidRPr="0084184D">
        <w:rPr>
          <w:rFonts w:eastAsia="Arial"/>
        </w:rPr>
        <w:t>a</w:t>
      </w:r>
      <w:r w:rsidRPr="0084184D">
        <w:rPr>
          <w:rFonts w:eastAsia="Arial"/>
          <w:spacing w:val="16"/>
        </w:rPr>
        <w:t xml:space="preserve"> </w:t>
      </w:r>
      <w:r w:rsidRPr="0084184D">
        <w:rPr>
          <w:rFonts w:eastAsia="Arial"/>
        </w:rPr>
        <w:t>f</w:t>
      </w:r>
      <w:r w:rsidRPr="0084184D">
        <w:rPr>
          <w:rFonts w:eastAsia="Arial"/>
          <w:spacing w:val="1"/>
        </w:rPr>
        <w:t>o</w:t>
      </w:r>
      <w:r w:rsidRPr="0084184D">
        <w:rPr>
          <w:rFonts w:eastAsia="Arial"/>
        </w:rPr>
        <w:t>rm</w:t>
      </w:r>
      <w:r w:rsidRPr="0084184D">
        <w:rPr>
          <w:rFonts w:eastAsia="Arial"/>
          <w:spacing w:val="16"/>
        </w:rPr>
        <w:t xml:space="preserve"> </w:t>
      </w:r>
      <w:r w:rsidRPr="0084184D">
        <w:rPr>
          <w:rFonts w:eastAsia="Arial"/>
          <w:spacing w:val="-2"/>
        </w:rPr>
        <w:t>o</w:t>
      </w:r>
      <w:r w:rsidRPr="0084184D">
        <w:rPr>
          <w:rFonts w:eastAsia="Arial"/>
        </w:rPr>
        <w:t xml:space="preserve">f </w:t>
      </w:r>
      <w:r w:rsidRPr="0084184D">
        <w:rPr>
          <w:rFonts w:eastAsia="Arial"/>
          <w:spacing w:val="1"/>
        </w:rPr>
        <w:t>in</w:t>
      </w:r>
      <w:r w:rsidRPr="0084184D">
        <w:rPr>
          <w:rFonts w:eastAsia="Arial"/>
        </w:rPr>
        <w:t>t</w:t>
      </w:r>
      <w:r w:rsidRPr="0084184D">
        <w:rPr>
          <w:rFonts w:eastAsia="Arial"/>
          <w:spacing w:val="-1"/>
        </w:rPr>
        <w:t>i</w:t>
      </w:r>
      <w:r w:rsidRPr="0084184D">
        <w:rPr>
          <w:rFonts w:eastAsia="Arial"/>
          <w:spacing w:val="1"/>
        </w:rPr>
        <w:t>mi</w:t>
      </w:r>
      <w:r w:rsidRPr="0084184D">
        <w:rPr>
          <w:rFonts w:eastAsia="Arial"/>
          <w:spacing w:val="-2"/>
        </w:rPr>
        <w:t>d</w:t>
      </w:r>
      <w:r w:rsidRPr="0084184D">
        <w:rPr>
          <w:rFonts w:eastAsia="Arial"/>
          <w:spacing w:val="1"/>
        </w:rPr>
        <w:t>a</w:t>
      </w:r>
      <w:r w:rsidRPr="0084184D">
        <w:rPr>
          <w:rFonts w:eastAsia="Arial"/>
        </w:rPr>
        <w:t>t</w:t>
      </w:r>
      <w:r w:rsidRPr="0084184D">
        <w:rPr>
          <w:rFonts w:eastAsia="Arial"/>
          <w:spacing w:val="1"/>
        </w:rPr>
        <w:t>i</w:t>
      </w:r>
      <w:r w:rsidRPr="0084184D">
        <w:rPr>
          <w:rFonts w:eastAsia="Arial"/>
          <w:spacing w:val="-2"/>
        </w:rPr>
        <w:t>o</w:t>
      </w:r>
      <w:r w:rsidRPr="0084184D">
        <w:rPr>
          <w:rFonts w:eastAsia="Arial"/>
        </w:rPr>
        <w:t>n</w:t>
      </w:r>
      <w:r w:rsidRPr="0084184D">
        <w:rPr>
          <w:rFonts w:eastAsia="Arial"/>
          <w:spacing w:val="2"/>
        </w:rPr>
        <w:t xml:space="preserve"> </w:t>
      </w:r>
      <w:r w:rsidRPr="0084184D">
        <w:rPr>
          <w:rFonts w:eastAsia="Arial"/>
          <w:spacing w:val="1"/>
        </w:rPr>
        <w:t>an</w:t>
      </w:r>
      <w:r w:rsidRPr="0084184D">
        <w:rPr>
          <w:rFonts w:eastAsia="Arial"/>
        </w:rPr>
        <w:t>d</w:t>
      </w:r>
      <w:r w:rsidRPr="0084184D">
        <w:rPr>
          <w:rFonts w:eastAsia="Arial"/>
          <w:spacing w:val="2"/>
        </w:rPr>
        <w:t xml:space="preserve"> </w:t>
      </w:r>
      <w:r w:rsidRPr="0084184D">
        <w:rPr>
          <w:rFonts w:eastAsia="Arial"/>
          <w:spacing w:val="1"/>
        </w:rPr>
        <w:t>ha</w:t>
      </w:r>
      <w:r w:rsidRPr="0084184D">
        <w:rPr>
          <w:rFonts w:eastAsia="Arial"/>
          <w:spacing w:val="-2"/>
        </w:rPr>
        <w:t>r</w:t>
      </w:r>
      <w:r w:rsidRPr="0084184D">
        <w:rPr>
          <w:rFonts w:eastAsia="Arial"/>
          <w:spacing w:val="1"/>
        </w:rPr>
        <w:t>a</w:t>
      </w:r>
      <w:r w:rsidRPr="0084184D">
        <w:rPr>
          <w:rFonts w:eastAsia="Arial"/>
          <w:spacing w:val="-1"/>
        </w:rPr>
        <w:t>s</w:t>
      </w:r>
      <w:r w:rsidRPr="0084184D">
        <w:rPr>
          <w:rFonts w:eastAsia="Arial"/>
          <w:spacing w:val="1"/>
        </w:rPr>
        <w:t>s</w:t>
      </w:r>
      <w:r w:rsidRPr="0084184D">
        <w:rPr>
          <w:rFonts w:eastAsia="Arial"/>
          <w:spacing w:val="-1"/>
        </w:rPr>
        <w:t>m</w:t>
      </w:r>
      <w:r w:rsidRPr="0084184D">
        <w:rPr>
          <w:rFonts w:eastAsia="Arial"/>
          <w:spacing w:val="1"/>
        </w:rPr>
        <w:t>en</w:t>
      </w:r>
      <w:r w:rsidRPr="0084184D">
        <w:rPr>
          <w:rFonts w:eastAsia="Arial"/>
        </w:rPr>
        <w:t xml:space="preserve">t, </w:t>
      </w:r>
      <w:r w:rsidRPr="0084184D">
        <w:rPr>
          <w:rFonts w:eastAsia="Arial"/>
          <w:spacing w:val="1"/>
        </w:rPr>
        <w:t>al</w:t>
      </w:r>
      <w:r w:rsidRPr="0084184D">
        <w:rPr>
          <w:rFonts w:eastAsia="Arial"/>
        </w:rPr>
        <w:t>t</w:t>
      </w:r>
      <w:r w:rsidRPr="0084184D">
        <w:rPr>
          <w:rFonts w:eastAsia="Arial"/>
          <w:spacing w:val="1"/>
        </w:rPr>
        <w:t>h</w:t>
      </w:r>
      <w:r w:rsidRPr="0084184D">
        <w:rPr>
          <w:rFonts w:eastAsia="Arial"/>
          <w:spacing w:val="-2"/>
        </w:rPr>
        <w:t>o</w:t>
      </w:r>
      <w:r w:rsidRPr="0084184D">
        <w:rPr>
          <w:rFonts w:eastAsia="Arial"/>
          <w:spacing w:val="1"/>
        </w:rPr>
        <w:t>ug</w:t>
      </w:r>
      <w:r w:rsidRPr="0084184D">
        <w:rPr>
          <w:rFonts w:eastAsia="Arial"/>
        </w:rPr>
        <w:t>h</w:t>
      </w:r>
      <w:r w:rsidRPr="0084184D">
        <w:rPr>
          <w:rFonts w:eastAsia="Arial"/>
          <w:spacing w:val="2"/>
        </w:rPr>
        <w:t xml:space="preserve"> </w:t>
      </w:r>
      <w:r w:rsidRPr="0084184D">
        <w:rPr>
          <w:rFonts w:eastAsia="Arial"/>
          <w:spacing w:val="1"/>
        </w:rPr>
        <w:t>i</w:t>
      </w:r>
      <w:r w:rsidRPr="0084184D">
        <w:rPr>
          <w:rFonts w:eastAsia="Arial"/>
        </w:rPr>
        <w:t>t</w:t>
      </w:r>
      <w:r w:rsidRPr="0084184D">
        <w:rPr>
          <w:rFonts w:eastAsia="Arial"/>
          <w:spacing w:val="2"/>
        </w:rPr>
        <w:t xml:space="preserve"> </w:t>
      </w:r>
      <w:r w:rsidRPr="0084184D">
        <w:rPr>
          <w:rFonts w:eastAsia="Arial"/>
          <w:spacing w:val="-2"/>
        </w:rPr>
        <w:t>n</w:t>
      </w:r>
      <w:r w:rsidRPr="0084184D">
        <w:rPr>
          <w:rFonts w:eastAsia="Arial"/>
          <w:spacing w:val="1"/>
        </w:rPr>
        <w:t>ee</w:t>
      </w:r>
      <w:r w:rsidRPr="0084184D">
        <w:rPr>
          <w:rFonts w:eastAsia="Arial"/>
        </w:rPr>
        <w:t>d</w:t>
      </w:r>
      <w:r w:rsidRPr="0084184D">
        <w:rPr>
          <w:rFonts w:eastAsia="Arial"/>
          <w:spacing w:val="2"/>
        </w:rPr>
        <w:t xml:space="preserve"> </w:t>
      </w:r>
      <w:r w:rsidRPr="0084184D">
        <w:rPr>
          <w:rFonts w:eastAsia="Arial"/>
          <w:spacing w:val="1"/>
        </w:rPr>
        <w:t>n</w:t>
      </w:r>
      <w:r w:rsidRPr="0084184D">
        <w:rPr>
          <w:rFonts w:eastAsia="Arial"/>
          <w:spacing w:val="-2"/>
        </w:rPr>
        <w:t>o</w:t>
      </w:r>
      <w:r w:rsidRPr="0084184D">
        <w:rPr>
          <w:rFonts w:eastAsia="Arial"/>
        </w:rPr>
        <w:t>t</w:t>
      </w:r>
      <w:r w:rsidRPr="0084184D">
        <w:rPr>
          <w:rFonts w:eastAsia="Arial"/>
          <w:spacing w:val="2"/>
        </w:rPr>
        <w:t xml:space="preserve"> </w:t>
      </w:r>
      <w:r w:rsidRPr="0084184D">
        <w:rPr>
          <w:rFonts w:eastAsia="Arial"/>
          <w:spacing w:val="1"/>
        </w:rPr>
        <w:t>b</w:t>
      </w:r>
      <w:r w:rsidRPr="0084184D">
        <w:rPr>
          <w:rFonts w:eastAsia="Arial"/>
        </w:rPr>
        <w:t>e</w:t>
      </w:r>
      <w:r w:rsidRPr="0084184D">
        <w:rPr>
          <w:rFonts w:eastAsia="Arial"/>
          <w:spacing w:val="2"/>
        </w:rPr>
        <w:t xml:space="preserve"> </w:t>
      </w:r>
      <w:r w:rsidRPr="0084184D">
        <w:rPr>
          <w:rFonts w:eastAsia="Arial"/>
          <w:spacing w:val="1"/>
        </w:rPr>
        <w:t>b</w:t>
      </w:r>
      <w:r w:rsidRPr="0084184D">
        <w:rPr>
          <w:rFonts w:eastAsia="Arial"/>
          <w:spacing w:val="-2"/>
        </w:rPr>
        <w:t>a</w:t>
      </w:r>
      <w:r w:rsidRPr="0084184D">
        <w:rPr>
          <w:rFonts w:eastAsia="Arial"/>
          <w:spacing w:val="1"/>
        </w:rPr>
        <w:t>se</w:t>
      </w:r>
      <w:r w:rsidRPr="0084184D">
        <w:rPr>
          <w:rFonts w:eastAsia="Arial"/>
        </w:rPr>
        <w:t xml:space="preserve">d </w:t>
      </w:r>
      <w:r w:rsidRPr="0084184D">
        <w:rPr>
          <w:rFonts w:eastAsia="Arial"/>
          <w:spacing w:val="1"/>
        </w:rPr>
        <w:t>o</w:t>
      </w:r>
      <w:r w:rsidRPr="0084184D">
        <w:rPr>
          <w:rFonts w:eastAsia="Arial"/>
        </w:rPr>
        <w:t>n</w:t>
      </w:r>
      <w:r w:rsidRPr="0084184D">
        <w:rPr>
          <w:rFonts w:eastAsia="Arial"/>
          <w:spacing w:val="2"/>
        </w:rPr>
        <w:t xml:space="preserve"> </w:t>
      </w:r>
      <w:r w:rsidRPr="0084184D">
        <w:rPr>
          <w:rFonts w:eastAsia="Arial"/>
          <w:spacing w:val="1"/>
        </w:rPr>
        <w:t>an</w:t>
      </w:r>
      <w:r w:rsidRPr="0084184D">
        <w:rPr>
          <w:rFonts w:eastAsia="Arial"/>
        </w:rPr>
        <w:t>y</w:t>
      </w:r>
      <w:r w:rsidRPr="0084184D">
        <w:rPr>
          <w:rFonts w:eastAsia="Arial"/>
          <w:spacing w:val="1"/>
        </w:rPr>
        <w:t xml:space="preserve"> o</w:t>
      </w:r>
      <w:r w:rsidRPr="0084184D">
        <w:rPr>
          <w:rFonts w:eastAsia="Arial"/>
        </w:rPr>
        <w:t>f</w:t>
      </w:r>
      <w:r w:rsidRPr="0084184D">
        <w:rPr>
          <w:rFonts w:eastAsia="Arial"/>
          <w:spacing w:val="2"/>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2"/>
        </w:rPr>
        <w:t xml:space="preserve"> </w:t>
      </w:r>
      <w:r w:rsidRPr="0084184D">
        <w:rPr>
          <w:rFonts w:eastAsia="Arial"/>
          <w:spacing w:val="1"/>
        </w:rPr>
        <w:t>leg</w:t>
      </w:r>
      <w:r w:rsidRPr="0084184D">
        <w:rPr>
          <w:rFonts w:eastAsia="Arial"/>
          <w:spacing w:val="-2"/>
        </w:rPr>
        <w:t>a</w:t>
      </w:r>
      <w:r w:rsidRPr="0084184D">
        <w:rPr>
          <w:rFonts w:eastAsia="Arial"/>
          <w:spacing w:val="1"/>
        </w:rPr>
        <w:t>ll</w:t>
      </w:r>
      <w:r w:rsidRPr="0084184D">
        <w:rPr>
          <w:rFonts w:eastAsia="Arial"/>
        </w:rPr>
        <w:t>y</w:t>
      </w:r>
      <w:r w:rsidRPr="0084184D">
        <w:rPr>
          <w:rFonts w:eastAsia="Arial"/>
          <w:spacing w:val="1"/>
        </w:rPr>
        <w:t xml:space="preserve"> p</w:t>
      </w:r>
      <w:r w:rsidRPr="0084184D">
        <w:rPr>
          <w:rFonts w:eastAsia="Arial"/>
        </w:rPr>
        <w:t>r</w:t>
      </w:r>
      <w:r w:rsidRPr="0084184D">
        <w:rPr>
          <w:rFonts w:eastAsia="Arial"/>
          <w:spacing w:val="1"/>
        </w:rPr>
        <w:t>o</w:t>
      </w:r>
      <w:r w:rsidRPr="0084184D">
        <w:rPr>
          <w:rFonts w:eastAsia="Arial"/>
        </w:rPr>
        <w:t>t</w:t>
      </w:r>
      <w:r w:rsidRPr="0084184D">
        <w:rPr>
          <w:rFonts w:eastAsia="Arial"/>
          <w:spacing w:val="-1"/>
        </w:rPr>
        <w:t>e</w:t>
      </w:r>
      <w:r w:rsidRPr="0084184D">
        <w:rPr>
          <w:rFonts w:eastAsia="Arial"/>
          <w:spacing w:val="1"/>
        </w:rPr>
        <w:t>c</w:t>
      </w:r>
      <w:r w:rsidRPr="0084184D">
        <w:rPr>
          <w:rFonts w:eastAsia="Arial"/>
        </w:rPr>
        <w:t>t</w:t>
      </w:r>
      <w:r w:rsidRPr="0084184D">
        <w:rPr>
          <w:rFonts w:eastAsia="Arial"/>
          <w:spacing w:val="-1"/>
        </w:rPr>
        <w:t>e</w:t>
      </w:r>
      <w:r w:rsidRPr="0084184D">
        <w:rPr>
          <w:rFonts w:eastAsia="Arial"/>
        </w:rPr>
        <w:t>d</w:t>
      </w:r>
      <w:r w:rsidRPr="0084184D">
        <w:rPr>
          <w:rFonts w:eastAsia="Arial"/>
          <w:spacing w:val="13"/>
        </w:rPr>
        <w:t xml:space="preserve"> </w:t>
      </w:r>
      <w:r w:rsidRPr="0084184D">
        <w:rPr>
          <w:rFonts w:eastAsia="Arial"/>
          <w:spacing w:val="1"/>
        </w:rPr>
        <w:t>cha</w:t>
      </w:r>
      <w:r w:rsidRPr="0084184D">
        <w:rPr>
          <w:rFonts w:eastAsia="Arial"/>
        </w:rPr>
        <w:t>r</w:t>
      </w:r>
      <w:r w:rsidRPr="0084184D">
        <w:rPr>
          <w:rFonts w:eastAsia="Arial"/>
          <w:spacing w:val="-2"/>
        </w:rPr>
        <w:t>a</w:t>
      </w:r>
      <w:r w:rsidRPr="0084184D">
        <w:rPr>
          <w:rFonts w:eastAsia="Arial"/>
          <w:spacing w:val="1"/>
        </w:rPr>
        <w:t>c</w:t>
      </w:r>
      <w:r w:rsidRPr="0084184D">
        <w:rPr>
          <w:rFonts w:eastAsia="Arial"/>
        </w:rPr>
        <w:t>t</w:t>
      </w:r>
      <w:r w:rsidRPr="0084184D">
        <w:rPr>
          <w:rFonts w:eastAsia="Arial"/>
          <w:spacing w:val="1"/>
        </w:rPr>
        <w:t>e</w:t>
      </w:r>
      <w:r w:rsidRPr="0084184D">
        <w:rPr>
          <w:rFonts w:eastAsia="Arial"/>
          <w:spacing w:val="-2"/>
        </w:rPr>
        <w:t>r</w:t>
      </w:r>
      <w:r w:rsidRPr="0084184D">
        <w:rPr>
          <w:rFonts w:eastAsia="Arial"/>
          <w:spacing w:val="1"/>
        </w:rPr>
        <w:t>is</w:t>
      </w:r>
      <w:r w:rsidRPr="0084184D">
        <w:rPr>
          <w:rFonts w:eastAsia="Arial"/>
          <w:spacing w:val="-2"/>
        </w:rPr>
        <w:t>t</w:t>
      </w:r>
      <w:r w:rsidRPr="0084184D">
        <w:rPr>
          <w:rFonts w:eastAsia="Arial"/>
          <w:spacing w:val="1"/>
        </w:rPr>
        <w:t>i</w:t>
      </w:r>
      <w:r w:rsidRPr="0084184D">
        <w:rPr>
          <w:rFonts w:eastAsia="Arial"/>
          <w:spacing w:val="-1"/>
        </w:rPr>
        <w:t>c</w:t>
      </w:r>
      <w:r w:rsidRPr="0084184D">
        <w:rPr>
          <w:rFonts w:eastAsia="Arial"/>
          <w:spacing w:val="1"/>
        </w:rPr>
        <w:t>s</w:t>
      </w:r>
      <w:r w:rsidRPr="0084184D">
        <w:rPr>
          <w:rFonts w:eastAsia="Arial"/>
        </w:rPr>
        <w:t>,</w:t>
      </w:r>
      <w:r w:rsidRPr="0084184D">
        <w:rPr>
          <w:rFonts w:eastAsia="Arial"/>
          <w:spacing w:val="2"/>
        </w:rPr>
        <w:t xml:space="preserve"> </w:t>
      </w:r>
      <w:r w:rsidRPr="0084184D">
        <w:rPr>
          <w:rFonts w:eastAsia="Arial"/>
          <w:spacing w:val="1"/>
        </w:rPr>
        <w:t>s</w:t>
      </w:r>
      <w:r w:rsidRPr="0084184D">
        <w:rPr>
          <w:rFonts w:eastAsia="Arial"/>
          <w:spacing w:val="-2"/>
        </w:rPr>
        <w:t>u</w:t>
      </w:r>
      <w:r w:rsidRPr="0084184D">
        <w:rPr>
          <w:rFonts w:eastAsia="Arial"/>
          <w:spacing w:val="1"/>
        </w:rPr>
        <w:t>c</w:t>
      </w:r>
      <w:r w:rsidRPr="0084184D">
        <w:rPr>
          <w:rFonts w:eastAsia="Arial"/>
        </w:rPr>
        <w:t>h</w:t>
      </w:r>
      <w:r w:rsidRPr="0084184D">
        <w:rPr>
          <w:rFonts w:eastAsia="Arial"/>
          <w:spacing w:val="2"/>
        </w:rPr>
        <w:t xml:space="preserve"> </w:t>
      </w:r>
      <w:r w:rsidRPr="0084184D">
        <w:rPr>
          <w:rFonts w:eastAsia="Arial"/>
          <w:spacing w:val="-2"/>
        </w:rPr>
        <w:t>a</w:t>
      </w:r>
      <w:r w:rsidRPr="0084184D">
        <w:rPr>
          <w:rFonts w:eastAsia="Arial"/>
        </w:rPr>
        <w:t xml:space="preserve">s </w:t>
      </w:r>
      <w:r w:rsidRPr="0084184D">
        <w:rPr>
          <w:rFonts w:eastAsia="Arial"/>
          <w:spacing w:val="1"/>
        </w:rPr>
        <w:t>se</w:t>
      </w:r>
      <w:r w:rsidRPr="0084184D">
        <w:rPr>
          <w:rFonts w:eastAsia="Arial"/>
          <w:spacing w:val="-4"/>
        </w:rPr>
        <w:t>x</w:t>
      </w:r>
      <w:r w:rsidRPr="0084184D">
        <w:rPr>
          <w:rFonts w:eastAsia="Arial"/>
        </w:rPr>
        <w:t>,</w:t>
      </w:r>
      <w:r w:rsidRPr="0084184D">
        <w:rPr>
          <w:rFonts w:eastAsia="Arial"/>
          <w:spacing w:val="2"/>
        </w:rPr>
        <w:t xml:space="preserve"> </w:t>
      </w:r>
      <w:r w:rsidRPr="0084184D">
        <w:rPr>
          <w:rFonts w:eastAsia="Arial"/>
        </w:rPr>
        <w:t>r</w:t>
      </w:r>
      <w:r w:rsidRPr="0084184D">
        <w:rPr>
          <w:rFonts w:eastAsia="Arial"/>
          <w:spacing w:val="1"/>
        </w:rPr>
        <w:t>ace</w:t>
      </w:r>
      <w:r w:rsidRPr="0084184D">
        <w:rPr>
          <w:rFonts w:eastAsia="Arial"/>
        </w:rPr>
        <w:t>,</w:t>
      </w:r>
      <w:r w:rsidRPr="0084184D">
        <w:rPr>
          <w:rFonts w:eastAsia="Arial"/>
          <w:spacing w:val="2"/>
        </w:rPr>
        <w:t xml:space="preserve"> </w:t>
      </w:r>
      <w:r w:rsidRPr="0084184D">
        <w:rPr>
          <w:rFonts w:eastAsia="Arial"/>
        </w:rPr>
        <w:t>r</w:t>
      </w:r>
      <w:r w:rsidRPr="0084184D">
        <w:rPr>
          <w:rFonts w:eastAsia="Arial"/>
          <w:spacing w:val="-2"/>
        </w:rPr>
        <w:t>e</w:t>
      </w:r>
      <w:r w:rsidRPr="0084184D">
        <w:rPr>
          <w:rFonts w:eastAsia="Arial"/>
          <w:spacing w:val="1"/>
        </w:rPr>
        <w:t>li</w:t>
      </w:r>
      <w:r w:rsidRPr="0084184D">
        <w:rPr>
          <w:rFonts w:eastAsia="Arial"/>
          <w:spacing w:val="-2"/>
        </w:rPr>
        <w:t>g</w:t>
      </w:r>
      <w:r w:rsidRPr="0084184D">
        <w:rPr>
          <w:rFonts w:eastAsia="Arial"/>
          <w:spacing w:val="1"/>
        </w:rPr>
        <w:t>ion</w:t>
      </w:r>
      <w:r w:rsidRPr="0084184D">
        <w:rPr>
          <w:rFonts w:eastAsia="Arial"/>
        </w:rPr>
        <w:t xml:space="preserve">, </w:t>
      </w:r>
      <w:r w:rsidRPr="0084184D">
        <w:rPr>
          <w:rFonts w:eastAsia="Arial"/>
          <w:spacing w:val="1"/>
        </w:rPr>
        <w:t>na</w:t>
      </w:r>
      <w:r w:rsidRPr="0084184D">
        <w:rPr>
          <w:rFonts w:eastAsia="Arial"/>
          <w:spacing w:val="-2"/>
        </w:rPr>
        <w:t>t</w:t>
      </w:r>
      <w:r w:rsidRPr="0084184D">
        <w:rPr>
          <w:rFonts w:eastAsia="Arial"/>
          <w:spacing w:val="1"/>
        </w:rPr>
        <w:t>ion</w:t>
      </w:r>
      <w:r w:rsidRPr="0084184D">
        <w:rPr>
          <w:rFonts w:eastAsia="Arial"/>
          <w:spacing w:val="-2"/>
        </w:rPr>
        <w:t>a</w:t>
      </w:r>
      <w:r w:rsidRPr="0084184D">
        <w:rPr>
          <w:rFonts w:eastAsia="Arial"/>
        </w:rPr>
        <w:t>l</w:t>
      </w:r>
      <w:r w:rsidRPr="0084184D">
        <w:rPr>
          <w:rFonts w:eastAsia="Arial"/>
          <w:spacing w:val="3"/>
        </w:rPr>
        <w:t xml:space="preserve"> </w:t>
      </w:r>
      <w:r w:rsidRPr="0084184D">
        <w:rPr>
          <w:rFonts w:eastAsia="Arial"/>
          <w:spacing w:val="1"/>
        </w:rPr>
        <w:t>o</w:t>
      </w:r>
      <w:r w:rsidRPr="0084184D">
        <w:rPr>
          <w:rFonts w:eastAsia="Arial"/>
          <w:spacing w:val="-2"/>
        </w:rPr>
        <w:t>r</w:t>
      </w:r>
      <w:r w:rsidRPr="0084184D">
        <w:rPr>
          <w:rFonts w:eastAsia="Arial"/>
          <w:spacing w:val="1"/>
        </w:rPr>
        <w:t>igin</w:t>
      </w:r>
      <w:r w:rsidRPr="0084184D">
        <w:rPr>
          <w:rFonts w:eastAsia="Arial"/>
        </w:rPr>
        <w:t xml:space="preserve">, </w:t>
      </w:r>
      <w:r w:rsidRPr="0084184D">
        <w:rPr>
          <w:rFonts w:eastAsia="Arial"/>
          <w:spacing w:val="1"/>
        </w:rPr>
        <w:t>a</w:t>
      </w:r>
      <w:r w:rsidRPr="0084184D">
        <w:rPr>
          <w:rFonts w:eastAsia="Arial"/>
          <w:spacing w:val="-2"/>
        </w:rPr>
        <w:t>n</w:t>
      </w:r>
      <w:r w:rsidRPr="0084184D">
        <w:rPr>
          <w:rFonts w:eastAsia="Arial"/>
          <w:spacing w:val="1"/>
        </w:rPr>
        <w:t>ce</w:t>
      </w:r>
      <w:r w:rsidRPr="0084184D">
        <w:rPr>
          <w:rFonts w:eastAsia="Arial"/>
          <w:spacing w:val="-1"/>
        </w:rPr>
        <w:t>s</w:t>
      </w:r>
      <w:r w:rsidRPr="0084184D">
        <w:rPr>
          <w:rFonts w:eastAsia="Arial"/>
        </w:rPr>
        <w:t>tr</w:t>
      </w:r>
      <w:r w:rsidRPr="0084184D">
        <w:rPr>
          <w:rFonts w:eastAsia="Arial"/>
          <w:spacing w:val="-1"/>
        </w:rPr>
        <w:t>y</w:t>
      </w:r>
      <w:r w:rsidRPr="0084184D">
        <w:rPr>
          <w:rFonts w:eastAsia="Arial"/>
        </w:rPr>
        <w:t>,</w:t>
      </w:r>
      <w:r w:rsidRPr="0084184D">
        <w:rPr>
          <w:rFonts w:eastAsia="Arial"/>
          <w:spacing w:val="2"/>
        </w:rPr>
        <w:t xml:space="preserve"> </w:t>
      </w:r>
      <w:r w:rsidRPr="0084184D">
        <w:rPr>
          <w:rFonts w:eastAsia="Arial"/>
          <w:spacing w:val="1"/>
        </w:rPr>
        <w:t>c</w:t>
      </w:r>
      <w:r w:rsidRPr="0084184D">
        <w:rPr>
          <w:rFonts w:eastAsia="Arial"/>
        </w:rPr>
        <w:t>r</w:t>
      </w:r>
      <w:r w:rsidRPr="0084184D">
        <w:rPr>
          <w:rFonts w:eastAsia="Arial"/>
          <w:spacing w:val="-2"/>
        </w:rPr>
        <w:t>e</w:t>
      </w:r>
      <w:r w:rsidRPr="0084184D">
        <w:rPr>
          <w:rFonts w:eastAsia="Arial"/>
          <w:spacing w:val="1"/>
        </w:rPr>
        <w:t>ed</w:t>
      </w:r>
      <w:r w:rsidRPr="0084184D">
        <w:rPr>
          <w:rFonts w:eastAsia="Arial"/>
        </w:rPr>
        <w:t>,</w:t>
      </w:r>
      <w:r w:rsidRPr="0084184D">
        <w:rPr>
          <w:rFonts w:eastAsia="Arial"/>
          <w:spacing w:val="2"/>
        </w:rPr>
        <w:t xml:space="preserve"> </w:t>
      </w:r>
      <w:r w:rsidRPr="0084184D">
        <w:rPr>
          <w:rFonts w:eastAsia="Arial"/>
          <w:spacing w:val="1"/>
        </w:rPr>
        <w:t>p</w:t>
      </w:r>
      <w:r w:rsidRPr="0084184D">
        <w:rPr>
          <w:rFonts w:eastAsia="Arial"/>
          <w:spacing w:val="-2"/>
        </w:rPr>
        <w:t>r</w:t>
      </w:r>
      <w:r w:rsidRPr="0084184D">
        <w:rPr>
          <w:rFonts w:eastAsia="Arial"/>
          <w:spacing w:val="1"/>
        </w:rPr>
        <w:t>eg</w:t>
      </w:r>
      <w:r w:rsidRPr="0084184D">
        <w:rPr>
          <w:rFonts w:eastAsia="Arial"/>
          <w:spacing w:val="-2"/>
        </w:rPr>
        <w:t>n</w:t>
      </w:r>
      <w:r w:rsidRPr="0084184D">
        <w:rPr>
          <w:rFonts w:eastAsia="Arial"/>
          <w:spacing w:val="1"/>
        </w:rPr>
        <w:t>a</w:t>
      </w:r>
      <w:r w:rsidRPr="0084184D">
        <w:rPr>
          <w:rFonts w:eastAsia="Arial"/>
          <w:spacing w:val="-2"/>
        </w:rPr>
        <w:t>n</w:t>
      </w:r>
      <w:r w:rsidRPr="0084184D">
        <w:rPr>
          <w:rFonts w:eastAsia="Arial"/>
          <w:spacing w:val="1"/>
        </w:rPr>
        <w:t>c</w:t>
      </w:r>
      <w:r w:rsidRPr="0084184D">
        <w:rPr>
          <w:rFonts w:eastAsia="Arial"/>
          <w:spacing w:val="-1"/>
        </w:rPr>
        <w:t>y</w:t>
      </w:r>
      <w:r w:rsidRPr="0084184D">
        <w:rPr>
          <w:rFonts w:eastAsia="Arial"/>
        </w:rPr>
        <w:t>,</w:t>
      </w:r>
      <w:r w:rsidRPr="0084184D">
        <w:rPr>
          <w:rFonts w:eastAsia="Arial"/>
          <w:spacing w:val="2"/>
        </w:rPr>
        <w:t xml:space="preserve"> </w:t>
      </w:r>
      <w:r w:rsidRPr="0084184D">
        <w:rPr>
          <w:rFonts w:eastAsia="Arial"/>
          <w:spacing w:val="1"/>
        </w:rPr>
        <w:t>ma</w:t>
      </w:r>
      <w:r w:rsidRPr="0084184D">
        <w:rPr>
          <w:rFonts w:eastAsia="Arial"/>
        </w:rPr>
        <w:t>r</w:t>
      </w:r>
      <w:r w:rsidRPr="0084184D">
        <w:rPr>
          <w:rFonts w:eastAsia="Arial"/>
          <w:spacing w:val="-1"/>
        </w:rPr>
        <w:t>i</w:t>
      </w:r>
      <w:r w:rsidRPr="0084184D">
        <w:rPr>
          <w:rFonts w:eastAsia="Arial"/>
        </w:rPr>
        <w:t>t</w:t>
      </w:r>
      <w:r w:rsidRPr="0084184D">
        <w:rPr>
          <w:rFonts w:eastAsia="Arial"/>
          <w:spacing w:val="1"/>
        </w:rPr>
        <w:t>a</w:t>
      </w:r>
      <w:r w:rsidRPr="0084184D">
        <w:rPr>
          <w:rFonts w:eastAsia="Arial"/>
        </w:rPr>
        <w:t xml:space="preserve">l </w:t>
      </w:r>
      <w:r w:rsidRPr="0084184D">
        <w:rPr>
          <w:rFonts w:eastAsia="Arial"/>
          <w:spacing w:val="1"/>
        </w:rPr>
        <w:t>s</w:t>
      </w:r>
      <w:r w:rsidRPr="0084184D">
        <w:rPr>
          <w:rFonts w:eastAsia="Arial"/>
        </w:rPr>
        <w:t>t</w:t>
      </w:r>
      <w:r w:rsidRPr="0084184D">
        <w:rPr>
          <w:rFonts w:eastAsia="Arial"/>
          <w:spacing w:val="-1"/>
        </w:rPr>
        <w:t>a</w:t>
      </w:r>
      <w:r w:rsidRPr="0084184D">
        <w:rPr>
          <w:rFonts w:eastAsia="Arial"/>
        </w:rPr>
        <w:t>t</w:t>
      </w:r>
      <w:r w:rsidRPr="0084184D">
        <w:rPr>
          <w:rFonts w:eastAsia="Arial"/>
          <w:spacing w:val="1"/>
        </w:rPr>
        <w:t>us</w:t>
      </w:r>
      <w:r w:rsidRPr="0084184D">
        <w:rPr>
          <w:rFonts w:eastAsia="Arial"/>
        </w:rPr>
        <w:t xml:space="preserve">, </w:t>
      </w:r>
      <w:r w:rsidRPr="0084184D">
        <w:rPr>
          <w:rFonts w:eastAsia="Arial"/>
          <w:spacing w:val="1"/>
        </w:rPr>
        <w:t>pa</w:t>
      </w:r>
      <w:r w:rsidRPr="0084184D">
        <w:rPr>
          <w:rFonts w:eastAsia="Arial"/>
        </w:rPr>
        <w:t>r</w:t>
      </w:r>
      <w:r w:rsidRPr="0084184D">
        <w:rPr>
          <w:rFonts w:eastAsia="Arial"/>
          <w:spacing w:val="-2"/>
        </w:rPr>
        <w:t>e</w:t>
      </w:r>
      <w:r w:rsidRPr="0084184D">
        <w:rPr>
          <w:rFonts w:eastAsia="Arial"/>
          <w:spacing w:val="1"/>
        </w:rPr>
        <w:t>n</w:t>
      </w:r>
      <w:r w:rsidRPr="0084184D">
        <w:rPr>
          <w:rFonts w:eastAsia="Arial"/>
        </w:rPr>
        <w:t>t</w:t>
      </w:r>
      <w:r w:rsidRPr="0084184D">
        <w:rPr>
          <w:rFonts w:eastAsia="Arial"/>
          <w:spacing w:val="-1"/>
        </w:rPr>
        <w:t>a</w:t>
      </w:r>
      <w:r w:rsidRPr="0084184D">
        <w:rPr>
          <w:rFonts w:eastAsia="Arial"/>
        </w:rPr>
        <w:t>l</w:t>
      </w:r>
      <w:r w:rsidRPr="0084184D">
        <w:rPr>
          <w:rFonts w:eastAsia="Arial"/>
          <w:spacing w:val="3"/>
        </w:rPr>
        <w:t xml:space="preserve"> </w:t>
      </w:r>
      <w:r w:rsidRPr="0084184D">
        <w:rPr>
          <w:rFonts w:eastAsia="Arial"/>
          <w:spacing w:val="1"/>
        </w:rPr>
        <w:t>s</w:t>
      </w:r>
      <w:r w:rsidRPr="0084184D">
        <w:rPr>
          <w:rFonts w:eastAsia="Arial"/>
          <w:spacing w:val="-2"/>
        </w:rPr>
        <w:t>t</w:t>
      </w:r>
      <w:r w:rsidRPr="0084184D">
        <w:rPr>
          <w:rFonts w:eastAsia="Arial"/>
          <w:spacing w:val="1"/>
        </w:rPr>
        <w:t>a</w:t>
      </w:r>
      <w:r w:rsidRPr="0084184D">
        <w:rPr>
          <w:rFonts w:eastAsia="Arial"/>
        </w:rPr>
        <w:t>t</w:t>
      </w:r>
      <w:r w:rsidRPr="0084184D">
        <w:rPr>
          <w:rFonts w:eastAsia="Arial"/>
          <w:spacing w:val="1"/>
        </w:rPr>
        <w:t>us</w:t>
      </w:r>
      <w:r w:rsidRPr="0084184D">
        <w:rPr>
          <w:rFonts w:eastAsia="Arial"/>
        </w:rPr>
        <w:t xml:space="preserve">, </w:t>
      </w:r>
      <w:r w:rsidRPr="0084184D">
        <w:rPr>
          <w:rFonts w:eastAsia="Arial"/>
          <w:spacing w:val="1"/>
        </w:rPr>
        <w:t>se</w:t>
      </w:r>
      <w:r w:rsidRPr="0084184D">
        <w:rPr>
          <w:rFonts w:eastAsia="Arial"/>
          <w:spacing w:val="-4"/>
        </w:rPr>
        <w:t>x</w:t>
      </w:r>
      <w:r w:rsidRPr="0084184D">
        <w:rPr>
          <w:rFonts w:eastAsia="Arial"/>
          <w:spacing w:val="1"/>
        </w:rPr>
        <w:t>ua</w:t>
      </w:r>
      <w:r w:rsidRPr="0084184D">
        <w:rPr>
          <w:rFonts w:eastAsia="Arial"/>
        </w:rPr>
        <w:t>l</w:t>
      </w:r>
      <w:r w:rsidRPr="0084184D">
        <w:rPr>
          <w:rFonts w:eastAsia="Arial"/>
          <w:spacing w:val="3"/>
        </w:rPr>
        <w:t xml:space="preserve"> </w:t>
      </w:r>
      <w:r w:rsidRPr="0084184D">
        <w:rPr>
          <w:rFonts w:eastAsia="Arial"/>
          <w:spacing w:val="1"/>
        </w:rPr>
        <w:t>o</w:t>
      </w:r>
      <w:r w:rsidRPr="0084184D">
        <w:rPr>
          <w:rFonts w:eastAsia="Arial"/>
          <w:spacing w:val="-2"/>
        </w:rPr>
        <w:t>r</w:t>
      </w:r>
      <w:r w:rsidRPr="0084184D">
        <w:rPr>
          <w:rFonts w:eastAsia="Arial"/>
          <w:spacing w:val="1"/>
        </w:rPr>
        <w:t>ien</w:t>
      </w:r>
      <w:r w:rsidRPr="0084184D">
        <w:rPr>
          <w:rFonts w:eastAsia="Arial"/>
          <w:spacing w:val="-2"/>
        </w:rPr>
        <w:t>t</w:t>
      </w:r>
      <w:r w:rsidRPr="0084184D">
        <w:rPr>
          <w:rFonts w:eastAsia="Arial"/>
          <w:spacing w:val="1"/>
        </w:rPr>
        <w:t>a</w:t>
      </w:r>
      <w:r w:rsidRPr="0084184D">
        <w:rPr>
          <w:rFonts w:eastAsia="Arial"/>
        </w:rPr>
        <w:t>t</w:t>
      </w:r>
      <w:r w:rsidRPr="0084184D">
        <w:rPr>
          <w:rFonts w:eastAsia="Arial"/>
          <w:spacing w:val="1"/>
        </w:rPr>
        <w:t>i</w:t>
      </w:r>
      <w:r w:rsidRPr="0084184D">
        <w:rPr>
          <w:rFonts w:eastAsia="Arial"/>
          <w:spacing w:val="-2"/>
        </w:rPr>
        <w:t>o</w:t>
      </w:r>
      <w:r w:rsidRPr="0084184D">
        <w:rPr>
          <w:rFonts w:eastAsia="Arial"/>
          <w:spacing w:val="1"/>
        </w:rPr>
        <w:t>n</w:t>
      </w:r>
      <w:r w:rsidRPr="0084184D">
        <w:rPr>
          <w:rFonts w:eastAsia="Arial"/>
        </w:rPr>
        <w:t>,</w:t>
      </w:r>
      <w:r w:rsidRPr="0084184D">
        <w:rPr>
          <w:rFonts w:eastAsia="Arial"/>
          <w:spacing w:val="2"/>
        </w:rPr>
        <w:t xml:space="preserve"> </w:t>
      </w:r>
      <w:r w:rsidRPr="0084184D">
        <w:rPr>
          <w:rFonts w:eastAsia="Arial"/>
          <w:spacing w:val="-2"/>
        </w:rPr>
        <w:t>o</w:t>
      </w:r>
      <w:r w:rsidRPr="0084184D">
        <w:rPr>
          <w:rFonts w:eastAsia="Arial"/>
        </w:rPr>
        <w:t xml:space="preserve">r </w:t>
      </w:r>
      <w:r w:rsidRPr="0084184D">
        <w:rPr>
          <w:rFonts w:eastAsia="Arial"/>
          <w:spacing w:val="1"/>
        </w:rPr>
        <w:t>ph</w:t>
      </w:r>
      <w:r w:rsidRPr="0084184D">
        <w:rPr>
          <w:rFonts w:eastAsia="Arial"/>
          <w:spacing w:val="-1"/>
        </w:rPr>
        <w:t>y</w:t>
      </w:r>
      <w:r w:rsidRPr="0084184D">
        <w:rPr>
          <w:rFonts w:eastAsia="Arial"/>
          <w:spacing w:val="1"/>
        </w:rPr>
        <w:t>si</w:t>
      </w:r>
      <w:r w:rsidRPr="0084184D">
        <w:rPr>
          <w:rFonts w:eastAsia="Arial"/>
          <w:spacing w:val="-1"/>
        </w:rPr>
        <w:t>c</w:t>
      </w:r>
      <w:r w:rsidRPr="0084184D">
        <w:rPr>
          <w:rFonts w:eastAsia="Arial"/>
          <w:spacing w:val="1"/>
        </w:rPr>
        <w:t>al</w:t>
      </w:r>
      <w:r w:rsidRPr="0084184D">
        <w:rPr>
          <w:rFonts w:eastAsia="Arial"/>
        </w:rPr>
        <w:t>,</w:t>
      </w:r>
      <w:r w:rsidRPr="0084184D">
        <w:rPr>
          <w:rFonts w:eastAsia="Arial"/>
          <w:spacing w:val="4"/>
        </w:rPr>
        <w:t xml:space="preserve"> </w:t>
      </w:r>
      <w:r w:rsidRPr="0084184D">
        <w:rPr>
          <w:rFonts w:eastAsia="Arial"/>
          <w:spacing w:val="1"/>
        </w:rPr>
        <w:t>m</w:t>
      </w:r>
      <w:r w:rsidRPr="0084184D">
        <w:rPr>
          <w:rFonts w:eastAsia="Arial"/>
          <w:spacing w:val="-2"/>
        </w:rPr>
        <w:t>e</w:t>
      </w:r>
      <w:r w:rsidRPr="0084184D">
        <w:rPr>
          <w:rFonts w:eastAsia="Arial"/>
          <w:spacing w:val="1"/>
        </w:rPr>
        <w:t>n</w:t>
      </w:r>
      <w:r w:rsidRPr="0084184D">
        <w:rPr>
          <w:rFonts w:eastAsia="Arial"/>
        </w:rPr>
        <w:t>t</w:t>
      </w:r>
      <w:r w:rsidRPr="0084184D">
        <w:rPr>
          <w:rFonts w:eastAsia="Arial"/>
          <w:spacing w:val="1"/>
        </w:rPr>
        <w:t>a</w:t>
      </w:r>
      <w:r w:rsidRPr="0084184D">
        <w:rPr>
          <w:rFonts w:eastAsia="Arial"/>
          <w:spacing w:val="-2"/>
        </w:rPr>
        <w:t>l</w:t>
      </w:r>
      <w:r w:rsidRPr="0084184D">
        <w:rPr>
          <w:rFonts w:eastAsia="Arial"/>
        </w:rPr>
        <w:t>,</w:t>
      </w:r>
      <w:r w:rsidRPr="0084184D">
        <w:rPr>
          <w:rFonts w:eastAsia="Arial"/>
          <w:spacing w:val="6"/>
        </w:rPr>
        <w:t xml:space="preserve"> </w:t>
      </w:r>
      <w:r w:rsidRPr="0084184D">
        <w:rPr>
          <w:rFonts w:eastAsia="Arial"/>
          <w:spacing w:val="-2"/>
        </w:rPr>
        <w:t>e</w:t>
      </w:r>
      <w:r w:rsidRPr="0084184D">
        <w:rPr>
          <w:rFonts w:eastAsia="Arial"/>
          <w:spacing w:val="1"/>
        </w:rPr>
        <w:t>mo</w:t>
      </w:r>
      <w:r w:rsidRPr="0084184D">
        <w:rPr>
          <w:rFonts w:eastAsia="Arial"/>
        </w:rPr>
        <w:t>t</w:t>
      </w:r>
      <w:r w:rsidRPr="0084184D">
        <w:rPr>
          <w:rFonts w:eastAsia="Arial"/>
          <w:spacing w:val="1"/>
        </w:rPr>
        <w:t>ion</w:t>
      </w:r>
      <w:r w:rsidRPr="0084184D">
        <w:rPr>
          <w:rFonts w:eastAsia="Arial"/>
          <w:spacing w:val="-2"/>
        </w:rPr>
        <w:t>a</w:t>
      </w:r>
      <w:r w:rsidRPr="0084184D">
        <w:rPr>
          <w:rFonts w:eastAsia="Arial"/>
        </w:rPr>
        <w:t>l</w:t>
      </w:r>
      <w:r w:rsidRPr="0084184D">
        <w:rPr>
          <w:rFonts w:eastAsia="Arial"/>
          <w:spacing w:val="6"/>
        </w:rPr>
        <w:t xml:space="preserve"> </w:t>
      </w:r>
      <w:r w:rsidRPr="0084184D">
        <w:rPr>
          <w:rFonts w:eastAsia="Arial"/>
          <w:spacing w:val="-2"/>
        </w:rPr>
        <w:t>o</w:t>
      </w:r>
      <w:r w:rsidRPr="0084184D">
        <w:rPr>
          <w:rFonts w:eastAsia="Arial"/>
        </w:rPr>
        <w:t>r</w:t>
      </w:r>
      <w:r w:rsidRPr="0084184D">
        <w:rPr>
          <w:rFonts w:eastAsia="Arial"/>
          <w:spacing w:val="6"/>
        </w:rPr>
        <w:t xml:space="preserve"> </w:t>
      </w:r>
      <w:r w:rsidRPr="0084184D">
        <w:rPr>
          <w:rFonts w:eastAsia="Arial"/>
          <w:spacing w:val="1"/>
        </w:rPr>
        <w:t>lea</w:t>
      </w:r>
      <w:r w:rsidRPr="0084184D">
        <w:rPr>
          <w:rFonts w:eastAsia="Arial"/>
          <w:spacing w:val="-2"/>
        </w:rPr>
        <w:t>r</w:t>
      </w:r>
      <w:r w:rsidRPr="0084184D">
        <w:rPr>
          <w:rFonts w:eastAsia="Arial"/>
          <w:spacing w:val="1"/>
        </w:rPr>
        <w:t>ni</w:t>
      </w:r>
      <w:r w:rsidRPr="0084184D">
        <w:rPr>
          <w:rFonts w:eastAsia="Arial"/>
          <w:spacing w:val="-2"/>
        </w:rPr>
        <w:t>n</w:t>
      </w:r>
      <w:r w:rsidRPr="0084184D">
        <w:rPr>
          <w:rFonts w:eastAsia="Arial"/>
        </w:rPr>
        <w:t>g</w:t>
      </w:r>
      <w:r w:rsidRPr="0084184D">
        <w:rPr>
          <w:rFonts w:eastAsia="Arial"/>
          <w:spacing w:val="6"/>
        </w:rPr>
        <w:t xml:space="preserve"> </w:t>
      </w:r>
      <w:r w:rsidRPr="0084184D">
        <w:rPr>
          <w:rFonts w:eastAsia="Arial"/>
          <w:spacing w:val="-2"/>
        </w:rPr>
        <w:t>d</w:t>
      </w:r>
      <w:r w:rsidRPr="0084184D">
        <w:rPr>
          <w:rFonts w:eastAsia="Arial"/>
          <w:spacing w:val="1"/>
        </w:rPr>
        <w:t>is</w:t>
      </w:r>
      <w:r w:rsidRPr="0084184D">
        <w:rPr>
          <w:rFonts w:eastAsia="Arial"/>
          <w:spacing w:val="-2"/>
        </w:rPr>
        <w:t>a</w:t>
      </w:r>
      <w:r w:rsidRPr="0084184D">
        <w:rPr>
          <w:rFonts w:eastAsia="Arial"/>
          <w:spacing w:val="1"/>
        </w:rPr>
        <w:t>bi</w:t>
      </w:r>
      <w:r w:rsidRPr="0084184D">
        <w:rPr>
          <w:rFonts w:eastAsia="Arial"/>
          <w:spacing w:val="-2"/>
        </w:rPr>
        <w:t>l</w:t>
      </w:r>
      <w:r w:rsidRPr="0084184D">
        <w:rPr>
          <w:rFonts w:eastAsia="Arial"/>
          <w:spacing w:val="1"/>
        </w:rPr>
        <w:t>i</w:t>
      </w:r>
      <w:r w:rsidRPr="0084184D">
        <w:rPr>
          <w:rFonts w:eastAsia="Arial"/>
        </w:rPr>
        <w:t>t</w:t>
      </w:r>
      <w:r w:rsidRPr="0084184D">
        <w:rPr>
          <w:rFonts w:eastAsia="Arial"/>
          <w:spacing w:val="-1"/>
        </w:rPr>
        <w:t>y</w:t>
      </w:r>
      <w:r w:rsidRPr="0084184D">
        <w:rPr>
          <w:rFonts w:eastAsia="Arial"/>
        </w:rPr>
        <w:t>.   It</w:t>
      </w:r>
      <w:r w:rsidRPr="0084184D">
        <w:rPr>
          <w:rFonts w:eastAsia="Arial"/>
          <w:spacing w:val="4"/>
        </w:rPr>
        <w:t xml:space="preserve"> </w:t>
      </w:r>
      <w:r w:rsidRPr="0084184D">
        <w:rPr>
          <w:rFonts w:eastAsia="Arial"/>
          <w:spacing w:val="1"/>
        </w:rPr>
        <w:t>i</w:t>
      </w:r>
      <w:r w:rsidRPr="0084184D">
        <w:rPr>
          <w:rFonts w:eastAsia="Arial"/>
          <w:spacing w:val="-2"/>
        </w:rPr>
        <w:t>n</w:t>
      </w:r>
      <w:r w:rsidRPr="0084184D">
        <w:rPr>
          <w:rFonts w:eastAsia="Arial"/>
          <w:spacing w:val="1"/>
        </w:rPr>
        <w:t>c</w:t>
      </w:r>
      <w:r w:rsidRPr="0084184D">
        <w:rPr>
          <w:rFonts w:eastAsia="Arial"/>
          <w:spacing w:val="-2"/>
        </w:rPr>
        <w:t>lu</w:t>
      </w:r>
      <w:r w:rsidRPr="0084184D">
        <w:rPr>
          <w:rFonts w:eastAsia="Arial"/>
          <w:spacing w:val="1"/>
        </w:rPr>
        <w:t>des</w:t>
      </w:r>
      <w:r w:rsidRPr="0084184D">
        <w:rPr>
          <w:rFonts w:eastAsia="Arial"/>
        </w:rPr>
        <w:t>,</w:t>
      </w:r>
      <w:r w:rsidRPr="0084184D">
        <w:rPr>
          <w:rFonts w:eastAsia="Arial"/>
          <w:spacing w:val="4"/>
        </w:rPr>
        <w:t xml:space="preserve"> </w:t>
      </w:r>
      <w:r w:rsidRPr="0084184D">
        <w:rPr>
          <w:rFonts w:eastAsia="Arial"/>
          <w:spacing w:val="1"/>
        </w:rPr>
        <w:t>bu</w:t>
      </w:r>
      <w:r w:rsidRPr="0084184D">
        <w:rPr>
          <w:rFonts w:eastAsia="Arial"/>
        </w:rPr>
        <w:t>t</w:t>
      </w:r>
      <w:r w:rsidRPr="0084184D">
        <w:rPr>
          <w:rFonts w:eastAsia="Arial"/>
          <w:spacing w:val="4"/>
        </w:rPr>
        <w:t xml:space="preserve"> </w:t>
      </w:r>
      <w:r w:rsidRPr="0084184D">
        <w:rPr>
          <w:rFonts w:eastAsia="Arial"/>
          <w:spacing w:val="-2"/>
        </w:rPr>
        <w:t>i</w:t>
      </w:r>
      <w:r w:rsidRPr="0084184D">
        <w:rPr>
          <w:rFonts w:eastAsia="Arial"/>
        </w:rPr>
        <w:t>s</w:t>
      </w:r>
      <w:r w:rsidRPr="0084184D">
        <w:rPr>
          <w:rFonts w:eastAsia="Arial"/>
          <w:spacing w:val="7"/>
        </w:rPr>
        <w:t xml:space="preserve"> </w:t>
      </w:r>
      <w:r w:rsidRPr="0084184D">
        <w:rPr>
          <w:rFonts w:eastAsia="Arial"/>
          <w:spacing w:val="1"/>
        </w:rPr>
        <w:t>n</w:t>
      </w:r>
      <w:r w:rsidRPr="0084184D">
        <w:rPr>
          <w:rFonts w:eastAsia="Arial"/>
          <w:spacing w:val="-2"/>
        </w:rPr>
        <w:t>o</w:t>
      </w:r>
      <w:r w:rsidRPr="0084184D">
        <w:rPr>
          <w:rFonts w:eastAsia="Arial"/>
        </w:rPr>
        <w:t>t</w:t>
      </w:r>
      <w:r w:rsidRPr="0084184D">
        <w:rPr>
          <w:rFonts w:eastAsia="Arial"/>
          <w:spacing w:val="6"/>
        </w:rPr>
        <w:t xml:space="preserve"> </w:t>
      </w:r>
      <w:r w:rsidRPr="0084184D">
        <w:rPr>
          <w:rFonts w:eastAsia="Arial"/>
          <w:spacing w:val="-2"/>
        </w:rPr>
        <w:t>l</w:t>
      </w:r>
      <w:r w:rsidRPr="0084184D">
        <w:rPr>
          <w:rFonts w:eastAsia="Arial"/>
          <w:spacing w:val="1"/>
        </w:rPr>
        <w:t>i</w:t>
      </w:r>
      <w:r w:rsidRPr="0084184D">
        <w:rPr>
          <w:rFonts w:eastAsia="Arial"/>
          <w:spacing w:val="-1"/>
        </w:rPr>
        <w:t>m</w:t>
      </w:r>
      <w:r w:rsidRPr="0084184D">
        <w:rPr>
          <w:rFonts w:eastAsia="Arial"/>
          <w:spacing w:val="1"/>
        </w:rPr>
        <w:t>i</w:t>
      </w:r>
      <w:r w:rsidRPr="0084184D">
        <w:rPr>
          <w:rFonts w:eastAsia="Arial"/>
        </w:rPr>
        <w:t>t</w:t>
      </w:r>
      <w:r w:rsidRPr="0084184D">
        <w:rPr>
          <w:rFonts w:eastAsia="Arial"/>
          <w:spacing w:val="1"/>
        </w:rPr>
        <w:t>e</w:t>
      </w:r>
      <w:r w:rsidRPr="0084184D">
        <w:rPr>
          <w:rFonts w:eastAsia="Arial"/>
        </w:rPr>
        <w:t>d</w:t>
      </w:r>
      <w:r w:rsidRPr="0084184D">
        <w:rPr>
          <w:rFonts w:eastAsia="Arial"/>
          <w:spacing w:val="4"/>
        </w:rPr>
        <w:t xml:space="preserve"> </w:t>
      </w:r>
      <w:r w:rsidRPr="0084184D">
        <w:rPr>
          <w:rFonts w:eastAsia="Arial"/>
        </w:rPr>
        <w:t>t</w:t>
      </w:r>
      <w:r w:rsidRPr="0084184D">
        <w:rPr>
          <w:rFonts w:eastAsia="Arial"/>
          <w:spacing w:val="1"/>
        </w:rPr>
        <w:t>o</w:t>
      </w:r>
      <w:r w:rsidRPr="0084184D">
        <w:rPr>
          <w:rFonts w:eastAsia="Arial"/>
        </w:rPr>
        <w:t>,</w:t>
      </w:r>
      <w:r w:rsidRPr="0084184D">
        <w:rPr>
          <w:rFonts w:eastAsia="Arial"/>
          <w:spacing w:val="4"/>
        </w:rPr>
        <w:t xml:space="preserve"> </w:t>
      </w:r>
      <w:r w:rsidRPr="0084184D">
        <w:rPr>
          <w:rFonts w:eastAsia="Arial"/>
          <w:spacing w:val="1"/>
        </w:rPr>
        <w:t>s</w:t>
      </w:r>
      <w:r w:rsidRPr="0084184D">
        <w:rPr>
          <w:rFonts w:eastAsia="Arial"/>
          <w:spacing w:val="-2"/>
        </w:rPr>
        <w:t>u</w:t>
      </w:r>
      <w:r w:rsidRPr="0084184D">
        <w:rPr>
          <w:rFonts w:eastAsia="Arial"/>
          <w:spacing w:val="1"/>
        </w:rPr>
        <w:t>c</w:t>
      </w:r>
      <w:r w:rsidRPr="0084184D">
        <w:rPr>
          <w:rFonts w:eastAsia="Arial"/>
        </w:rPr>
        <w:t>h</w:t>
      </w:r>
      <w:r w:rsidRPr="0084184D">
        <w:rPr>
          <w:rFonts w:eastAsia="Arial"/>
          <w:spacing w:val="6"/>
        </w:rPr>
        <w:t xml:space="preserve"> </w:t>
      </w:r>
      <w:r w:rsidRPr="0084184D">
        <w:rPr>
          <w:rFonts w:eastAsia="Arial"/>
          <w:spacing w:val="-2"/>
        </w:rPr>
        <w:t>b</w:t>
      </w:r>
      <w:r w:rsidRPr="0084184D">
        <w:rPr>
          <w:rFonts w:eastAsia="Arial"/>
          <w:spacing w:val="1"/>
        </w:rPr>
        <w:t>eha</w:t>
      </w:r>
      <w:r w:rsidRPr="0084184D">
        <w:rPr>
          <w:rFonts w:eastAsia="Arial"/>
          <w:spacing w:val="-1"/>
        </w:rPr>
        <w:t>v</w:t>
      </w:r>
      <w:r w:rsidRPr="0084184D">
        <w:rPr>
          <w:rFonts w:eastAsia="Arial"/>
          <w:spacing w:val="1"/>
        </w:rPr>
        <w:t>io</w:t>
      </w:r>
      <w:r w:rsidRPr="0084184D">
        <w:rPr>
          <w:rFonts w:eastAsia="Arial"/>
          <w:spacing w:val="-2"/>
        </w:rPr>
        <w:t>r</w:t>
      </w:r>
      <w:r w:rsidRPr="0084184D">
        <w:rPr>
          <w:rFonts w:eastAsia="Arial"/>
        </w:rPr>
        <w:t>s</w:t>
      </w:r>
      <w:r w:rsidRPr="0084184D">
        <w:rPr>
          <w:rFonts w:eastAsia="Arial"/>
          <w:spacing w:val="4"/>
        </w:rPr>
        <w:t xml:space="preserve"> </w:t>
      </w:r>
      <w:r w:rsidRPr="0084184D">
        <w:rPr>
          <w:rFonts w:eastAsia="Arial"/>
          <w:spacing w:val="1"/>
        </w:rPr>
        <w:t>a</w:t>
      </w:r>
      <w:r w:rsidRPr="0084184D">
        <w:rPr>
          <w:rFonts w:eastAsia="Arial"/>
        </w:rPr>
        <w:t>s</w:t>
      </w:r>
      <w:r w:rsidRPr="0084184D">
        <w:rPr>
          <w:rFonts w:eastAsia="Arial"/>
          <w:spacing w:val="4"/>
        </w:rPr>
        <w:t xml:space="preserve"> </w:t>
      </w:r>
      <w:r w:rsidRPr="0084184D">
        <w:rPr>
          <w:rFonts w:eastAsia="Arial"/>
          <w:spacing w:val="1"/>
        </w:rPr>
        <w:t>s</w:t>
      </w:r>
      <w:r w:rsidRPr="0084184D">
        <w:rPr>
          <w:rFonts w:eastAsia="Arial"/>
        </w:rPr>
        <w:t>t</w:t>
      </w:r>
      <w:r w:rsidRPr="0084184D">
        <w:rPr>
          <w:rFonts w:eastAsia="Arial"/>
          <w:spacing w:val="-1"/>
        </w:rPr>
        <w:t>a</w:t>
      </w:r>
      <w:r w:rsidRPr="0084184D">
        <w:rPr>
          <w:rFonts w:eastAsia="Arial"/>
          <w:spacing w:val="1"/>
        </w:rPr>
        <w:t>l</w:t>
      </w:r>
      <w:r w:rsidRPr="0084184D">
        <w:rPr>
          <w:rFonts w:eastAsia="Arial"/>
          <w:spacing w:val="-1"/>
        </w:rPr>
        <w:t>k</w:t>
      </w:r>
      <w:r w:rsidRPr="0084184D">
        <w:rPr>
          <w:rFonts w:eastAsia="Arial"/>
          <w:spacing w:val="1"/>
        </w:rPr>
        <w:t>in</w:t>
      </w:r>
      <w:r w:rsidRPr="0084184D">
        <w:rPr>
          <w:rFonts w:eastAsia="Arial"/>
          <w:spacing w:val="-2"/>
        </w:rPr>
        <w:t>g</w:t>
      </w:r>
      <w:r w:rsidRPr="0084184D">
        <w:rPr>
          <w:rFonts w:eastAsia="Arial"/>
        </w:rPr>
        <w:t xml:space="preserve">, </w:t>
      </w:r>
      <w:r w:rsidRPr="0084184D">
        <w:rPr>
          <w:rFonts w:eastAsia="Arial"/>
          <w:spacing w:val="1"/>
        </w:rPr>
        <w:t>bull</w:t>
      </w:r>
      <w:r w:rsidRPr="0084184D">
        <w:rPr>
          <w:rFonts w:eastAsia="Arial"/>
          <w:spacing w:val="-1"/>
        </w:rPr>
        <w:t>y</w:t>
      </w:r>
      <w:r w:rsidRPr="0084184D">
        <w:rPr>
          <w:rFonts w:eastAsia="Arial"/>
          <w:spacing w:val="1"/>
        </w:rPr>
        <w:t>i</w:t>
      </w:r>
      <w:r w:rsidRPr="0084184D">
        <w:rPr>
          <w:rFonts w:eastAsia="Arial"/>
          <w:spacing w:val="-2"/>
        </w:rPr>
        <w:t>n</w:t>
      </w:r>
      <w:r w:rsidRPr="0084184D">
        <w:rPr>
          <w:rFonts w:eastAsia="Arial"/>
          <w:spacing w:val="1"/>
        </w:rPr>
        <w:t>g</w:t>
      </w:r>
      <w:r w:rsidRPr="0084184D">
        <w:rPr>
          <w:rFonts w:eastAsia="Arial"/>
        </w:rPr>
        <w:t>/</w:t>
      </w:r>
      <w:r w:rsidRPr="0084184D">
        <w:rPr>
          <w:rFonts w:eastAsia="Arial"/>
          <w:spacing w:val="1"/>
        </w:rPr>
        <w:t>c</w:t>
      </w:r>
      <w:r w:rsidRPr="0084184D">
        <w:rPr>
          <w:rFonts w:eastAsia="Arial"/>
          <w:spacing w:val="-1"/>
        </w:rPr>
        <w:t>y</w:t>
      </w:r>
      <w:r w:rsidRPr="0084184D">
        <w:rPr>
          <w:rFonts w:eastAsia="Arial"/>
          <w:spacing w:val="1"/>
        </w:rPr>
        <w:t>be</w:t>
      </w:r>
      <w:r w:rsidRPr="0084184D">
        <w:rPr>
          <w:rFonts w:eastAsia="Arial"/>
          <w:spacing w:val="-2"/>
        </w:rPr>
        <w:t>r</w:t>
      </w:r>
      <w:r w:rsidRPr="0084184D">
        <w:rPr>
          <w:rFonts w:eastAsia="Arial"/>
          <w:spacing w:val="1"/>
        </w:rPr>
        <w:t>bu</w:t>
      </w:r>
      <w:r w:rsidRPr="0084184D">
        <w:rPr>
          <w:rFonts w:eastAsia="Arial"/>
          <w:spacing w:val="-2"/>
        </w:rPr>
        <w:t>l</w:t>
      </w:r>
      <w:r w:rsidRPr="0084184D">
        <w:rPr>
          <w:rFonts w:eastAsia="Arial"/>
          <w:spacing w:val="1"/>
        </w:rPr>
        <w:t>l</w:t>
      </w:r>
      <w:r w:rsidRPr="0084184D">
        <w:rPr>
          <w:rFonts w:eastAsia="Arial"/>
          <w:spacing w:val="-1"/>
        </w:rPr>
        <w:t>y</w:t>
      </w:r>
      <w:r w:rsidRPr="0084184D">
        <w:rPr>
          <w:rFonts w:eastAsia="Arial"/>
          <w:spacing w:val="1"/>
        </w:rPr>
        <w:t>ing</w:t>
      </w:r>
      <w:r w:rsidRPr="0084184D">
        <w:rPr>
          <w:rFonts w:eastAsia="Arial"/>
        </w:rPr>
        <w:t>,</w:t>
      </w:r>
      <w:r w:rsidRPr="0084184D">
        <w:rPr>
          <w:rFonts w:eastAsia="Arial"/>
          <w:spacing w:val="-1"/>
        </w:rPr>
        <w:t xml:space="preserve"> </w:t>
      </w:r>
      <w:r w:rsidRPr="0084184D">
        <w:rPr>
          <w:rFonts w:eastAsia="Arial"/>
          <w:spacing w:val="1"/>
        </w:rPr>
        <w:t>in</w:t>
      </w:r>
      <w:r w:rsidRPr="0084184D">
        <w:rPr>
          <w:rFonts w:eastAsia="Arial"/>
        </w:rPr>
        <w:t>t</w:t>
      </w:r>
      <w:r w:rsidRPr="0084184D">
        <w:rPr>
          <w:rFonts w:eastAsia="Arial"/>
          <w:spacing w:val="-1"/>
        </w:rPr>
        <w:t>i</w:t>
      </w:r>
      <w:r w:rsidRPr="0084184D">
        <w:rPr>
          <w:rFonts w:eastAsia="Arial"/>
          <w:spacing w:val="1"/>
        </w:rPr>
        <w:t>m</w:t>
      </w:r>
      <w:r w:rsidRPr="0084184D">
        <w:rPr>
          <w:rFonts w:eastAsia="Arial"/>
          <w:spacing w:val="-2"/>
        </w:rPr>
        <w:t>i</w:t>
      </w:r>
      <w:r w:rsidRPr="0084184D">
        <w:rPr>
          <w:rFonts w:eastAsia="Arial"/>
          <w:spacing w:val="1"/>
        </w:rPr>
        <w:t>d</w:t>
      </w:r>
      <w:r w:rsidRPr="0084184D">
        <w:rPr>
          <w:rFonts w:eastAsia="Arial"/>
          <w:spacing w:val="-2"/>
        </w:rPr>
        <w:t>a</w:t>
      </w:r>
      <w:r w:rsidRPr="0084184D">
        <w:rPr>
          <w:rFonts w:eastAsia="Arial"/>
        </w:rPr>
        <w:t>t</w:t>
      </w:r>
      <w:r w:rsidRPr="0084184D">
        <w:rPr>
          <w:rFonts w:eastAsia="Arial"/>
          <w:spacing w:val="1"/>
        </w:rPr>
        <w:t>ing</w:t>
      </w:r>
      <w:r w:rsidRPr="0084184D">
        <w:rPr>
          <w:rFonts w:eastAsia="Arial"/>
        </w:rPr>
        <w:t>,</w:t>
      </w:r>
      <w:r w:rsidRPr="0084184D">
        <w:rPr>
          <w:rFonts w:eastAsia="Arial"/>
          <w:spacing w:val="-1"/>
        </w:rPr>
        <w:t xml:space="preserve"> </w:t>
      </w:r>
      <w:r w:rsidRPr="0084184D">
        <w:rPr>
          <w:rFonts w:eastAsia="Arial"/>
          <w:spacing w:val="1"/>
        </w:rPr>
        <w:t>me</w:t>
      </w:r>
      <w:r w:rsidRPr="0084184D">
        <w:rPr>
          <w:rFonts w:eastAsia="Arial"/>
          <w:spacing w:val="-2"/>
        </w:rPr>
        <w:t>n</w:t>
      </w:r>
      <w:r w:rsidRPr="0084184D">
        <w:rPr>
          <w:rFonts w:eastAsia="Arial"/>
          <w:spacing w:val="1"/>
        </w:rPr>
        <w:t>a</w:t>
      </w:r>
      <w:r w:rsidRPr="0084184D">
        <w:rPr>
          <w:rFonts w:eastAsia="Arial"/>
          <w:spacing w:val="-1"/>
        </w:rPr>
        <w:t>c</w:t>
      </w:r>
      <w:r w:rsidRPr="0084184D">
        <w:rPr>
          <w:rFonts w:eastAsia="Arial"/>
          <w:spacing w:val="1"/>
        </w:rPr>
        <w:t>ing</w:t>
      </w:r>
      <w:r w:rsidRPr="0084184D">
        <w:rPr>
          <w:rFonts w:eastAsia="Arial"/>
        </w:rPr>
        <w:t>,</w:t>
      </w:r>
      <w:r w:rsidRPr="0084184D">
        <w:rPr>
          <w:rFonts w:eastAsia="Arial"/>
          <w:spacing w:val="-1"/>
        </w:rPr>
        <w:t xml:space="preserve"> </w:t>
      </w:r>
      <w:r w:rsidRPr="0084184D">
        <w:rPr>
          <w:rFonts w:eastAsia="Arial"/>
          <w:spacing w:val="1"/>
        </w:rPr>
        <w:t>c</w:t>
      </w:r>
      <w:r w:rsidRPr="0084184D">
        <w:rPr>
          <w:rFonts w:eastAsia="Arial"/>
          <w:spacing w:val="-2"/>
        </w:rPr>
        <w:t>o</w:t>
      </w:r>
      <w:r w:rsidRPr="0084184D">
        <w:rPr>
          <w:rFonts w:eastAsia="Arial"/>
          <w:spacing w:val="1"/>
        </w:rPr>
        <w:t>e</w:t>
      </w:r>
      <w:r w:rsidRPr="0084184D">
        <w:rPr>
          <w:rFonts w:eastAsia="Arial"/>
        </w:rPr>
        <w:t>r</w:t>
      </w:r>
      <w:r w:rsidRPr="0084184D">
        <w:rPr>
          <w:rFonts w:eastAsia="Arial"/>
          <w:spacing w:val="1"/>
        </w:rPr>
        <w:t>c</w:t>
      </w:r>
      <w:r w:rsidRPr="0084184D">
        <w:rPr>
          <w:rFonts w:eastAsia="Arial"/>
          <w:spacing w:val="-2"/>
        </w:rPr>
        <w:t>i</w:t>
      </w:r>
      <w:r w:rsidRPr="0084184D">
        <w:rPr>
          <w:rFonts w:eastAsia="Arial"/>
          <w:spacing w:val="1"/>
        </w:rPr>
        <w:t>on</w:t>
      </w:r>
      <w:r w:rsidRPr="0084184D">
        <w:rPr>
          <w:rFonts w:eastAsia="Arial"/>
        </w:rPr>
        <w:t>,</w:t>
      </w:r>
      <w:r w:rsidRPr="0084184D">
        <w:rPr>
          <w:rFonts w:eastAsia="Arial"/>
          <w:spacing w:val="-1"/>
        </w:rPr>
        <w:t xml:space="preserve"> </w:t>
      </w:r>
      <w:r w:rsidRPr="0084184D">
        <w:rPr>
          <w:rFonts w:eastAsia="Arial"/>
          <w:spacing w:val="1"/>
        </w:rPr>
        <w:t>na</w:t>
      </w:r>
      <w:r w:rsidRPr="0084184D">
        <w:rPr>
          <w:rFonts w:eastAsia="Arial"/>
          <w:spacing w:val="-1"/>
        </w:rPr>
        <w:t>m</w:t>
      </w:r>
      <w:r w:rsidRPr="0084184D">
        <w:rPr>
          <w:rFonts w:eastAsia="Arial"/>
          <w:spacing w:val="7"/>
        </w:rPr>
        <w:t>e</w:t>
      </w:r>
      <w:r w:rsidRPr="0084184D">
        <w:rPr>
          <w:rFonts w:eastAsia="Arial"/>
        </w:rPr>
        <w:t>-</w:t>
      </w:r>
      <w:r w:rsidRPr="0084184D">
        <w:rPr>
          <w:rFonts w:eastAsia="Arial"/>
          <w:spacing w:val="1"/>
        </w:rPr>
        <w:t>ca</w:t>
      </w:r>
      <w:r w:rsidRPr="0084184D">
        <w:rPr>
          <w:rFonts w:eastAsia="Arial"/>
          <w:spacing w:val="-2"/>
        </w:rPr>
        <w:t>l</w:t>
      </w:r>
      <w:r w:rsidRPr="0084184D">
        <w:rPr>
          <w:rFonts w:eastAsia="Arial"/>
          <w:spacing w:val="1"/>
        </w:rPr>
        <w:t>li</w:t>
      </w:r>
      <w:r w:rsidRPr="0084184D">
        <w:rPr>
          <w:rFonts w:eastAsia="Arial"/>
          <w:spacing w:val="-2"/>
        </w:rPr>
        <w:t>n</w:t>
      </w:r>
      <w:r w:rsidRPr="0084184D">
        <w:rPr>
          <w:rFonts w:eastAsia="Arial"/>
          <w:spacing w:val="1"/>
        </w:rPr>
        <w:t>g</w:t>
      </w:r>
      <w:r w:rsidRPr="0084184D">
        <w:rPr>
          <w:rFonts w:eastAsia="Arial"/>
        </w:rPr>
        <w:t>,</w:t>
      </w:r>
      <w:r w:rsidRPr="0084184D">
        <w:rPr>
          <w:rFonts w:eastAsia="Arial"/>
          <w:spacing w:val="1"/>
        </w:rPr>
        <w:t xml:space="preserve"> </w:t>
      </w:r>
      <w:r w:rsidRPr="0084184D">
        <w:rPr>
          <w:rFonts w:eastAsia="Arial"/>
        </w:rPr>
        <w:t>t</w:t>
      </w:r>
      <w:r w:rsidRPr="0084184D">
        <w:rPr>
          <w:rFonts w:eastAsia="Arial"/>
          <w:spacing w:val="-1"/>
        </w:rPr>
        <w:t>a</w:t>
      </w:r>
      <w:r w:rsidRPr="0084184D">
        <w:rPr>
          <w:rFonts w:eastAsia="Arial"/>
          <w:spacing w:val="1"/>
        </w:rPr>
        <w:t>un</w:t>
      </w:r>
      <w:r w:rsidRPr="0084184D">
        <w:rPr>
          <w:rFonts w:eastAsia="Arial"/>
          <w:spacing w:val="-2"/>
        </w:rPr>
        <w:t>t</w:t>
      </w:r>
      <w:r w:rsidRPr="0084184D">
        <w:rPr>
          <w:rFonts w:eastAsia="Arial"/>
          <w:spacing w:val="1"/>
        </w:rPr>
        <w:t>ing</w:t>
      </w:r>
      <w:r w:rsidRPr="0084184D">
        <w:rPr>
          <w:rFonts w:eastAsia="Arial"/>
        </w:rPr>
        <w:t>,</w:t>
      </w:r>
      <w:r w:rsidRPr="0084184D">
        <w:rPr>
          <w:rFonts w:eastAsia="Arial"/>
          <w:spacing w:val="-1"/>
        </w:rPr>
        <w:t xml:space="preserve"> </w:t>
      </w:r>
      <w:r w:rsidRPr="0084184D">
        <w:rPr>
          <w:rFonts w:eastAsia="Arial"/>
          <w:spacing w:val="1"/>
        </w:rPr>
        <w:t>m</w:t>
      </w:r>
      <w:r w:rsidRPr="0084184D">
        <w:rPr>
          <w:rFonts w:eastAsia="Arial"/>
          <w:spacing w:val="-2"/>
        </w:rPr>
        <w:t>a</w:t>
      </w:r>
      <w:r w:rsidRPr="0084184D">
        <w:rPr>
          <w:rFonts w:eastAsia="Arial"/>
          <w:spacing w:val="1"/>
        </w:rPr>
        <w:t>ki</w:t>
      </w:r>
      <w:r w:rsidRPr="0084184D">
        <w:rPr>
          <w:rFonts w:eastAsia="Arial"/>
          <w:spacing w:val="-2"/>
        </w:rPr>
        <w:t>n</w:t>
      </w:r>
      <w:r w:rsidRPr="0084184D">
        <w:rPr>
          <w:rFonts w:eastAsia="Arial"/>
        </w:rPr>
        <w:t>g</w:t>
      </w:r>
      <w:r w:rsidRPr="0084184D">
        <w:rPr>
          <w:rFonts w:eastAsia="Arial"/>
          <w:spacing w:val="1"/>
        </w:rPr>
        <w:t xml:space="preserve"> th</w:t>
      </w:r>
      <w:r w:rsidRPr="0084184D">
        <w:rPr>
          <w:rFonts w:eastAsia="Arial"/>
          <w:spacing w:val="-2"/>
        </w:rPr>
        <w:t>re</w:t>
      </w:r>
      <w:r w:rsidRPr="0084184D">
        <w:rPr>
          <w:rFonts w:eastAsia="Arial"/>
          <w:spacing w:val="1"/>
        </w:rPr>
        <w:t>a</w:t>
      </w:r>
      <w:r w:rsidRPr="0084184D">
        <w:rPr>
          <w:rFonts w:eastAsia="Arial"/>
        </w:rPr>
        <w:t>t</w:t>
      </w:r>
      <w:r w:rsidRPr="0084184D">
        <w:rPr>
          <w:rFonts w:eastAsia="Arial"/>
          <w:spacing w:val="1"/>
        </w:rPr>
        <w:t>s</w:t>
      </w:r>
      <w:r w:rsidRPr="0084184D">
        <w:rPr>
          <w:rFonts w:eastAsia="Arial"/>
        </w:rPr>
        <w:t>,</w:t>
      </w:r>
      <w:r w:rsidRPr="0084184D">
        <w:rPr>
          <w:rFonts w:eastAsia="Arial"/>
          <w:spacing w:val="-1"/>
        </w:rPr>
        <w:t xml:space="preserve"> </w:t>
      </w:r>
      <w:r w:rsidRPr="0084184D">
        <w:rPr>
          <w:rFonts w:eastAsia="Arial"/>
          <w:spacing w:val="1"/>
        </w:rPr>
        <w:t>an</w:t>
      </w:r>
      <w:r w:rsidRPr="0084184D">
        <w:rPr>
          <w:rFonts w:eastAsia="Arial"/>
        </w:rPr>
        <w:t>d</w:t>
      </w:r>
      <w:r w:rsidRPr="0084184D">
        <w:rPr>
          <w:rFonts w:eastAsia="Arial"/>
          <w:spacing w:val="-1"/>
        </w:rPr>
        <w:t xml:space="preserve"> </w:t>
      </w:r>
      <w:r w:rsidRPr="0084184D">
        <w:rPr>
          <w:rFonts w:eastAsia="Arial"/>
          <w:spacing w:val="1"/>
        </w:rPr>
        <w:t>ha</w:t>
      </w:r>
      <w:r w:rsidRPr="0084184D">
        <w:rPr>
          <w:rFonts w:eastAsia="Arial"/>
          <w:spacing w:val="-1"/>
        </w:rPr>
        <w:t>z</w:t>
      </w:r>
      <w:r w:rsidRPr="0084184D">
        <w:rPr>
          <w:rFonts w:eastAsia="Arial"/>
          <w:spacing w:val="1"/>
        </w:rPr>
        <w:t>ing</w:t>
      </w:r>
      <w:r w:rsidRPr="0084184D">
        <w:rPr>
          <w:rFonts w:eastAsia="Arial"/>
        </w:rPr>
        <w:t>.</w:t>
      </w:r>
    </w:p>
    <w:p w:rsidR="001221F7" w:rsidRPr="0084184D" w:rsidRDefault="001221F7" w:rsidP="00D338E9">
      <w:pPr>
        <w:spacing w:before="120" w:after="120"/>
        <w:ind w:firstLine="720"/>
        <w:contextualSpacing/>
        <w:jc w:val="both"/>
        <w:rPr>
          <w:rFonts w:eastAsia="Arial"/>
        </w:rPr>
      </w:pPr>
      <w:r w:rsidRPr="0084184D">
        <w:rPr>
          <w:rFonts w:eastAsia="Arial"/>
        </w:rPr>
        <w:t>A</w:t>
      </w:r>
      <w:r w:rsidRPr="0084184D">
        <w:rPr>
          <w:rFonts w:eastAsia="Arial"/>
          <w:spacing w:val="1"/>
        </w:rPr>
        <w:t>n</w:t>
      </w:r>
      <w:r w:rsidRPr="0084184D">
        <w:rPr>
          <w:rFonts w:eastAsia="Arial"/>
        </w:rPr>
        <w:t>y</w:t>
      </w:r>
      <w:r w:rsidRPr="0084184D">
        <w:rPr>
          <w:rFonts w:eastAsia="Arial"/>
          <w:spacing w:val="1"/>
        </w:rPr>
        <w:t xml:space="preserve"> s</w:t>
      </w:r>
      <w:r w:rsidRPr="0084184D">
        <w:rPr>
          <w:rFonts w:eastAsia="Arial"/>
        </w:rPr>
        <w:t>t</w:t>
      </w:r>
      <w:r w:rsidRPr="0084184D">
        <w:rPr>
          <w:rFonts w:eastAsia="Arial"/>
          <w:spacing w:val="1"/>
        </w:rPr>
        <w:t>ud</w:t>
      </w:r>
      <w:r w:rsidRPr="0084184D">
        <w:rPr>
          <w:rFonts w:eastAsia="Arial"/>
          <w:spacing w:val="-2"/>
        </w:rPr>
        <w:t>e</w:t>
      </w:r>
      <w:r w:rsidRPr="0084184D">
        <w:rPr>
          <w:rFonts w:eastAsia="Arial"/>
          <w:spacing w:val="1"/>
        </w:rPr>
        <w:t>n</w:t>
      </w:r>
      <w:r w:rsidRPr="0084184D">
        <w:rPr>
          <w:rFonts w:eastAsia="Arial"/>
        </w:rPr>
        <w:t>t</w:t>
      </w:r>
      <w:r w:rsidRPr="0084184D">
        <w:rPr>
          <w:rFonts w:eastAsia="Arial"/>
          <w:spacing w:val="2"/>
        </w:rPr>
        <w:t xml:space="preserve"> </w:t>
      </w:r>
      <w:r w:rsidRPr="0084184D">
        <w:rPr>
          <w:rFonts w:eastAsia="Arial"/>
        </w:rPr>
        <w:t>t</w:t>
      </w:r>
      <w:r w:rsidRPr="0084184D">
        <w:rPr>
          <w:rFonts w:eastAsia="Arial"/>
          <w:spacing w:val="-1"/>
        </w:rPr>
        <w:t>h</w:t>
      </w:r>
      <w:r w:rsidRPr="0084184D">
        <w:rPr>
          <w:rFonts w:eastAsia="Arial"/>
          <w:spacing w:val="1"/>
        </w:rPr>
        <w:t>a</w:t>
      </w:r>
      <w:r w:rsidRPr="0084184D">
        <w:rPr>
          <w:rFonts w:eastAsia="Arial"/>
        </w:rPr>
        <w:t>t</w:t>
      </w:r>
      <w:r w:rsidRPr="0084184D">
        <w:rPr>
          <w:rFonts w:eastAsia="Arial"/>
          <w:spacing w:val="2"/>
        </w:rPr>
        <w:t xml:space="preserve"> </w:t>
      </w:r>
      <w:r w:rsidRPr="0084184D">
        <w:rPr>
          <w:rFonts w:eastAsia="Arial"/>
          <w:spacing w:val="1"/>
        </w:rPr>
        <w:t>b</w:t>
      </w:r>
      <w:r w:rsidRPr="0084184D">
        <w:rPr>
          <w:rFonts w:eastAsia="Arial"/>
          <w:spacing w:val="-2"/>
        </w:rPr>
        <w:t>e</w:t>
      </w:r>
      <w:r w:rsidRPr="0084184D">
        <w:rPr>
          <w:rFonts w:eastAsia="Arial"/>
          <w:spacing w:val="1"/>
        </w:rPr>
        <w:t>lie</w:t>
      </w:r>
      <w:r w:rsidRPr="0084184D">
        <w:rPr>
          <w:rFonts w:eastAsia="Arial"/>
          <w:spacing w:val="-1"/>
        </w:rPr>
        <w:t>v</w:t>
      </w:r>
      <w:r w:rsidRPr="0084184D">
        <w:rPr>
          <w:rFonts w:eastAsia="Arial"/>
          <w:spacing w:val="-2"/>
        </w:rPr>
        <w:t>e</w:t>
      </w:r>
      <w:r w:rsidRPr="0084184D">
        <w:rPr>
          <w:rFonts w:eastAsia="Arial"/>
        </w:rPr>
        <w:t>s</w:t>
      </w:r>
      <w:r w:rsidRPr="0084184D">
        <w:rPr>
          <w:rFonts w:eastAsia="Arial"/>
          <w:spacing w:val="3"/>
        </w:rPr>
        <w:t xml:space="preserve"> </w:t>
      </w:r>
      <w:r w:rsidRPr="0084184D">
        <w:rPr>
          <w:rFonts w:eastAsia="Arial"/>
          <w:spacing w:val="1"/>
        </w:rPr>
        <w:t>s</w:t>
      </w:r>
      <w:r w:rsidRPr="0084184D">
        <w:rPr>
          <w:rFonts w:eastAsia="Arial"/>
          <w:spacing w:val="-2"/>
        </w:rPr>
        <w:t>/</w:t>
      </w:r>
      <w:r w:rsidRPr="0084184D">
        <w:rPr>
          <w:rFonts w:eastAsia="Arial"/>
          <w:spacing w:val="1"/>
        </w:rPr>
        <w:t>h</w:t>
      </w:r>
      <w:r w:rsidRPr="0084184D">
        <w:rPr>
          <w:rFonts w:eastAsia="Arial"/>
        </w:rPr>
        <w:t xml:space="preserve">e </w:t>
      </w:r>
      <w:r w:rsidRPr="0084184D">
        <w:rPr>
          <w:rFonts w:eastAsia="Arial"/>
          <w:spacing w:val="1"/>
        </w:rPr>
        <w:t>ha</w:t>
      </w:r>
      <w:r w:rsidRPr="0084184D">
        <w:rPr>
          <w:rFonts w:eastAsia="Arial"/>
        </w:rPr>
        <w:t>s</w:t>
      </w:r>
      <w:r w:rsidRPr="0084184D">
        <w:rPr>
          <w:rFonts w:eastAsia="Arial"/>
          <w:spacing w:val="1"/>
        </w:rPr>
        <w:t xml:space="preserve"> bee</w:t>
      </w:r>
      <w:r w:rsidRPr="0084184D">
        <w:rPr>
          <w:rFonts w:eastAsia="Arial"/>
        </w:rPr>
        <w:t xml:space="preserve">n </w:t>
      </w:r>
      <w:r w:rsidRPr="0084184D">
        <w:rPr>
          <w:rFonts w:eastAsia="Arial"/>
          <w:spacing w:val="1"/>
        </w:rPr>
        <w:t>o</w:t>
      </w:r>
      <w:r w:rsidRPr="0084184D">
        <w:rPr>
          <w:rFonts w:eastAsia="Arial"/>
        </w:rPr>
        <w:t>r</w:t>
      </w:r>
      <w:r w:rsidRPr="0084184D">
        <w:rPr>
          <w:rFonts w:eastAsia="Arial"/>
          <w:spacing w:val="2"/>
        </w:rPr>
        <w:t xml:space="preserve"> </w:t>
      </w:r>
      <w:r w:rsidRPr="0084184D">
        <w:rPr>
          <w:rFonts w:eastAsia="Arial"/>
          <w:spacing w:val="-2"/>
        </w:rPr>
        <w:t>i</w:t>
      </w:r>
      <w:r w:rsidRPr="0084184D">
        <w:rPr>
          <w:rFonts w:eastAsia="Arial"/>
        </w:rPr>
        <w:t>s</w:t>
      </w:r>
      <w:r w:rsidRPr="0084184D">
        <w:rPr>
          <w:rFonts w:eastAsia="Arial"/>
          <w:spacing w:val="3"/>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8"/>
        </w:rPr>
        <w:t xml:space="preserve"> </w:t>
      </w:r>
      <w:r w:rsidRPr="0084184D">
        <w:rPr>
          <w:rFonts w:eastAsia="Arial"/>
          <w:spacing w:val="-1"/>
        </w:rPr>
        <w:t>v</w:t>
      </w:r>
      <w:r w:rsidRPr="0084184D">
        <w:rPr>
          <w:rFonts w:eastAsia="Arial"/>
          <w:spacing w:val="1"/>
        </w:rPr>
        <w:t>ic</w:t>
      </w:r>
      <w:r w:rsidRPr="0084184D">
        <w:rPr>
          <w:rFonts w:eastAsia="Arial"/>
          <w:spacing w:val="-2"/>
        </w:rPr>
        <w:t>t</w:t>
      </w:r>
      <w:r w:rsidRPr="0084184D">
        <w:rPr>
          <w:rFonts w:eastAsia="Arial"/>
          <w:spacing w:val="1"/>
        </w:rPr>
        <w:t>i</w:t>
      </w:r>
      <w:r w:rsidRPr="0084184D">
        <w:rPr>
          <w:rFonts w:eastAsia="Arial"/>
        </w:rPr>
        <w:t>m</w:t>
      </w:r>
      <w:r w:rsidRPr="0084184D">
        <w:rPr>
          <w:rFonts w:eastAsia="Arial"/>
          <w:spacing w:val="3"/>
        </w:rPr>
        <w:t xml:space="preserve"> </w:t>
      </w:r>
      <w:r w:rsidRPr="0084184D">
        <w:rPr>
          <w:rFonts w:eastAsia="Arial"/>
          <w:spacing w:val="-2"/>
        </w:rPr>
        <w:t>o</w:t>
      </w:r>
      <w:r w:rsidRPr="0084184D">
        <w:rPr>
          <w:rFonts w:eastAsia="Arial"/>
        </w:rPr>
        <w:t>f</w:t>
      </w:r>
      <w:r w:rsidRPr="0084184D">
        <w:rPr>
          <w:rFonts w:eastAsia="Arial"/>
          <w:spacing w:val="2"/>
        </w:rPr>
        <w:t xml:space="preserve"> </w:t>
      </w:r>
      <w:r w:rsidRPr="0084184D">
        <w:rPr>
          <w:rFonts w:eastAsia="Arial"/>
          <w:spacing w:val="-2"/>
        </w:rPr>
        <w:t>a</w:t>
      </w:r>
      <w:r w:rsidRPr="0084184D">
        <w:rPr>
          <w:rFonts w:eastAsia="Arial"/>
          <w:spacing w:val="1"/>
        </w:rPr>
        <w:t>gg</w:t>
      </w:r>
      <w:r w:rsidRPr="0084184D">
        <w:rPr>
          <w:rFonts w:eastAsia="Arial"/>
        </w:rPr>
        <w:t>r</w:t>
      </w:r>
      <w:r w:rsidRPr="0084184D">
        <w:rPr>
          <w:rFonts w:eastAsia="Arial"/>
          <w:spacing w:val="1"/>
        </w:rPr>
        <w:t>e</w:t>
      </w:r>
      <w:r w:rsidRPr="0084184D">
        <w:rPr>
          <w:rFonts w:eastAsia="Arial"/>
          <w:spacing w:val="-1"/>
        </w:rPr>
        <w:t>s</w:t>
      </w:r>
      <w:r w:rsidRPr="0084184D">
        <w:rPr>
          <w:rFonts w:eastAsia="Arial"/>
          <w:spacing w:val="1"/>
        </w:rPr>
        <w:t>si</w:t>
      </w:r>
      <w:r w:rsidRPr="0084184D">
        <w:rPr>
          <w:rFonts w:eastAsia="Arial"/>
          <w:spacing w:val="-1"/>
        </w:rPr>
        <w:t>v</w:t>
      </w:r>
      <w:r w:rsidRPr="0084184D">
        <w:rPr>
          <w:rFonts w:eastAsia="Arial"/>
        </w:rPr>
        <w:t>e</w:t>
      </w:r>
      <w:r w:rsidRPr="0084184D">
        <w:rPr>
          <w:rFonts w:eastAsia="Arial"/>
          <w:spacing w:val="2"/>
        </w:rPr>
        <w:t xml:space="preserve"> </w:t>
      </w:r>
      <w:r w:rsidRPr="0084184D">
        <w:rPr>
          <w:rFonts w:eastAsia="Arial"/>
          <w:spacing w:val="-2"/>
        </w:rPr>
        <w:t>b</w:t>
      </w:r>
      <w:r w:rsidRPr="0084184D">
        <w:rPr>
          <w:rFonts w:eastAsia="Arial"/>
          <w:spacing w:val="1"/>
        </w:rPr>
        <w:t>eha</w:t>
      </w:r>
      <w:r w:rsidRPr="0084184D">
        <w:rPr>
          <w:rFonts w:eastAsia="Arial"/>
          <w:spacing w:val="-1"/>
        </w:rPr>
        <w:t>v</w:t>
      </w:r>
      <w:r w:rsidRPr="0084184D">
        <w:rPr>
          <w:rFonts w:eastAsia="Arial"/>
          <w:spacing w:val="1"/>
        </w:rPr>
        <w:t>io</w:t>
      </w:r>
      <w:r w:rsidRPr="0084184D">
        <w:rPr>
          <w:rFonts w:eastAsia="Arial"/>
        </w:rPr>
        <w:t xml:space="preserve">r </w:t>
      </w:r>
      <w:r w:rsidRPr="0084184D">
        <w:rPr>
          <w:rFonts w:eastAsia="Arial"/>
          <w:spacing w:val="1"/>
        </w:rPr>
        <w:t>ma</w:t>
      </w:r>
      <w:r w:rsidRPr="0084184D">
        <w:rPr>
          <w:rFonts w:eastAsia="Arial"/>
        </w:rPr>
        <w:t>y</w:t>
      </w:r>
      <w:r w:rsidRPr="0084184D">
        <w:rPr>
          <w:rFonts w:eastAsia="Arial"/>
          <w:spacing w:val="1"/>
        </w:rPr>
        <w:t xml:space="preserve"> </w:t>
      </w:r>
      <w:r w:rsidRPr="0084184D">
        <w:rPr>
          <w:rFonts w:eastAsia="Arial"/>
          <w:spacing w:val="-2"/>
        </w:rPr>
        <w:t>i</w:t>
      </w:r>
      <w:r w:rsidRPr="0084184D">
        <w:rPr>
          <w:rFonts w:eastAsia="Arial"/>
          <w:spacing w:val="1"/>
        </w:rPr>
        <w:t>m</w:t>
      </w:r>
      <w:r w:rsidRPr="0084184D">
        <w:rPr>
          <w:rFonts w:eastAsia="Arial"/>
          <w:spacing w:val="-1"/>
        </w:rPr>
        <w:t>m</w:t>
      </w:r>
      <w:r w:rsidRPr="0084184D">
        <w:rPr>
          <w:rFonts w:eastAsia="Arial"/>
          <w:spacing w:val="-2"/>
        </w:rPr>
        <w:t>e</w:t>
      </w:r>
      <w:r w:rsidRPr="0084184D">
        <w:rPr>
          <w:rFonts w:eastAsia="Arial"/>
          <w:spacing w:val="1"/>
        </w:rPr>
        <w:t>dia</w:t>
      </w:r>
      <w:r w:rsidRPr="0084184D">
        <w:rPr>
          <w:rFonts w:eastAsia="Arial"/>
        </w:rPr>
        <w:t>t</w:t>
      </w:r>
      <w:r w:rsidRPr="0084184D">
        <w:rPr>
          <w:rFonts w:eastAsia="Arial"/>
          <w:spacing w:val="-1"/>
        </w:rPr>
        <w:t>e</w:t>
      </w:r>
      <w:r w:rsidRPr="0084184D">
        <w:rPr>
          <w:rFonts w:eastAsia="Arial"/>
          <w:spacing w:val="1"/>
        </w:rPr>
        <w:t>l</w:t>
      </w:r>
      <w:r w:rsidRPr="0084184D">
        <w:rPr>
          <w:rFonts w:eastAsia="Arial"/>
        </w:rPr>
        <w:t>y</w:t>
      </w:r>
      <w:r w:rsidRPr="0084184D">
        <w:rPr>
          <w:rFonts w:eastAsia="Arial"/>
          <w:spacing w:val="1"/>
        </w:rPr>
        <w:t xml:space="preserve"> </w:t>
      </w:r>
      <w:r w:rsidRPr="0084184D">
        <w:rPr>
          <w:rFonts w:eastAsia="Arial"/>
        </w:rPr>
        <w:t>r</w:t>
      </w:r>
      <w:r w:rsidRPr="0084184D">
        <w:rPr>
          <w:rFonts w:eastAsia="Arial"/>
          <w:spacing w:val="1"/>
        </w:rPr>
        <w:t>epo</w:t>
      </w:r>
      <w:r w:rsidRPr="0084184D">
        <w:rPr>
          <w:rFonts w:eastAsia="Arial"/>
        </w:rPr>
        <w:t>rt t</w:t>
      </w:r>
      <w:r w:rsidRPr="0084184D">
        <w:rPr>
          <w:rFonts w:eastAsia="Arial"/>
          <w:spacing w:val="1"/>
        </w:rPr>
        <w:t>h</w:t>
      </w:r>
      <w:r w:rsidRPr="0084184D">
        <w:rPr>
          <w:rFonts w:eastAsia="Arial"/>
        </w:rPr>
        <w:t xml:space="preserve">e </w:t>
      </w:r>
      <w:r w:rsidRPr="0084184D">
        <w:rPr>
          <w:rFonts w:eastAsia="Arial"/>
          <w:spacing w:val="1"/>
        </w:rPr>
        <w:t>si</w:t>
      </w:r>
      <w:r w:rsidRPr="0084184D">
        <w:rPr>
          <w:rFonts w:eastAsia="Arial"/>
        </w:rPr>
        <w:t>t</w:t>
      </w:r>
      <w:r w:rsidRPr="0084184D">
        <w:rPr>
          <w:rFonts w:eastAsia="Arial"/>
          <w:spacing w:val="-1"/>
        </w:rPr>
        <w:t>u</w:t>
      </w:r>
      <w:r w:rsidRPr="0084184D">
        <w:rPr>
          <w:rFonts w:eastAsia="Arial"/>
          <w:spacing w:val="1"/>
        </w:rPr>
        <w:t>a</w:t>
      </w:r>
      <w:r w:rsidRPr="0084184D">
        <w:rPr>
          <w:rFonts w:eastAsia="Arial"/>
        </w:rPr>
        <w:t>t</w:t>
      </w:r>
      <w:r w:rsidRPr="0084184D">
        <w:rPr>
          <w:rFonts w:eastAsia="Arial"/>
          <w:spacing w:val="1"/>
        </w:rPr>
        <w:t>i</w:t>
      </w:r>
      <w:r w:rsidRPr="0084184D">
        <w:rPr>
          <w:rFonts w:eastAsia="Arial"/>
          <w:spacing w:val="-2"/>
        </w:rPr>
        <w:t>o</w:t>
      </w:r>
      <w:r w:rsidRPr="0084184D">
        <w:rPr>
          <w:rFonts w:eastAsia="Arial"/>
        </w:rPr>
        <w:t>n</w:t>
      </w:r>
      <w:r w:rsidRPr="0084184D">
        <w:rPr>
          <w:rFonts w:eastAsia="Arial"/>
          <w:spacing w:val="30"/>
        </w:rPr>
        <w:t xml:space="preserve"> </w:t>
      </w:r>
      <w:r w:rsidRPr="0084184D">
        <w:rPr>
          <w:rFonts w:eastAsia="Arial"/>
        </w:rPr>
        <w:t>to</w:t>
      </w:r>
      <w:r w:rsidRPr="0084184D">
        <w:rPr>
          <w:rFonts w:eastAsia="Arial"/>
          <w:spacing w:val="30"/>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30"/>
        </w:rPr>
        <w:t xml:space="preserve"> </w:t>
      </w:r>
      <w:r w:rsidRPr="0084184D">
        <w:rPr>
          <w:rFonts w:eastAsia="Arial"/>
          <w:spacing w:val="1"/>
        </w:rPr>
        <w:t>bu</w:t>
      </w:r>
      <w:r w:rsidRPr="0084184D">
        <w:rPr>
          <w:rFonts w:eastAsia="Arial"/>
          <w:spacing w:val="-2"/>
        </w:rPr>
        <w:t>i</w:t>
      </w:r>
      <w:r w:rsidRPr="0084184D">
        <w:rPr>
          <w:rFonts w:eastAsia="Arial"/>
          <w:spacing w:val="1"/>
        </w:rPr>
        <w:t>ld</w:t>
      </w:r>
      <w:r w:rsidRPr="0084184D">
        <w:rPr>
          <w:rFonts w:eastAsia="Arial"/>
          <w:spacing w:val="-2"/>
        </w:rPr>
        <w:t>i</w:t>
      </w:r>
      <w:r w:rsidRPr="0084184D">
        <w:rPr>
          <w:rFonts w:eastAsia="Arial"/>
          <w:spacing w:val="1"/>
        </w:rPr>
        <w:t>n</w:t>
      </w:r>
      <w:r w:rsidRPr="0084184D">
        <w:rPr>
          <w:rFonts w:eastAsia="Arial"/>
        </w:rPr>
        <w:t>g</w:t>
      </w:r>
      <w:r w:rsidRPr="0084184D">
        <w:rPr>
          <w:rFonts w:eastAsia="Arial"/>
          <w:spacing w:val="30"/>
        </w:rPr>
        <w:t xml:space="preserve"> </w:t>
      </w:r>
      <w:r w:rsidRPr="0084184D">
        <w:rPr>
          <w:rFonts w:eastAsia="Arial"/>
          <w:spacing w:val="1"/>
        </w:rPr>
        <w:t>p</w:t>
      </w:r>
      <w:r w:rsidRPr="0084184D">
        <w:rPr>
          <w:rFonts w:eastAsia="Arial"/>
        </w:rPr>
        <w:t>r</w:t>
      </w:r>
      <w:r w:rsidRPr="0084184D">
        <w:rPr>
          <w:rFonts w:eastAsia="Arial"/>
          <w:spacing w:val="1"/>
        </w:rPr>
        <w:t>i</w:t>
      </w:r>
      <w:r w:rsidRPr="0084184D">
        <w:rPr>
          <w:rFonts w:eastAsia="Arial"/>
          <w:spacing w:val="-2"/>
        </w:rPr>
        <w:t>n</w:t>
      </w:r>
      <w:r w:rsidRPr="0084184D">
        <w:rPr>
          <w:rFonts w:eastAsia="Arial"/>
          <w:spacing w:val="1"/>
        </w:rPr>
        <w:t>c</w:t>
      </w:r>
      <w:r w:rsidRPr="0084184D">
        <w:rPr>
          <w:rFonts w:eastAsia="Arial"/>
          <w:spacing w:val="-2"/>
        </w:rPr>
        <w:t>i</w:t>
      </w:r>
      <w:r w:rsidRPr="0084184D">
        <w:rPr>
          <w:rFonts w:eastAsia="Arial"/>
          <w:spacing w:val="1"/>
        </w:rPr>
        <w:t>pa</w:t>
      </w:r>
      <w:r w:rsidRPr="0084184D">
        <w:rPr>
          <w:rFonts w:eastAsia="Arial"/>
        </w:rPr>
        <w:t>l,</w:t>
      </w:r>
      <w:r w:rsidRPr="0084184D">
        <w:rPr>
          <w:rFonts w:eastAsia="Arial"/>
          <w:spacing w:val="30"/>
        </w:rPr>
        <w:t xml:space="preserve"> </w:t>
      </w:r>
      <w:r w:rsidRPr="0084184D">
        <w:rPr>
          <w:rFonts w:eastAsia="Arial"/>
          <w:spacing w:val="1"/>
        </w:rPr>
        <w:t>o</w:t>
      </w:r>
      <w:r w:rsidRPr="0084184D">
        <w:rPr>
          <w:rFonts w:eastAsia="Arial"/>
        </w:rPr>
        <w:t>r</w:t>
      </w:r>
      <w:r w:rsidRPr="0084184D">
        <w:rPr>
          <w:rFonts w:eastAsia="Arial"/>
          <w:spacing w:val="29"/>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30"/>
        </w:rPr>
        <w:t xml:space="preserve"> </w:t>
      </w:r>
      <w:r w:rsidRPr="0084184D">
        <w:rPr>
          <w:rFonts w:eastAsia="Arial"/>
        </w:rPr>
        <w:t>S</w:t>
      </w:r>
      <w:r w:rsidRPr="0084184D">
        <w:rPr>
          <w:rFonts w:eastAsia="Arial"/>
          <w:spacing w:val="1"/>
        </w:rPr>
        <w:t>upe</w:t>
      </w:r>
      <w:r w:rsidRPr="0084184D">
        <w:rPr>
          <w:rFonts w:eastAsia="Arial"/>
        </w:rPr>
        <w:t>r</w:t>
      </w:r>
      <w:r w:rsidRPr="0084184D">
        <w:rPr>
          <w:rFonts w:eastAsia="Arial"/>
          <w:spacing w:val="-1"/>
        </w:rPr>
        <w:t>i</w:t>
      </w:r>
      <w:r w:rsidRPr="0084184D">
        <w:rPr>
          <w:rFonts w:eastAsia="Arial"/>
          <w:spacing w:val="1"/>
        </w:rPr>
        <w:t>n</w:t>
      </w:r>
      <w:r w:rsidRPr="0084184D">
        <w:rPr>
          <w:rFonts w:eastAsia="Arial"/>
        </w:rPr>
        <w:t>t</w:t>
      </w:r>
      <w:r w:rsidRPr="0084184D">
        <w:rPr>
          <w:rFonts w:eastAsia="Arial"/>
          <w:spacing w:val="1"/>
        </w:rPr>
        <w:t>e</w:t>
      </w:r>
      <w:r w:rsidRPr="0084184D">
        <w:rPr>
          <w:rFonts w:eastAsia="Arial"/>
          <w:spacing w:val="-2"/>
        </w:rPr>
        <w:t>n</w:t>
      </w:r>
      <w:r w:rsidRPr="0084184D">
        <w:rPr>
          <w:rFonts w:eastAsia="Arial"/>
          <w:spacing w:val="1"/>
        </w:rPr>
        <w:t>den</w:t>
      </w:r>
      <w:r w:rsidRPr="0084184D">
        <w:rPr>
          <w:rFonts w:eastAsia="Arial"/>
        </w:rPr>
        <w:t>t</w:t>
      </w:r>
      <w:r w:rsidRPr="0084184D">
        <w:rPr>
          <w:rFonts w:eastAsia="Arial"/>
          <w:spacing w:val="30"/>
        </w:rPr>
        <w:t xml:space="preserve"> </w:t>
      </w:r>
      <w:r w:rsidRPr="0084184D">
        <w:rPr>
          <w:rFonts w:eastAsia="Arial"/>
          <w:spacing w:val="1"/>
        </w:rPr>
        <w:t>o</w:t>
      </w:r>
      <w:r w:rsidRPr="0084184D">
        <w:rPr>
          <w:rFonts w:eastAsia="Arial"/>
        </w:rPr>
        <w:t>f</w:t>
      </w:r>
      <w:r w:rsidRPr="0084184D">
        <w:rPr>
          <w:rFonts w:eastAsia="Arial"/>
          <w:spacing w:val="30"/>
        </w:rPr>
        <w:t xml:space="preserve"> </w:t>
      </w:r>
      <w:r w:rsidRPr="0084184D">
        <w:rPr>
          <w:rFonts w:eastAsia="Arial"/>
        </w:rPr>
        <w:t>S</w:t>
      </w:r>
      <w:r w:rsidRPr="0084184D">
        <w:rPr>
          <w:rFonts w:eastAsia="Arial"/>
          <w:spacing w:val="-1"/>
        </w:rPr>
        <w:t>c</w:t>
      </w:r>
      <w:r w:rsidRPr="0084184D">
        <w:rPr>
          <w:rFonts w:eastAsia="Arial"/>
          <w:spacing w:val="1"/>
        </w:rPr>
        <w:t>ho</w:t>
      </w:r>
      <w:r w:rsidRPr="0084184D">
        <w:rPr>
          <w:rFonts w:eastAsia="Arial"/>
          <w:spacing w:val="-2"/>
        </w:rPr>
        <w:t>o</w:t>
      </w:r>
      <w:r w:rsidRPr="0084184D">
        <w:rPr>
          <w:rFonts w:eastAsia="Arial"/>
          <w:spacing w:val="1"/>
        </w:rPr>
        <w:t>l</w:t>
      </w:r>
      <w:r w:rsidRPr="0084184D">
        <w:rPr>
          <w:rFonts w:eastAsia="Arial"/>
          <w:spacing w:val="-1"/>
        </w:rPr>
        <w:t>s</w:t>
      </w:r>
      <w:r w:rsidRPr="0084184D">
        <w:rPr>
          <w:rFonts w:eastAsia="Arial"/>
        </w:rPr>
        <w:t xml:space="preserve">.  </w:t>
      </w:r>
      <w:r w:rsidRPr="0084184D">
        <w:rPr>
          <w:rFonts w:eastAsia="Arial"/>
          <w:spacing w:val="11"/>
        </w:rPr>
        <w:t xml:space="preserve"> </w:t>
      </w:r>
      <w:r w:rsidRPr="0084184D">
        <w:rPr>
          <w:rFonts w:eastAsia="Arial"/>
          <w:spacing w:val="-2"/>
        </w:rPr>
        <w:t>T</w:t>
      </w:r>
      <w:r w:rsidRPr="0084184D">
        <w:rPr>
          <w:rFonts w:eastAsia="Arial"/>
          <w:spacing w:val="1"/>
        </w:rPr>
        <w:t>h</w:t>
      </w:r>
      <w:r w:rsidRPr="0084184D">
        <w:rPr>
          <w:rFonts w:eastAsia="Arial"/>
        </w:rPr>
        <w:t>e</w:t>
      </w:r>
      <w:r w:rsidRPr="0084184D">
        <w:rPr>
          <w:rFonts w:eastAsia="Arial"/>
          <w:spacing w:val="30"/>
        </w:rPr>
        <w:t xml:space="preserve"> </w:t>
      </w:r>
      <w:r w:rsidRPr="0084184D">
        <w:rPr>
          <w:rFonts w:eastAsia="Arial"/>
          <w:spacing w:val="1"/>
        </w:rPr>
        <w:t>s</w:t>
      </w:r>
      <w:r w:rsidRPr="0084184D">
        <w:rPr>
          <w:rFonts w:eastAsia="Arial"/>
        </w:rPr>
        <w:t>t</w:t>
      </w:r>
      <w:r w:rsidRPr="0084184D">
        <w:rPr>
          <w:rFonts w:eastAsia="Arial"/>
          <w:spacing w:val="1"/>
        </w:rPr>
        <w:t>ude</w:t>
      </w:r>
      <w:r w:rsidRPr="0084184D">
        <w:rPr>
          <w:rFonts w:eastAsia="Arial"/>
          <w:spacing w:val="-2"/>
        </w:rPr>
        <w:t>n</w:t>
      </w:r>
      <w:r w:rsidRPr="0084184D">
        <w:rPr>
          <w:rFonts w:eastAsia="Arial"/>
        </w:rPr>
        <w:t>t</w:t>
      </w:r>
      <w:r w:rsidRPr="0084184D">
        <w:rPr>
          <w:rFonts w:eastAsia="Arial"/>
          <w:spacing w:val="30"/>
        </w:rPr>
        <w:t xml:space="preserve"> </w:t>
      </w:r>
      <w:r w:rsidRPr="0084184D">
        <w:rPr>
          <w:rFonts w:eastAsia="Arial"/>
          <w:spacing w:val="1"/>
        </w:rPr>
        <w:t>ma</w:t>
      </w:r>
      <w:r w:rsidRPr="0084184D">
        <w:rPr>
          <w:rFonts w:eastAsia="Arial"/>
        </w:rPr>
        <w:t>y</w:t>
      </w:r>
      <w:r w:rsidRPr="0084184D">
        <w:rPr>
          <w:rFonts w:eastAsia="Arial"/>
          <w:spacing w:val="28"/>
        </w:rPr>
        <w:t xml:space="preserve"> </w:t>
      </w:r>
      <w:r w:rsidRPr="0084184D">
        <w:rPr>
          <w:rFonts w:eastAsia="Arial"/>
          <w:spacing w:val="1"/>
        </w:rPr>
        <w:t>al</w:t>
      </w:r>
      <w:r w:rsidRPr="0084184D">
        <w:rPr>
          <w:rFonts w:eastAsia="Arial"/>
          <w:spacing w:val="-1"/>
        </w:rPr>
        <w:t>s</w:t>
      </w:r>
      <w:r w:rsidRPr="0084184D">
        <w:rPr>
          <w:rFonts w:eastAsia="Arial"/>
        </w:rPr>
        <w:t>o r</w:t>
      </w:r>
      <w:r w:rsidRPr="0084184D">
        <w:rPr>
          <w:rFonts w:eastAsia="Arial"/>
          <w:spacing w:val="1"/>
        </w:rPr>
        <w:t>epo</w:t>
      </w:r>
      <w:r w:rsidRPr="0084184D">
        <w:rPr>
          <w:rFonts w:eastAsia="Arial"/>
        </w:rPr>
        <w:t>rt</w:t>
      </w:r>
      <w:r w:rsidRPr="0084184D">
        <w:rPr>
          <w:rFonts w:eastAsia="Arial"/>
          <w:spacing w:val="6"/>
        </w:rPr>
        <w:t xml:space="preserve"> </w:t>
      </w:r>
      <w:r w:rsidRPr="0084184D">
        <w:rPr>
          <w:rFonts w:eastAsia="Arial"/>
          <w:spacing w:val="-1"/>
        </w:rPr>
        <w:t>c</w:t>
      </w:r>
      <w:r w:rsidRPr="0084184D">
        <w:rPr>
          <w:rFonts w:eastAsia="Arial"/>
          <w:spacing w:val="1"/>
        </w:rPr>
        <w:t>on</w:t>
      </w:r>
      <w:r w:rsidRPr="0084184D">
        <w:rPr>
          <w:rFonts w:eastAsia="Arial"/>
          <w:spacing w:val="-1"/>
        </w:rPr>
        <w:t>c</w:t>
      </w:r>
      <w:r w:rsidRPr="0084184D">
        <w:rPr>
          <w:rFonts w:eastAsia="Arial"/>
          <w:spacing w:val="1"/>
        </w:rPr>
        <w:t>e</w:t>
      </w:r>
      <w:r w:rsidRPr="0084184D">
        <w:rPr>
          <w:rFonts w:eastAsia="Arial"/>
        </w:rPr>
        <w:t>r</w:t>
      </w:r>
      <w:r w:rsidRPr="0084184D">
        <w:rPr>
          <w:rFonts w:eastAsia="Arial"/>
          <w:spacing w:val="-2"/>
        </w:rPr>
        <w:t>n</w:t>
      </w:r>
      <w:r w:rsidRPr="0084184D">
        <w:rPr>
          <w:rFonts w:eastAsia="Arial"/>
        </w:rPr>
        <w:t>s</w:t>
      </w:r>
      <w:r w:rsidRPr="0084184D">
        <w:rPr>
          <w:rFonts w:eastAsia="Arial"/>
          <w:spacing w:val="6"/>
        </w:rPr>
        <w:t xml:space="preserve"> </w:t>
      </w:r>
      <w:r w:rsidRPr="0084184D">
        <w:rPr>
          <w:rFonts w:eastAsia="Arial"/>
        </w:rPr>
        <w:t>to</w:t>
      </w:r>
      <w:r w:rsidRPr="0084184D">
        <w:rPr>
          <w:rFonts w:eastAsia="Arial"/>
          <w:spacing w:val="6"/>
        </w:rPr>
        <w:t xml:space="preserve"> </w:t>
      </w:r>
      <w:r w:rsidRPr="0084184D">
        <w:rPr>
          <w:rFonts w:eastAsia="Arial"/>
        </w:rPr>
        <w:t>a</w:t>
      </w:r>
      <w:r w:rsidRPr="0084184D">
        <w:rPr>
          <w:rFonts w:eastAsia="Arial"/>
          <w:spacing w:val="6"/>
        </w:rPr>
        <w:t xml:space="preserve"> </w:t>
      </w:r>
      <w:r w:rsidRPr="0084184D">
        <w:rPr>
          <w:rFonts w:eastAsia="Arial"/>
        </w:rPr>
        <w:t>t</w:t>
      </w:r>
      <w:r w:rsidRPr="0084184D">
        <w:rPr>
          <w:rFonts w:eastAsia="Arial"/>
          <w:spacing w:val="1"/>
        </w:rPr>
        <w:t>e</w:t>
      </w:r>
      <w:r w:rsidRPr="0084184D">
        <w:rPr>
          <w:rFonts w:eastAsia="Arial"/>
          <w:spacing w:val="-2"/>
        </w:rPr>
        <w:t>a</w:t>
      </w:r>
      <w:r w:rsidRPr="0084184D">
        <w:rPr>
          <w:rFonts w:eastAsia="Arial"/>
          <w:spacing w:val="1"/>
        </w:rPr>
        <w:t>c</w:t>
      </w:r>
      <w:r w:rsidRPr="0084184D">
        <w:rPr>
          <w:rFonts w:eastAsia="Arial"/>
          <w:spacing w:val="-2"/>
        </w:rPr>
        <w:t>h</w:t>
      </w:r>
      <w:r w:rsidRPr="0084184D">
        <w:rPr>
          <w:rFonts w:eastAsia="Arial"/>
          <w:spacing w:val="1"/>
        </w:rPr>
        <w:t>e</w:t>
      </w:r>
      <w:r w:rsidRPr="0084184D">
        <w:rPr>
          <w:rFonts w:eastAsia="Arial"/>
        </w:rPr>
        <w:t>r</w:t>
      </w:r>
      <w:r w:rsidRPr="0084184D">
        <w:rPr>
          <w:rFonts w:eastAsia="Arial"/>
          <w:spacing w:val="5"/>
        </w:rPr>
        <w:t xml:space="preserve"> </w:t>
      </w:r>
      <w:r w:rsidRPr="0084184D">
        <w:rPr>
          <w:rFonts w:eastAsia="Arial"/>
          <w:spacing w:val="-2"/>
        </w:rPr>
        <w:t>o</w:t>
      </w:r>
      <w:r w:rsidRPr="0084184D">
        <w:rPr>
          <w:rFonts w:eastAsia="Arial"/>
        </w:rPr>
        <w:t>r</w:t>
      </w:r>
      <w:r w:rsidRPr="0084184D">
        <w:rPr>
          <w:rFonts w:eastAsia="Arial"/>
          <w:spacing w:val="5"/>
        </w:rPr>
        <w:t xml:space="preserve"> </w:t>
      </w:r>
      <w:r w:rsidRPr="0084184D">
        <w:rPr>
          <w:rFonts w:eastAsia="Arial"/>
          <w:spacing w:val="1"/>
        </w:rPr>
        <w:t>cou</w:t>
      </w:r>
      <w:r w:rsidRPr="0084184D">
        <w:rPr>
          <w:rFonts w:eastAsia="Arial"/>
          <w:spacing w:val="-2"/>
        </w:rPr>
        <w:t>n</w:t>
      </w:r>
      <w:r w:rsidRPr="0084184D">
        <w:rPr>
          <w:rFonts w:eastAsia="Arial"/>
          <w:spacing w:val="1"/>
        </w:rPr>
        <w:t>se</w:t>
      </w:r>
      <w:r w:rsidRPr="0084184D">
        <w:rPr>
          <w:rFonts w:eastAsia="Arial"/>
          <w:spacing w:val="-2"/>
        </w:rPr>
        <w:t>l</w:t>
      </w:r>
      <w:r w:rsidRPr="0084184D">
        <w:rPr>
          <w:rFonts w:eastAsia="Arial"/>
          <w:spacing w:val="1"/>
        </w:rPr>
        <w:t>o</w:t>
      </w:r>
      <w:r w:rsidRPr="0084184D">
        <w:rPr>
          <w:rFonts w:eastAsia="Arial"/>
        </w:rPr>
        <w:t>r</w:t>
      </w:r>
      <w:r w:rsidRPr="0084184D">
        <w:rPr>
          <w:rFonts w:eastAsia="Arial"/>
          <w:spacing w:val="5"/>
        </w:rPr>
        <w:t xml:space="preserve"> </w:t>
      </w:r>
      <w:r w:rsidRPr="0084184D">
        <w:rPr>
          <w:rFonts w:eastAsia="Arial"/>
          <w:spacing w:val="-3"/>
        </w:rPr>
        <w:t>w</w:t>
      </w:r>
      <w:r w:rsidRPr="0084184D">
        <w:rPr>
          <w:rFonts w:eastAsia="Arial"/>
          <w:spacing w:val="1"/>
        </w:rPr>
        <w:t>h</w:t>
      </w:r>
      <w:r w:rsidRPr="0084184D">
        <w:rPr>
          <w:rFonts w:eastAsia="Arial"/>
        </w:rPr>
        <w:t>o</w:t>
      </w:r>
      <w:r w:rsidRPr="0084184D">
        <w:rPr>
          <w:rFonts w:eastAsia="Arial"/>
          <w:spacing w:val="6"/>
        </w:rPr>
        <w:t xml:space="preserve"> </w:t>
      </w:r>
      <w:r w:rsidRPr="0084184D">
        <w:rPr>
          <w:rFonts w:eastAsia="Arial"/>
          <w:spacing w:val="-3"/>
        </w:rPr>
        <w:t>w</w:t>
      </w:r>
      <w:r w:rsidRPr="0084184D">
        <w:rPr>
          <w:rFonts w:eastAsia="Arial"/>
          <w:spacing w:val="1"/>
        </w:rPr>
        <w:t>il</w:t>
      </w:r>
      <w:r w:rsidRPr="0084184D">
        <w:rPr>
          <w:rFonts w:eastAsia="Arial"/>
        </w:rPr>
        <w:t>l</w:t>
      </w:r>
      <w:r w:rsidRPr="0084184D">
        <w:rPr>
          <w:rFonts w:eastAsia="Arial"/>
          <w:spacing w:val="6"/>
        </w:rPr>
        <w:t xml:space="preserve"> </w:t>
      </w:r>
      <w:r w:rsidRPr="0084184D">
        <w:rPr>
          <w:rFonts w:eastAsia="Arial"/>
          <w:spacing w:val="1"/>
        </w:rPr>
        <w:t>b</w:t>
      </w:r>
      <w:r w:rsidRPr="0084184D">
        <w:rPr>
          <w:rFonts w:eastAsia="Arial"/>
        </w:rPr>
        <w:t>e</w:t>
      </w:r>
      <w:r w:rsidRPr="0084184D">
        <w:rPr>
          <w:rFonts w:eastAsia="Arial"/>
          <w:spacing w:val="6"/>
        </w:rPr>
        <w:t xml:space="preserve"> </w:t>
      </w:r>
      <w:r w:rsidRPr="0084184D">
        <w:rPr>
          <w:rFonts w:eastAsia="Arial"/>
        </w:rPr>
        <w:t>r</w:t>
      </w:r>
      <w:r w:rsidRPr="0084184D">
        <w:rPr>
          <w:rFonts w:eastAsia="Arial"/>
          <w:spacing w:val="1"/>
        </w:rPr>
        <w:t>espo</w:t>
      </w:r>
      <w:r w:rsidRPr="0084184D">
        <w:rPr>
          <w:rFonts w:eastAsia="Arial"/>
          <w:spacing w:val="-2"/>
        </w:rPr>
        <w:t>n</w:t>
      </w:r>
      <w:r w:rsidRPr="0084184D">
        <w:rPr>
          <w:rFonts w:eastAsia="Arial"/>
          <w:spacing w:val="1"/>
        </w:rPr>
        <w:t>sib</w:t>
      </w:r>
      <w:r w:rsidRPr="0084184D">
        <w:rPr>
          <w:rFonts w:eastAsia="Arial"/>
          <w:spacing w:val="-2"/>
        </w:rPr>
        <w:t>l</w:t>
      </w:r>
      <w:r w:rsidRPr="0084184D">
        <w:rPr>
          <w:rFonts w:eastAsia="Arial"/>
        </w:rPr>
        <w:t>e</w:t>
      </w:r>
      <w:r w:rsidRPr="0084184D">
        <w:rPr>
          <w:rFonts w:eastAsia="Arial"/>
          <w:spacing w:val="6"/>
        </w:rPr>
        <w:t xml:space="preserve"> </w:t>
      </w:r>
      <w:r w:rsidRPr="0084184D">
        <w:rPr>
          <w:rFonts w:eastAsia="Arial"/>
        </w:rPr>
        <w:t>f</w:t>
      </w:r>
      <w:r w:rsidRPr="0084184D">
        <w:rPr>
          <w:rFonts w:eastAsia="Arial"/>
          <w:spacing w:val="1"/>
        </w:rPr>
        <w:t>o</w:t>
      </w:r>
      <w:r w:rsidRPr="0084184D">
        <w:rPr>
          <w:rFonts w:eastAsia="Arial"/>
        </w:rPr>
        <w:t>r</w:t>
      </w:r>
      <w:r w:rsidRPr="0084184D">
        <w:rPr>
          <w:rFonts w:eastAsia="Arial"/>
          <w:spacing w:val="5"/>
        </w:rPr>
        <w:t xml:space="preserve"> </w:t>
      </w:r>
      <w:r w:rsidRPr="0084184D">
        <w:rPr>
          <w:rFonts w:eastAsia="Arial"/>
          <w:spacing w:val="1"/>
        </w:rPr>
        <w:t>n</w:t>
      </w:r>
      <w:r w:rsidRPr="0084184D">
        <w:rPr>
          <w:rFonts w:eastAsia="Arial"/>
          <w:spacing w:val="-2"/>
        </w:rPr>
        <w:t>o</w:t>
      </w:r>
      <w:r w:rsidRPr="0084184D">
        <w:rPr>
          <w:rFonts w:eastAsia="Arial"/>
        </w:rPr>
        <w:t>t</w:t>
      </w:r>
      <w:r w:rsidRPr="0084184D">
        <w:rPr>
          <w:rFonts w:eastAsia="Arial"/>
          <w:spacing w:val="1"/>
        </w:rPr>
        <w:t>i</w:t>
      </w:r>
      <w:r w:rsidRPr="0084184D">
        <w:rPr>
          <w:rFonts w:eastAsia="Arial"/>
        </w:rPr>
        <w:t>f</w:t>
      </w:r>
      <w:r w:rsidRPr="0084184D">
        <w:rPr>
          <w:rFonts w:eastAsia="Arial"/>
          <w:spacing w:val="-1"/>
        </w:rPr>
        <w:t>y</w:t>
      </w:r>
      <w:r w:rsidRPr="0084184D">
        <w:rPr>
          <w:rFonts w:eastAsia="Arial"/>
          <w:spacing w:val="1"/>
        </w:rPr>
        <w:t>i</w:t>
      </w:r>
      <w:r w:rsidRPr="0084184D">
        <w:rPr>
          <w:rFonts w:eastAsia="Arial"/>
          <w:spacing w:val="-2"/>
        </w:rPr>
        <w:t>n</w:t>
      </w:r>
      <w:r w:rsidRPr="0084184D">
        <w:rPr>
          <w:rFonts w:eastAsia="Arial"/>
        </w:rPr>
        <w:t>g</w:t>
      </w:r>
      <w:r w:rsidRPr="0084184D">
        <w:rPr>
          <w:rFonts w:eastAsia="Arial"/>
          <w:spacing w:val="6"/>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15"/>
        </w:rPr>
        <w:t xml:space="preserve"> </w:t>
      </w:r>
      <w:r w:rsidRPr="0084184D">
        <w:rPr>
          <w:rFonts w:eastAsia="Arial"/>
          <w:spacing w:val="1"/>
        </w:rPr>
        <w:t>a</w:t>
      </w:r>
      <w:r w:rsidRPr="0084184D">
        <w:rPr>
          <w:rFonts w:eastAsia="Arial"/>
          <w:spacing w:val="-2"/>
        </w:rPr>
        <w:t>p</w:t>
      </w:r>
      <w:r w:rsidRPr="0084184D">
        <w:rPr>
          <w:rFonts w:eastAsia="Arial"/>
          <w:spacing w:val="1"/>
        </w:rPr>
        <w:t>p</w:t>
      </w:r>
      <w:r w:rsidRPr="0084184D">
        <w:rPr>
          <w:rFonts w:eastAsia="Arial"/>
        </w:rPr>
        <w:t>r</w:t>
      </w:r>
      <w:r w:rsidRPr="0084184D">
        <w:rPr>
          <w:rFonts w:eastAsia="Arial"/>
          <w:spacing w:val="1"/>
        </w:rPr>
        <w:t>op</w:t>
      </w:r>
      <w:r w:rsidRPr="0084184D">
        <w:rPr>
          <w:rFonts w:eastAsia="Arial"/>
          <w:spacing w:val="-2"/>
        </w:rPr>
        <w:t>ri</w:t>
      </w:r>
      <w:r w:rsidRPr="0084184D">
        <w:rPr>
          <w:rFonts w:eastAsia="Arial"/>
          <w:spacing w:val="1"/>
        </w:rPr>
        <w:t>a</w:t>
      </w:r>
      <w:r w:rsidRPr="0084184D">
        <w:rPr>
          <w:rFonts w:eastAsia="Arial"/>
        </w:rPr>
        <w:t>te</w:t>
      </w:r>
      <w:r w:rsidRPr="0084184D">
        <w:rPr>
          <w:rFonts w:eastAsia="Arial"/>
          <w:spacing w:val="6"/>
        </w:rPr>
        <w:t xml:space="preserve"> </w:t>
      </w:r>
      <w:r w:rsidRPr="0084184D">
        <w:rPr>
          <w:rFonts w:eastAsia="Arial"/>
          <w:spacing w:val="1"/>
        </w:rPr>
        <w:t>a</w:t>
      </w:r>
      <w:r w:rsidRPr="0084184D">
        <w:rPr>
          <w:rFonts w:eastAsia="Arial"/>
          <w:spacing w:val="-2"/>
        </w:rPr>
        <w:t>d</w:t>
      </w:r>
      <w:r w:rsidRPr="0084184D">
        <w:rPr>
          <w:rFonts w:eastAsia="Arial"/>
          <w:spacing w:val="1"/>
        </w:rPr>
        <w:t>mi</w:t>
      </w:r>
      <w:r w:rsidRPr="0084184D">
        <w:rPr>
          <w:rFonts w:eastAsia="Arial"/>
          <w:spacing w:val="-2"/>
        </w:rPr>
        <w:t>n</w:t>
      </w:r>
      <w:r w:rsidRPr="0084184D">
        <w:rPr>
          <w:rFonts w:eastAsia="Arial"/>
          <w:spacing w:val="1"/>
        </w:rPr>
        <w:t>is</w:t>
      </w:r>
      <w:r w:rsidRPr="0084184D">
        <w:rPr>
          <w:rFonts w:eastAsia="Arial"/>
        </w:rPr>
        <w:t>t</w:t>
      </w:r>
      <w:r w:rsidRPr="0084184D">
        <w:rPr>
          <w:rFonts w:eastAsia="Arial"/>
          <w:spacing w:val="-2"/>
        </w:rPr>
        <w:t>r</w:t>
      </w:r>
      <w:r w:rsidRPr="0084184D">
        <w:rPr>
          <w:rFonts w:eastAsia="Arial"/>
          <w:spacing w:val="1"/>
        </w:rPr>
        <w:t>a</w:t>
      </w:r>
      <w:r w:rsidRPr="0084184D">
        <w:rPr>
          <w:rFonts w:eastAsia="Arial"/>
        </w:rPr>
        <w:t>t</w:t>
      </w:r>
      <w:r w:rsidRPr="0084184D">
        <w:rPr>
          <w:rFonts w:eastAsia="Arial"/>
          <w:spacing w:val="1"/>
        </w:rPr>
        <w:t>o</w:t>
      </w:r>
      <w:r w:rsidRPr="0084184D">
        <w:rPr>
          <w:rFonts w:eastAsia="Arial"/>
        </w:rPr>
        <w:t>r</w:t>
      </w:r>
      <w:r w:rsidRPr="0084184D">
        <w:rPr>
          <w:rFonts w:eastAsia="Arial"/>
          <w:spacing w:val="5"/>
        </w:rPr>
        <w:t xml:space="preserve"> </w:t>
      </w:r>
      <w:r w:rsidRPr="0084184D">
        <w:rPr>
          <w:rFonts w:eastAsia="Arial"/>
          <w:spacing w:val="1"/>
        </w:rPr>
        <w:t>o</w:t>
      </w:r>
      <w:r w:rsidRPr="0084184D">
        <w:rPr>
          <w:rFonts w:eastAsia="Arial"/>
        </w:rPr>
        <w:t>r</w:t>
      </w:r>
      <w:r w:rsidRPr="0084184D">
        <w:rPr>
          <w:rFonts w:eastAsia="Arial"/>
          <w:spacing w:val="5"/>
        </w:rPr>
        <w:t xml:space="preserve"> </w:t>
      </w:r>
      <w:r w:rsidRPr="0084184D">
        <w:rPr>
          <w:rFonts w:eastAsia="Arial"/>
        </w:rPr>
        <w:t>B</w:t>
      </w:r>
      <w:r w:rsidRPr="0084184D">
        <w:rPr>
          <w:rFonts w:eastAsia="Arial"/>
          <w:spacing w:val="-2"/>
        </w:rPr>
        <w:t>o</w:t>
      </w:r>
      <w:r w:rsidRPr="0084184D">
        <w:rPr>
          <w:rFonts w:eastAsia="Arial"/>
          <w:spacing w:val="1"/>
        </w:rPr>
        <w:t>a</w:t>
      </w:r>
      <w:r w:rsidRPr="0084184D">
        <w:rPr>
          <w:rFonts w:eastAsia="Arial"/>
        </w:rPr>
        <w:t xml:space="preserve">rd </w:t>
      </w:r>
      <w:r w:rsidRPr="0084184D">
        <w:rPr>
          <w:rFonts w:eastAsia="Arial"/>
          <w:spacing w:val="1"/>
        </w:rPr>
        <w:t>o</w:t>
      </w:r>
      <w:r w:rsidRPr="0084184D">
        <w:rPr>
          <w:rFonts w:eastAsia="Arial"/>
        </w:rPr>
        <w:t>f</w:t>
      </w:r>
      <w:r w:rsidRPr="0084184D">
        <w:rPr>
          <w:rFonts w:eastAsia="Arial"/>
          <w:spacing w:val="1"/>
        </w:rPr>
        <w:t>fi</w:t>
      </w:r>
      <w:r w:rsidRPr="0084184D">
        <w:rPr>
          <w:rFonts w:eastAsia="Arial"/>
          <w:spacing w:val="-1"/>
        </w:rPr>
        <w:t>c</w:t>
      </w:r>
      <w:r w:rsidRPr="0084184D">
        <w:rPr>
          <w:rFonts w:eastAsia="Arial"/>
          <w:spacing w:val="1"/>
        </w:rPr>
        <w:t>ia</w:t>
      </w:r>
      <w:r w:rsidRPr="0084184D">
        <w:rPr>
          <w:rFonts w:eastAsia="Arial"/>
          <w:spacing w:val="-2"/>
        </w:rPr>
        <w:t>l</w:t>
      </w:r>
      <w:r w:rsidRPr="0084184D">
        <w:rPr>
          <w:rFonts w:eastAsia="Arial"/>
        </w:rPr>
        <w:t xml:space="preserve">.  </w:t>
      </w:r>
      <w:r w:rsidRPr="0084184D">
        <w:rPr>
          <w:rFonts w:eastAsia="Arial"/>
          <w:spacing w:val="23"/>
        </w:rPr>
        <w:t xml:space="preserve"> </w:t>
      </w:r>
      <w:r w:rsidRPr="0084184D">
        <w:rPr>
          <w:rFonts w:eastAsia="Arial"/>
        </w:rPr>
        <w:t>C</w:t>
      </w:r>
      <w:r w:rsidRPr="0084184D">
        <w:rPr>
          <w:rFonts w:eastAsia="Arial"/>
          <w:spacing w:val="-2"/>
        </w:rPr>
        <w:t>o</w:t>
      </w:r>
      <w:r w:rsidRPr="0084184D">
        <w:rPr>
          <w:rFonts w:eastAsia="Arial"/>
          <w:spacing w:val="1"/>
        </w:rPr>
        <w:t>mpl</w:t>
      </w:r>
      <w:r w:rsidRPr="0084184D">
        <w:rPr>
          <w:rFonts w:eastAsia="Arial"/>
          <w:spacing w:val="-2"/>
        </w:rPr>
        <w:t>a</w:t>
      </w:r>
      <w:r w:rsidRPr="0084184D">
        <w:rPr>
          <w:rFonts w:eastAsia="Arial"/>
          <w:spacing w:val="1"/>
        </w:rPr>
        <w:t>in</w:t>
      </w:r>
      <w:r w:rsidRPr="0084184D">
        <w:rPr>
          <w:rFonts w:eastAsia="Arial"/>
          <w:spacing w:val="-2"/>
        </w:rPr>
        <w:t>t</w:t>
      </w:r>
      <w:r w:rsidRPr="0084184D">
        <w:rPr>
          <w:rFonts w:eastAsia="Arial"/>
        </w:rPr>
        <w:t>s</w:t>
      </w:r>
      <w:r w:rsidRPr="0084184D">
        <w:rPr>
          <w:rFonts w:eastAsia="Arial"/>
          <w:spacing w:val="38"/>
        </w:rPr>
        <w:t xml:space="preserve"> </w:t>
      </w:r>
      <w:r w:rsidRPr="0084184D">
        <w:rPr>
          <w:rFonts w:eastAsia="Arial"/>
          <w:spacing w:val="1"/>
        </w:rPr>
        <w:t>a</w:t>
      </w:r>
      <w:r w:rsidRPr="0084184D">
        <w:rPr>
          <w:rFonts w:eastAsia="Arial"/>
          <w:spacing w:val="-2"/>
        </w:rPr>
        <w:t>g</w:t>
      </w:r>
      <w:r w:rsidRPr="0084184D">
        <w:rPr>
          <w:rFonts w:eastAsia="Arial"/>
          <w:spacing w:val="1"/>
        </w:rPr>
        <w:t>ai</w:t>
      </w:r>
      <w:r w:rsidRPr="0084184D">
        <w:rPr>
          <w:rFonts w:eastAsia="Arial"/>
          <w:spacing w:val="-2"/>
        </w:rPr>
        <w:t>n</w:t>
      </w:r>
      <w:r w:rsidRPr="0084184D">
        <w:rPr>
          <w:rFonts w:eastAsia="Arial"/>
          <w:spacing w:val="1"/>
        </w:rPr>
        <w:t>s</w:t>
      </w:r>
      <w:r w:rsidRPr="0084184D">
        <w:rPr>
          <w:rFonts w:eastAsia="Arial"/>
        </w:rPr>
        <w:t>t</w:t>
      </w:r>
      <w:r w:rsidRPr="0084184D">
        <w:rPr>
          <w:rFonts w:eastAsia="Arial"/>
          <w:spacing w:val="37"/>
        </w:rPr>
        <w:t xml:space="preserve"> </w:t>
      </w:r>
      <w:r w:rsidRPr="0084184D">
        <w:rPr>
          <w:rFonts w:eastAsia="Arial"/>
          <w:spacing w:val="-2"/>
        </w:rPr>
        <w:t>t</w:t>
      </w:r>
      <w:r w:rsidRPr="0084184D">
        <w:rPr>
          <w:rFonts w:eastAsia="Arial"/>
          <w:spacing w:val="1"/>
        </w:rPr>
        <w:t>h</w:t>
      </w:r>
      <w:r w:rsidRPr="0084184D">
        <w:rPr>
          <w:rFonts w:eastAsia="Arial"/>
        </w:rPr>
        <w:t>e</w:t>
      </w:r>
      <w:r w:rsidRPr="0084184D">
        <w:rPr>
          <w:rFonts w:eastAsia="Arial"/>
          <w:spacing w:val="37"/>
        </w:rPr>
        <w:t xml:space="preserve"> </w:t>
      </w:r>
      <w:r w:rsidRPr="0084184D">
        <w:rPr>
          <w:rFonts w:eastAsia="Arial"/>
          <w:spacing w:val="1"/>
        </w:rPr>
        <w:t>b</w:t>
      </w:r>
      <w:r w:rsidRPr="0084184D">
        <w:rPr>
          <w:rFonts w:eastAsia="Arial"/>
          <w:spacing w:val="-2"/>
        </w:rPr>
        <w:t>u</w:t>
      </w:r>
      <w:r w:rsidRPr="0084184D">
        <w:rPr>
          <w:rFonts w:eastAsia="Arial"/>
          <w:spacing w:val="1"/>
        </w:rPr>
        <w:t>il</w:t>
      </w:r>
      <w:r w:rsidRPr="0084184D">
        <w:rPr>
          <w:rFonts w:eastAsia="Arial"/>
          <w:spacing w:val="-2"/>
        </w:rPr>
        <w:t>d</w:t>
      </w:r>
      <w:r w:rsidRPr="0084184D">
        <w:rPr>
          <w:rFonts w:eastAsia="Arial"/>
          <w:spacing w:val="1"/>
        </w:rPr>
        <w:t>in</w:t>
      </w:r>
      <w:r w:rsidRPr="0084184D">
        <w:rPr>
          <w:rFonts w:eastAsia="Arial"/>
        </w:rPr>
        <w:t>g</w:t>
      </w:r>
      <w:r w:rsidRPr="0084184D">
        <w:rPr>
          <w:rFonts w:eastAsia="Arial"/>
          <w:spacing w:val="35"/>
        </w:rPr>
        <w:t xml:space="preserve"> </w:t>
      </w:r>
      <w:r w:rsidRPr="0084184D">
        <w:rPr>
          <w:rFonts w:eastAsia="Arial"/>
          <w:spacing w:val="1"/>
        </w:rPr>
        <w:t>p</w:t>
      </w:r>
      <w:r w:rsidRPr="0084184D">
        <w:rPr>
          <w:rFonts w:eastAsia="Arial"/>
        </w:rPr>
        <w:t>r</w:t>
      </w:r>
      <w:r w:rsidRPr="0084184D">
        <w:rPr>
          <w:rFonts w:eastAsia="Arial"/>
          <w:spacing w:val="1"/>
        </w:rPr>
        <w:t>i</w:t>
      </w:r>
      <w:r w:rsidRPr="0084184D">
        <w:rPr>
          <w:rFonts w:eastAsia="Arial"/>
          <w:spacing w:val="-2"/>
        </w:rPr>
        <w:t>n</w:t>
      </w:r>
      <w:r w:rsidRPr="0084184D">
        <w:rPr>
          <w:rFonts w:eastAsia="Arial"/>
          <w:spacing w:val="1"/>
        </w:rPr>
        <w:t>ci</w:t>
      </w:r>
      <w:r w:rsidRPr="0084184D">
        <w:rPr>
          <w:rFonts w:eastAsia="Arial"/>
          <w:spacing w:val="-2"/>
        </w:rPr>
        <w:t>p</w:t>
      </w:r>
      <w:r w:rsidRPr="0084184D">
        <w:rPr>
          <w:rFonts w:eastAsia="Arial"/>
          <w:spacing w:val="1"/>
        </w:rPr>
        <w:t>a</w:t>
      </w:r>
      <w:r w:rsidRPr="0084184D">
        <w:rPr>
          <w:rFonts w:eastAsia="Arial"/>
        </w:rPr>
        <w:t>l</w:t>
      </w:r>
      <w:r w:rsidRPr="0084184D">
        <w:rPr>
          <w:rFonts w:eastAsia="Arial"/>
          <w:spacing w:val="35"/>
        </w:rPr>
        <w:t xml:space="preserve"> </w:t>
      </w:r>
      <w:r w:rsidRPr="0084184D">
        <w:rPr>
          <w:rFonts w:eastAsia="Arial"/>
          <w:spacing w:val="1"/>
        </w:rPr>
        <w:t>ma</w:t>
      </w:r>
      <w:r w:rsidRPr="0084184D">
        <w:rPr>
          <w:rFonts w:eastAsia="Arial"/>
        </w:rPr>
        <w:t>y</w:t>
      </w:r>
      <w:r w:rsidRPr="0084184D">
        <w:rPr>
          <w:rFonts w:eastAsia="Arial"/>
          <w:spacing w:val="35"/>
        </w:rPr>
        <w:t xml:space="preserve"> </w:t>
      </w:r>
      <w:r w:rsidRPr="0084184D">
        <w:rPr>
          <w:rFonts w:eastAsia="Arial"/>
          <w:spacing w:val="1"/>
        </w:rPr>
        <w:t>b</w:t>
      </w:r>
      <w:r w:rsidRPr="0084184D">
        <w:rPr>
          <w:rFonts w:eastAsia="Arial"/>
        </w:rPr>
        <w:t>e</w:t>
      </w:r>
      <w:r w:rsidRPr="0084184D">
        <w:rPr>
          <w:rFonts w:eastAsia="Arial"/>
          <w:spacing w:val="35"/>
        </w:rPr>
        <w:t xml:space="preserve"> </w:t>
      </w:r>
      <w:r w:rsidRPr="0084184D">
        <w:rPr>
          <w:rFonts w:eastAsia="Arial"/>
        </w:rPr>
        <w:t>f</w:t>
      </w:r>
      <w:r w:rsidRPr="0084184D">
        <w:rPr>
          <w:rFonts w:eastAsia="Arial"/>
          <w:spacing w:val="1"/>
        </w:rPr>
        <w:t>il</w:t>
      </w:r>
      <w:r w:rsidRPr="0084184D">
        <w:rPr>
          <w:rFonts w:eastAsia="Arial"/>
          <w:spacing w:val="-2"/>
        </w:rPr>
        <w:t>e</w:t>
      </w:r>
      <w:r w:rsidRPr="0084184D">
        <w:rPr>
          <w:rFonts w:eastAsia="Arial"/>
        </w:rPr>
        <w:t>d</w:t>
      </w:r>
      <w:r w:rsidRPr="0084184D">
        <w:rPr>
          <w:rFonts w:eastAsia="Arial"/>
          <w:spacing w:val="37"/>
        </w:rPr>
        <w:t xml:space="preserve"> </w:t>
      </w:r>
      <w:r w:rsidRPr="0084184D">
        <w:rPr>
          <w:rFonts w:eastAsia="Arial"/>
          <w:spacing w:val="-3"/>
        </w:rPr>
        <w:t>w</w:t>
      </w:r>
      <w:r w:rsidRPr="0084184D">
        <w:rPr>
          <w:rFonts w:eastAsia="Arial"/>
          <w:spacing w:val="1"/>
        </w:rPr>
        <w:t>i</w:t>
      </w:r>
      <w:r w:rsidRPr="0084184D">
        <w:rPr>
          <w:rFonts w:eastAsia="Arial"/>
        </w:rPr>
        <w:t>th</w:t>
      </w:r>
      <w:r w:rsidRPr="0084184D">
        <w:rPr>
          <w:rFonts w:eastAsia="Arial"/>
          <w:spacing w:val="37"/>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37"/>
        </w:rPr>
        <w:t xml:space="preserve"> </w:t>
      </w:r>
      <w:r w:rsidRPr="0084184D">
        <w:rPr>
          <w:rFonts w:eastAsia="Arial"/>
          <w:spacing w:val="-3"/>
        </w:rPr>
        <w:t>S</w:t>
      </w:r>
      <w:r w:rsidRPr="0084184D">
        <w:rPr>
          <w:rFonts w:eastAsia="Arial"/>
          <w:spacing w:val="1"/>
        </w:rPr>
        <w:t>upe</w:t>
      </w:r>
      <w:r w:rsidRPr="0084184D">
        <w:rPr>
          <w:rFonts w:eastAsia="Arial"/>
          <w:spacing w:val="-2"/>
        </w:rPr>
        <w:t>r</w:t>
      </w:r>
      <w:r w:rsidRPr="0084184D">
        <w:rPr>
          <w:rFonts w:eastAsia="Arial"/>
          <w:spacing w:val="1"/>
        </w:rPr>
        <w:t>in</w:t>
      </w:r>
      <w:r w:rsidRPr="0084184D">
        <w:rPr>
          <w:rFonts w:eastAsia="Arial"/>
        </w:rPr>
        <w:t>t</w:t>
      </w:r>
      <w:r w:rsidRPr="0084184D">
        <w:rPr>
          <w:rFonts w:eastAsia="Arial"/>
          <w:spacing w:val="-1"/>
        </w:rPr>
        <w:t>e</w:t>
      </w:r>
      <w:r w:rsidRPr="0084184D">
        <w:rPr>
          <w:rFonts w:eastAsia="Arial"/>
          <w:spacing w:val="1"/>
        </w:rPr>
        <w:t>nd</w:t>
      </w:r>
      <w:r w:rsidRPr="0084184D">
        <w:rPr>
          <w:rFonts w:eastAsia="Arial"/>
          <w:spacing w:val="-2"/>
        </w:rPr>
        <w:t>en</w:t>
      </w:r>
      <w:r w:rsidRPr="0084184D">
        <w:rPr>
          <w:rFonts w:eastAsia="Arial"/>
        </w:rPr>
        <w:t>t</w:t>
      </w:r>
      <w:r w:rsidRPr="0084184D">
        <w:rPr>
          <w:rFonts w:eastAsia="Arial"/>
          <w:spacing w:val="37"/>
        </w:rPr>
        <w:t xml:space="preserve"> </w:t>
      </w:r>
      <w:r w:rsidRPr="0084184D">
        <w:rPr>
          <w:rFonts w:eastAsia="Arial"/>
          <w:spacing w:val="1"/>
        </w:rPr>
        <w:t>o</w:t>
      </w:r>
      <w:r w:rsidRPr="0084184D">
        <w:rPr>
          <w:rFonts w:eastAsia="Arial"/>
        </w:rPr>
        <w:t>f</w:t>
      </w:r>
      <w:r w:rsidRPr="0084184D">
        <w:rPr>
          <w:rFonts w:eastAsia="Arial"/>
          <w:spacing w:val="37"/>
        </w:rPr>
        <w:t xml:space="preserve"> </w:t>
      </w:r>
      <w:r w:rsidRPr="0084184D">
        <w:rPr>
          <w:rFonts w:eastAsia="Arial"/>
        </w:rPr>
        <w:t>S</w:t>
      </w:r>
      <w:r w:rsidRPr="0084184D">
        <w:rPr>
          <w:rFonts w:eastAsia="Arial"/>
          <w:spacing w:val="-1"/>
        </w:rPr>
        <w:t>c</w:t>
      </w:r>
      <w:r w:rsidRPr="0084184D">
        <w:rPr>
          <w:rFonts w:eastAsia="Arial"/>
          <w:spacing w:val="1"/>
        </w:rPr>
        <w:t>ho</w:t>
      </w:r>
      <w:r w:rsidRPr="0084184D">
        <w:rPr>
          <w:rFonts w:eastAsia="Arial"/>
          <w:spacing w:val="-2"/>
        </w:rPr>
        <w:t>o</w:t>
      </w:r>
      <w:r w:rsidRPr="0084184D">
        <w:rPr>
          <w:rFonts w:eastAsia="Arial"/>
          <w:spacing w:val="1"/>
        </w:rPr>
        <w:t>ls</w:t>
      </w:r>
      <w:r w:rsidRPr="0084184D">
        <w:rPr>
          <w:rFonts w:eastAsia="Arial"/>
        </w:rPr>
        <w:t xml:space="preserve">.  </w:t>
      </w:r>
      <w:r w:rsidRPr="0084184D">
        <w:rPr>
          <w:rFonts w:eastAsia="Arial"/>
          <w:spacing w:val="21"/>
        </w:rPr>
        <w:t xml:space="preserve"> </w:t>
      </w:r>
      <w:r w:rsidRPr="0084184D">
        <w:rPr>
          <w:rFonts w:eastAsia="Arial"/>
        </w:rPr>
        <w:t>Co</w:t>
      </w:r>
      <w:r w:rsidRPr="0084184D">
        <w:rPr>
          <w:rFonts w:eastAsia="Arial"/>
          <w:spacing w:val="-1"/>
        </w:rPr>
        <w:t>m</w:t>
      </w:r>
      <w:r w:rsidRPr="0084184D">
        <w:rPr>
          <w:rFonts w:eastAsia="Arial"/>
          <w:spacing w:val="1"/>
        </w:rPr>
        <w:t>pl</w:t>
      </w:r>
      <w:r w:rsidRPr="0084184D">
        <w:rPr>
          <w:rFonts w:eastAsia="Arial"/>
          <w:spacing w:val="-2"/>
        </w:rPr>
        <w:t>a</w:t>
      </w:r>
      <w:r w:rsidRPr="0084184D">
        <w:rPr>
          <w:rFonts w:eastAsia="Arial"/>
          <w:spacing w:val="1"/>
        </w:rPr>
        <w:t>in</w:t>
      </w:r>
      <w:r w:rsidRPr="0084184D">
        <w:rPr>
          <w:rFonts w:eastAsia="Arial"/>
          <w:spacing w:val="-2"/>
        </w:rPr>
        <w:t>t</w:t>
      </w:r>
      <w:r w:rsidRPr="0084184D">
        <w:rPr>
          <w:rFonts w:eastAsia="Arial"/>
        </w:rPr>
        <w:t xml:space="preserve">s </w:t>
      </w:r>
      <w:r w:rsidRPr="0084184D">
        <w:rPr>
          <w:rFonts w:eastAsia="Arial"/>
          <w:spacing w:val="1"/>
        </w:rPr>
        <w:t>agai</w:t>
      </w:r>
      <w:r w:rsidRPr="0084184D">
        <w:rPr>
          <w:rFonts w:eastAsia="Arial"/>
          <w:spacing w:val="-2"/>
        </w:rPr>
        <w:t>n</w:t>
      </w:r>
      <w:r w:rsidRPr="0084184D">
        <w:rPr>
          <w:rFonts w:eastAsia="Arial"/>
          <w:spacing w:val="1"/>
        </w:rPr>
        <w:t>s</w:t>
      </w:r>
      <w:r w:rsidRPr="0084184D">
        <w:rPr>
          <w:rFonts w:eastAsia="Arial"/>
        </w:rPr>
        <w:t>t</w:t>
      </w:r>
      <w:r w:rsidRPr="0084184D">
        <w:rPr>
          <w:rFonts w:eastAsia="Arial"/>
          <w:spacing w:val="1"/>
        </w:rPr>
        <w:t xml:space="preserve"> </w:t>
      </w:r>
      <w:r w:rsidRPr="0084184D">
        <w:rPr>
          <w:rFonts w:eastAsia="Arial"/>
          <w:spacing w:val="-2"/>
        </w:rPr>
        <w:t>t</w:t>
      </w:r>
      <w:r w:rsidRPr="0084184D">
        <w:rPr>
          <w:rFonts w:eastAsia="Arial"/>
          <w:spacing w:val="1"/>
        </w:rPr>
        <w:t>h</w:t>
      </w:r>
      <w:r w:rsidRPr="0084184D">
        <w:rPr>
          <w:rFonts w:eastAsia="Arial"/>
        </w:rPr>
        <w:t>e</w:t>
      </w:r>
      <w:r w:rsidRPr="0084184D">
        <w:rPr>
          <w:rFonts w:eastAsia="Arial"/>
          <w:spacing w:val="1"/>
        </w:rPr>
        <w:t xml:space="preserve"> </w:t>
      </w:r>
      <w:r w:rsidRPr="0084184D">
        <w:rPr>
          <w:rFonts w:eastAsia="Arial"/>
        </w:rPr>
        <w:t>S</w:t>
      </w:r>
      <w:r w:rsidRPr="0084184D">
        <w:rPr>
          <w:rFonts w:eastAsia="Arial"/>
          <w:spacing w:val="-1"/>
        </w:rPr>
        <w:t>u</w:t>
      </w:r>
      <w:r w:rsidRPr="0084184D">
        <w:rPr>
          <w:rFonts w:eastAsia="Arial"/>
          <w:spacing w:val="1"/>
        </w:rPr>
        <w:t>pe</w:t>
      </w:r>
      <w:r w:rsidRPr="0084184D">
        <w:rPr>
          <w:rFonts w:eastAsia="Arial"/>
        </w:rPr>
        <w:t>r</w:t>
      </w:r>
      <w:r w:rsidRPr="0084184D">
        <w:rPr>
          <w:rFonts w:eastAsia="Arial"/>
          <w:spacing w:val="-1"/>
        </w:rPr>
        <w:t>i</w:t>
      </w:r>
      <w:r w:rsidRPr="0084184D">
        <w:rPr>
          <w:rFonts w:eastAsia="Arial"/>
          <w:spacing w:val="1"/>
        </w:rPr>
        <w:t>n</w:t>
      </w:r>
      <w:r w:rsidRPr="0084184D">
        <w:rPr>
          <w:rFonts w:eastAsia="Arial"/>
        </w:rPr>
        <w:t>t</w:t>
      </w:r>
      <w:r w:rsidRPr="0084184D">
        <w:rPr>
          <w:rFonts w:eastAsia="Arial"/>
          <w:spacing w:val="1"/>
        </w:rPr>
        <w:t>e</w:t>
      </w:r>
      <w:r w:rsidRPr="0084184D">
        <w:rPr>
          <w:rFonts w:eastAsia="Arial"/>
          <w:spacing w:val="-2"/>
        </w:rPr>
        <w:t>n</w:t>
      </w:r>
      <w:r w:rsidRPr="0084184D">
        <w:rPr>
          <w:rFonts w:eastAsia="Arial"/>
          <w:spacing w:val="1"/>
        </w:rPr>
        <w:t>den</w:t>
      </w:r>
      <w:r w:rsidRPr="0084184D">
        <w:rPr>
          <w:rFonts w:eastAsia="Arial"/>
        </w:rPr>
        <w:t>t</w:t>
      </w:r>
      <w:r w:rsidRPr="0084184D">
        <w:rPr>
          <w:rFonts w:eastAsia="Arial"/>
          <w:spacing w:val="-2"/>
        </w:rPr>
        <w:t xml:space="preserve"> </w:t>
      </w:r>
      <w:r w:rsidRPr="0084184D">
        <w:rPr>
          <w:rFonts w:eastAsia="Arial"/>
          <w:spacing w:val="1"/>
        </w:rPr>
        <w:t>o</w:t>
      </w:r>
      <w:r w:rsidRPr="0084184D">
        <w:rPr>
          <w:rFonts w:eastAsia="Arial"/>
        </w:rPr>
        <w:t>f</w:t>
      </w:r>
      <w:r w:rsidRPr="0084184D">
        <w:rPr>
          <w:rFonts w:eastAsia="Arial"/>
          <w:spacing w:val="-1"/>
        </w:rPr>
        <w:t xml:space="preserve"> </w:t>
      </w:r>
      <w:r w:rsidRPr="0084184D">
        <w:rPr>
          <w:rFonts w:eastAsia="Arial"/>
        </w:rPr>
        <w:t>S</w:t>
      </w:r>
      <w:r w:rsidRPr="0084184D">
        <w:rPr>
          <w:rFonts w:eastAsia="Arial"/>
          <w:spacing w:val="1"/>
        </w:rPr>
        <w:t>cho</w:t>
      </w:r>
      <w:r w:rsidRPr="0084184D">
        <w:rPr>
          <w:rFonts w:eastAsia="Arial"/>
          <w:spacing w:val="-2"/>
        </w:rPr>
        <w:t>o</w:t>
      </w:r>
      <w:r w:rsidRPr="0084184D">
        <w:rPr>
          <w:rFonts w:eastAsia="Arial"/>
          <w:spacing w:val="1"/>
        </w:rPr>
        <w:t>l</w:t>
      </w:r>
      <w:r w:rsidRPr="0084184D">
        <w:rPr>
          <w:rFonts w:eastAsia="Arial"/>
        </w:rPr>
        <w:t>s</w:t>
      </w:r>
      <w:r w:rsidRPr="0084184D">
        <w:rPr>
          <w:rFonts w:eastAsia="Arial"/>
          <w:spacing w:val="-1"/>
        </w:rPr>
        <w:t xml:space="preserve"> </w:t>
      </w:r>
      <w:r w:rsidRPr="0084184D">
        <w:rPr>
          <w:rFonts w:eastAsia="Arial"/>
          <w:spacing w:val="1"/>
        </w:rPr>
        <w:t>ma</w:t>
      </w:r>
      <w:r w:rsidRPr="0084184D">
        <w:rPr>
          <w:rFonts w:eastAsia="Arial"/>
        </w:rPr>
        <w:t>y</w:t>
      </w:r>
      <w:r w:rsidRPr="0084184D">
        <w:rPr>
          <w:rFonts w:eastAsia="Arial"/>
          <w:spacing w:val="-1"/>
        </w:rPr>
        <w:t xml:space="preserve"> </w:t>
      </w:r>
      <w:r w:rsidRPr="0084184D">
        <w:rPr>
          <w:rFonts w:eastAsia="Arial"/>
          <w:spacing w:val="1"/>
        </w:rPr>
        <w:t>b</w:t>
      </w:r>
      <w:r w:rsidRPr="0084184D">
        <w:rPr>
          <w:rFonts w:eastAsia="Arial"/>
        </w:rPr>
        <w:t>e</w:t>
      </w:r>
      <w:r w:rsidRPr="0084184D">
        <w:rPr>
          <w:rFonts w:eastAsia="Arial"/>
          <w:spacing w:val="-1"/>
        </w:rPr>
        <w:t xml:space="preserve"> </w:t>
      </w:r>
      <w:r w:rsidRPr="0084184D">
        <w:rPr>
          <w:rFonts w:eastAsia="Arial"/>
          <w:spacing w:val="1"/>
        </w:rPr>
        <w:t>fi</w:t>
      </w:r>
      <w:r w:rsidRPr="0084184D">
        <w:rPr>
          <w:rFonts w:eastAsia="Arial"/>
          <w:spacing w:val="-2"/>
        </w:rPr>
        <w:t>l</w:t>
      </w:r>
      <w:r w:rsidRPr="0084184D">
        <w:rPr>
          <w:rFonts w:eastAsia="Arial"/>
          <w:spacing w:val="1"/>
        </w:rPr>
        <w:t>e</w:t>
      </w:r>
      <w:r w:rsidRPr="0084184D">
        <w:rPr>
          <w:rFonts w:eastAsia="Arial"/>
        </w:rPr>
        <w:t>d</w:t>
      </w:r>
      <w:r w:rsidRPr="0084184D">
        <w:rPr>
          <w:rFonts w:eastAsia="Arial"/>
          <w:spacing w:val="1"/>
        </w:rPr>
        <w:t xml:space="preserve"> </w:t>
      </w:r>
      <w:r w:rsidRPr="0084184D">
        <w:rPr>
          <w:rFonts w:eastAsia="Arial"/>
          <w:spacing w:val="-2"/>
        </w:rPr>
        <w:t>w</w:t>
      </w:r>
      <w:r w:rsidRPr="0084184D">
        <w:rPr>
          <w:rFonts w:eastAsia="Arial"/>
          <w:spacing w:val="1"/>
        </w:rPr>
        <w:t>i</w:t>
      </w:r>
      <w:r w:rsidRPr="0084184D">
        <w:rPr>
          <w:rFonts w:eastAsia="Arial"/>
        </w:rPr>
        <w:t>th</w:t>
      </w:r>
      <w:r w:rsidRPr="0084184D">
        <w:rPr>
          <w:rFonts w:eastAsia="Arial"/>
          <w:spacing w:val="1"/>
        </w:rPr>
        <w:t xml:space="preserve"> t</w:t>
      </w:r>
      <w:r w:rsidRPr="0084184D">
        <w:rPr>
          <w:rFonts w:eastAsia="Arial"/>
          <w:spacing w:val="-2"/>
        </w:rPr>
        <w:t>h</w:t>
      </w:r>
      <w:r w:rsidRPr="0084184D">
        <w:rPr>
          <w:rFonts w:eastAsia="Arial"/>
        </w:rPr>
        <w:t>e</w:t>
      </w:r>
      <w:r w:rsidRPr="0084184D">
        <w:rPr>
          <w:rFonts w:eastAsia="Arial"/>
          <w:spacing w:val="-1"/>
        </w:rPr>
        <w:t xml:space="preserve"> </w:t>
      </w:r>
      <w:r w:rsidRPr="0084184D">
        <w:rPr>
          <w:rFonts w:eastAsia="Arial"/>
        </w:rPr>
        <w:t>B</w:t>
      </w:r>
      <w:r w:rsidRPr="0084184D">
        <w:rPr>
          <w:rFonts w:eastAsia="Arial"/>
          <w:spacing w:val="1"/>
        </w:rPr>
        <w:t>oa</w:t>
      </w:r>
      <w:r w:rsidRPr="0084184D">
        <w:rPr>
          <w:rFonts w:eastAsia="Arial"/>
        </w:rPr>
        <w:t>rd</w:t>
      </w:r>
      <w:r w:rsidRPr="0084184D">
        <w:rPr>
          <w:rFonts w:eastAsia="Arial"/>
          <w:spacing w:val="1"/>
        </w:rPr>
        <w:t xml:space="preserve"> </w:t>
      </w:r>
      <w:r w:rsidRPr="0084184D">
        <w:rPr>
          <w:rFonts w:eastAsia="Arial"/>
        </w:rPr>
        <w:t>Pr</w:t>
      </w:r>
      <w:r w:rsidRPr="0084184D">
        <w:rPr>
          <w:rFonts w:eastAsia="Arial"/>
          <w:spacing w:val="-1"/>
        </w:rPr>
        <w:t>e</w:t>
      </w:r>
      <w:r w:rsidRPr="0084184D">
        <w:rPr>
          <w:rFonts w:eastAsia="Arial"/>
          <w:spacing w:val="1"/>
        </w:rPr>
        <w:t>si</w:t>
      </w:r>
      <w:r w:rsidRPr="0084184D">
        <w:rPr>
          <w:rFonts w:eastAsia="Arial"/>
          <w:spacing w:val="-2"/>
        </w:rPr>
        <w:t>d</w:t>
      </w:r>
      <w:r w:rsidRPr="0084184D">
        <w:rPr>
          <w:rFonts w:eastAsia="Arial"/>
          <w:spacing w:val="1"/>
        </w:rPr>
        <w:t>en</w:t>
      </w:r>
      <w:r w:rsidRPr="0084184D">
        <w:rPr>
          <w:rFonts w:eastAsia="Arial"/>
        </w:rPr>
        <w:t>t.</w:t>
      </w:r>
    </w:p>
    <w:p w:rsidR="001221F7" w:rsidRDefault="001221F7" w:rsidP="00D338E9">
      <w:pPr>
        <w:spacing w:before="120" w:after="120"/>
        <w:ind w:firstLine="720"/>
        <w:contextualSpacing/>
        <w:jc w:val="both"/>
        <w:rPr>
          <w:rFonts w:eastAsia="Arial"/>
        </w:rPr>
      </w:pPr>
      <w:r w:rsidRPr="0084184D">
        <w:rPr>
          <w:rFonts w:eastAsia="Arial"/>
          <w:spacing w:val="-2"/>
        </w:rPr>
        <w:t>T</w:t>
      </w:r>
      <w:r w:rsidRPr="0084184D">
        <w:rPr>
          <w:rFonts w:eastAsia="Arial"/>
          <w:spacing w:val="1"/>
        </w:rPr>
        <w:t>he</w:t>
      </w:r>
      <w:r w:rsidRPr="0084184D">
        <w:rPr>
          <w:rFonts w:eastAsia="Arial"/>
        </w:rPr>
        <w:t>re</w:t>
      </w:r>
      <w:r w:rsidRPr="0084184D">
        <w:rPr>
          <w:rFonts w:eastAsia="Arial"/>
          <w:spacing w:val="3"/>
        </w:rPr>
        <w:t xml:space="preserve"> </w:t>
      </w:r>
      <w:r w:rsidRPr="0084184D">
        <w:rPr>
          <w:rFonts w:eastAsia="Arial"/>
          <w:spacing w:val="1"/>
        </w:rPr>
        <w:t>sha</w:t>
      </w:r>
      <w:r w:rsidRPr="0084184D">
        <w:rPr>
          <w:rFonts w:eastAsia="Arial"/>
          <w:spacing w:val="-2"/>
        </w:rPr>
        <w:t>l</w:t>
      </w:r>
      <w:r w:rsidRPr="0084184D">
        <w:rPr>
          <w:rFonts w:eastAsia="Arial"/>
        </w:rPr>
        <w:t>l</w:t>
      </w:r>
      <w:r w:rsidRPr="0084184D">
        <w:rPr>
          <w:rFonts w:eastAsia="Arial"/>
          <w:spacing w:val="3"/>
        </w:rPr>
        <w:t xml:space="preserve"> </w:t>
      </w:r>
      <w:r w:rsidRPr="0084184D">
        <w:rPr>
          <w:rFonts w:eastAsia="Arial"/>
          <w:spacing w:val="1"/>
        </w:rPr>
        <w:t>b</w:t>
      </w:r>
      <w:r w:rsidRPr="0084184D">
        <w:rPr>
          <w:rFonts w:eastAsia="Arial"/>
        </w:rPr>
        <w:t>e</w:t>
      </w:r>
      <w:r w:rsidRPr="0084184D">
        <w:rPr>
          <w:rFonts w:eastAsia="Arial"/>
          <w:spacing w:val="3"/>
        </w:rPr>
        <w:t xml:space="preserve"> </w:t>
      </w:r>
      <w:r w:rsidRPr="0084184D">
        <w:rPr>
          <w:rFonts w:eastAsia="Arial"/>
          <w:spacing w:val="1"/>
        </w:rPr>
        <w:t>n</w:t>
      </w:r>
      <w:r w:rsidRPr="0084184D">
        <w:rPr>
          <w:rFonts w:eastAsia="Arial"/>
        </w:rPr>
        <w:t>o</w:t>
      </w:r>
      <w:r w:rsidRPr="0084184D">
        <w:rPr>
          <w:rFonts w:eastAsia="Arial"/>
          <w:spacing w:val="3"/>
        </w:rPr>
        <w:t xml:space="preserve"> </w:t>
      </w:r>
      <w:r w:rsidRPr="0084184D">
        <w:rPr>
          <w:rFonts w:eastAsia="Arial"/>
        </w:rPr>
        <w:t>r</w:t>
      </w:r>
      <w:r w:rsidRPr="0084184D">
        <w:rPr>
          <w:rFonts w:eastAsia="Arial"/>
          <w:spacing w:val="-2"/>
        </w:rPr>
        <w:t>e</w:t>
      </w:r>
      <w:r w:rsidRPr="0084184D">
        <w:rPr>
          <w:rFonts w:eastAsia="Arial"/>
        </w:rPr>
        <w:t>t</w:t>
      </w:r>
      <w:r w:rsidRPr="0084184D">
        <w:rPr>
          <w:rFonts w:eastAsia="Arial"/>
          <w:spacing w:val="1"/>
        </w:rPr>
        <w:t>a</w:t>
      </w:r>
      <w:r w:rsidRPr="0084184D">
        <w:rPr>
          <w:rFonts w:eastAsia="Arial"/>
          <w:spacing w:val="-2"/>
        </w:rPr>
        <w:t>l</w:t>
      </w:r>
      <w:r w:rsidRPr="0084184D">
        <w:rPr>
          <w:rFonts w:eastAsia="Arial"/>
          <w:spacing w:val="1"/>
        </w:rPr>
        <w:t>ia</w:t>
      </w:r>
      <w:r w:rsidRPr="0084184D">
        <w:rPr>
          <w:rFonts w:eastAsia="Arial"/>
        </w:rPr>
        <w:t>t</w:t>
      </w:r>
      <w:r w:rsidRPr="0084184D">
        <w:rPr>
          <w:rFonts w:eastAsia="Arial"/>
          <w:spacing w:val="-1"/>
        </w:rPr>
        <w:t>i</w:t>
      </w:r>
      <w:r w:rsidRPr="0084184D">
        <w:rPr>
          <w:rFonts w:eastAsia="Arial"/>
          <w:spacing w:val="4"/>
        </w:rPr>
        <w:t>o</w:t>
      </w:r>
      <w:r w:rsidRPr="0084184D">
        <w:rPr>
          <w:rFonts w:eastAsia="Arial"/>
        </w:rPr>
        <w:t>n</w:t>
      </w:r>
      <w:r w:rsidRPr="0084184D">
        <w:rPr>
          <w:rFonts w:eastAsia="Arial"/>
          <w:spacing w:val="3"/>
        </w:rPr>
        <w:t xml:space="preserve"> </w:t>
      </w:r>
      <w:r w:rsidRPr="0084184D">
        <w:rPr>
          <w:rFonts w:eastAsia="Arial"/>
          <w:spacing w:val="-2"/>
        </w:rPr>
        <w:t>a</w:t>
      </w:r>
      <w:r w:rsidRPr="0084184D">
        <w:rPr>
          <w:rFonts w:eastAsia="Arial"/>
          <w:spacing w:val="1"/>
        </w:rPr>
        <w:t>gai</w:t>
      </w:r>
      <w:r w:rsidRPr="0084184D">
        <w:rPr>
          <w:rFonts w:eastAsia="Arial"/>
          <w:spacing w:val="-2"/>
        </w:rPr>
        <w:t>n</w:t>
      </w:r>
      <w:r w:rsidRPr="0084184D">
        <w:rPr>
          <w:rFonts w:eastAsia="Arial"/>
          <w:spacing w:val="1"/>
        </w:rPr>
        <w:t>s</w:t>
      </w:r>
      <w:r w:rsidRPr="0084184D">
        <w:rPr>
          <w:rFonts w:eastAsia="Arial"/>
        </w:rPr>
        <w:t>t</w:t>
      </w:r>
      <w:r w:rsidRPr="0084184D">
        <w:rPr>
          <w:rFonts w:eastAsia="Arial"/>
          <w:spacing w:val="3"/>
        </w:rPr>
        <w:t xml:space="preserve"> </w:t>
      </w:r>
      <w:r w:rsidRPr="0084184D">
        <w:rPr>
          <w:rFonts w:eastAsia="Arial"/>
          <w:spacing w:val="1"/>
        </w:rPr>
        <w:t>s</w:t>
      </w:r>
      <w:r w:rsidRPr="0084184D">
        <w:rPr>
          <w:rFonts w:eastAsia="Arial"/>
          <w:spacing w:val="-2"/>
        </w:rPr>
        <w:t>t</w:t>
      </w:r>
      <w:r w:rsidRPr="0084184D">
        <w:rPr>
          <w:rFonts w:eastAsia="Arial"/>
          <w:spacing w:val="1"/>
        </w:rPr>
        <w:t>ude</w:t>
      </w:r>
      <w:r w:rsidRPr="0084184D">
        <w:rPr>
          <w:rFonts w:eastAsia="Arial"/>
          <w:spacing w:val="-2"/>
        </w:rPr>
        <w:t>n</w:t>
      </w:r>
      <w:r w:rsidRPr="0084184D">
        <w:rPr>
          <w:rFonts w:eastAsia="Arial"/>
        </w:rPr>
        <w:t>ts</w:t>
      </w:r>
      <w:r w:rsidRPr="0084184D">
        <w:rPr>
          <w:rFonts w:eastAsia="Arial"/>
          <w:spacing w:val="4"/>
        </w:rPr>
        <w:t xml:space="preserve"> </w:t>
      </w:r>
      <w:r w:rsidRPr="0084184D">
        <w:rPr>
          <w:rFonts w:eastAsia="Arial"/>
          <w:spacing w:val="-3"/>
        </w:rPr>
        <w:t>w</w:t>
      </w:r>
      <w:r w:rsidRPr="0084184D">
        <w:rPr>
          <w:rFonts w:eastAsia="Arial"/>
          <w:spacing w:val="1"/>
        </w:rPr>
        <w:t>h</w:t>
      </w:r>
      <w:r w:rsidRPr="0084184D">
        <w:rPr>
          <w:rFonts w:eastAsia="Arial"/>
        </w:rPr>
        <w:t>o</w:t>
      </w:r>
      <w:r w:rsidRPr="0084184D">
        <w:rPr>
          <w:rFonts w:eastAsia="Arial"/>
          <w:spacing w:val="3"/>
        </w:rPr>
        <w:t xml:space="preserve"> </w:t>
      </w:r>
      <w:r w:rsidRPr="0084184D">
        <w:rPr>
          <w:rFonts w:eastAsia="Arial"/>
        </w:rPr>
        <w:t>f</w:t>
      </w:r>
      <w:r w:rsidRPr="0084184D">
        <w:rPr>
          <w:rFonts w:eastAsia="Arial"/>
          <w:spacing w:val="1"/>
        </w:rPr>
        <w:t>il</w:t>
      </w:r>
      <w:r w:rsidRPr="0084184D">
        <w:rPr>
          <w:rFonts w:eastAsia="Arial"/>
        </w:rPr>
        <w:t xml:space="preserve">e </w:t>
      </w:r>
      <w:r w:rsidRPr="0084184D">
        <w:rPr>
          <w:rFonts w:eastAsia="Arial"/>
          <w:spacing w:val="1"/>
        </w:rPr>
        <w:t>co</w:t>
      </w:r>
      <w:r w:rsidRPr="0084184D">
        <w:rPr>
          <w:rFonts w:eastAsia="Arial"/>
          <w:spacing w:val="-1"/>
        </w:rPr>
        <w:t>m</w:t>
      </w:r>
      <w:r w:rsidRPr="0084184D">
        <w:rPr>
          <w:rFonts w:eastAsia="Arial"/>
          <w:spacing w:val="1"/>
        </w:rPr>
        <w:t>p</w:t>
      </w:r>
      <w:r w:rsidRPr="0084184D">
        <w:rPr>
          <w:rFonts w:eastAsia="Arial"/>
          <w:spacing w:val="-2"/>
        </w:rPr>
        <w:t>l</w:t>
      </w:r>
      <w:r w:rsidRPr="0084184D">
        <w:rPr>
          <w:rFonts w:eastAsia="Arial"/>
          <w:spacing w:val="1"/>
        </w:rPr>
        <w:t>ain</w:t>
      </w:r>
      <w:r w:rsidRPr="0084184D">
        <w:rPr>
          <w:rFonts w:eastAsia="Arial"/>
          <w:spacing w:val="-2"/>
        </w:rPr>
        <w:t>t</w:t>
      </w:r>
      <w:r w:rsidRPr="0084184D">
        <w:rPr>
          <w:rFonts w:eastAsia="Arial"/>
        </w:rPr>
        <w:t>s</w:t>
      </w:r>
      <w:r w:rsidRPr="0084184D">
        <w:rPr>
          <w:rFonts w:eastAsia="Arial"/>
          <w:spacing w:val="3"/>
        </w:rPr>
        <w:t xml:space="preserve"> </w:t>
      </w:r>
      <w:r w:rsidRPr="0084184D">
        <w:rPr>
          <w:rFonts w:eastAsia="Arial"/>
          <w:spacing w:val="1"/>
        </w:rPr>
        <w:t>o</w:t>
      </w:r>
      <w:r w:rsidRPr="0084184D">
        <w:rPr>
          <w:rFonts w:eastAsia="Arial"/>
        </w:rPr>
        <w:t>r</w:t>
      </w:r>
      <w:r w:rsidRPr="0084184D">
        <w:rPr>
          <w:rFonts w:eastAsia="Arial"/>
          <w:spacing w:val="2"/>
        </w:rPr>
        <w:t xml:space="preserve"> </w:t>
      </w:r>
      <w:r w:rsidRPr="0084184D">
        <w:rPr>
          <w:rFonts w:eastAsia="Arial"/>
          <w:spacing w:val="1"/>
        </w:rPr>
        <w:t>o</w:t>
      </w:r>
      <w:r w:rsidRPr="0084184D">
        <w:rPr>
          <w:rFonts w:eastAsia="Arial"/>
        </w:rPr>
        <w:t>t</w:t>
      </w:r>
      <w:r w:rsidRPr="0084184D">
        <w:rPr>
          <w:rFonts w:eastAsia="Arial"/>
          <w:spacing w:val="1"/>
        </w:rPr>
        <w:t>h</w:t>
      </w:r>
      <w:r w:rsidRPr="0084184D">
        <w:rPr>
          <w:rFonts w:eastAsia="Arial"/>
          <w:spacing w:val="-2"/>
        </w:rPr>
        <w:t>e</w:t>
      </w:r>
      <w:r w:rsidRPr="0084184D">
        <w:rPr>
          <w:rFonts w:eastAsia="Arial"/>
        </w:rPr>
        <w:t>r</w:t>
      </w:r>
      <w:r w:rsidRPr="0084184D">
        <w:rPr>
          <w:rFonts w:eastAsia="Arial"/>
          <w:spacing w:val="-3"/>
        </w:rPr>
        <w:t>w</w:t>
      </w:r>
      <w:r w:rsidRPr="0084184D">
        <w:rPr>
          <w:rFonts w:eastAsia="Arial"/>
          <w:spacing w:val="1"/>
        </w:rPr>
        <w:t>is</w:t>
      </w:r>
      <w:r w:rsidRPr="0084184D">
        <w:rPr>
          <w:rFonts w:eastAsia="Arial"/>
        </w:rPr>
        <w:t>e</w:t>
      </w:r>
      <w:r w:rsidRPr="0084184D">
        <w:rPr>
          <w:rFonts w:eastAsia="Arial"/>
          <w:spacing w:val="3"/>
        </w:rPr>
        <w:t xml:space="preserve"> </w:t>
      </w:r>
      <w:r w:rsidRPr="0084184D">
        <w:rPr>
          <w:rFonts w:eastAsia="Arial"/>
          <w:spacing w:val="1"/>
        </w:rPr>
        <w:t>pa</w:t>
      </w:r>
      <w:r w:rsidRPr="0084184D">
        <w:rPr>
          <w:rFonts w:eastAsia="Arial"/>
        </w:rPr>
        <w:t>rt</w:t>
      </w:r>
      <w:r w:rsidRPr="0084184D">
        <w:rPr>
          <w:rFonts w:eastAsia="Arial"/>
          <w:spacing w:val="-1"/>
        </w:rPr>
        <w:t>i</w:t>
      </w:r>
      <w:r w:rsidRPr="0084184D">
        <w:rPr>
          <w:rFonts w:eastAsia="Arial"/>
          <w:spacing w:val="1"/>
        </w:rPr>
        <w:t>ci</w:t>
      </w:r>
      <w:r w:rsidRPr="0084184D">
        <w:rPr>
          <w:rFonts w:eastAsia="Arial"/>
          <w:spacing w:val="-2"/>
        </w:rPr>
        <w:t>p</w:t>
      </w:r>
      <w:r w:rsidRPr="0084184D">
        <w:rPr>
          <w:rFonts w:eastAsia="Arial"/>
          <w:spacing w:val="1"/>
        </w:rPr>
        <w:t>a</w:t>
      </w:r>
      <w:r w:rsidRPr="0084184D">
        <w:rPr>
          <w:rFonts w:eastAsia="Arial"/>
        </w:rPr>
        <w:t>te</w:t>
      </w:r>
      <w:r w:rsidRPr="0084184D">
        <w:rPr>
          <w:rFonts w:eastAsia="Arial"/>
          <w:spacing w:val="3"/>
        </w:rPr>
        <w:t xml:space="preserve"> </w:t>
      </w:r>
      <w:r w:rsidRPr="0084184D">
        <w:rPr>
          <w:rFonts w:eastAsia="Arial"/>
          <w:spacing w:val="-2"/>
        </w:rPr>
        <w:t>i</w:t>
      </w:r>
      <w:r w:rsidRPr="0084184D">
        <w:rPr>
          <w:rFonts w:eastAsia="Arial"/>
        </w:rPr>
        <w:t>n</w:t>
      </w:r>
      <w:r w:rsidRPr="0084184D">
        <w:rPr>
          <w:rFonts w:eastAsia="Arial"/>
          <w:spacing w:val="3"/>
        </w:rPr>
        <w:t xml:space="preserve"> </w:t>
      </w:r>
      <w:r w:rsidRPr="0084184D">
        <w:rPr>
          <w:rFonts w:eastAsia="Arial"/>
          <w:spacing w:val="1"/>
        </w:rPr>
        <w:t>a</w:t>
      </w:r>
      <w:r w:rsidRPr="0084184D">
        <w:rPr>
          <w:rFonts w:eastAsia="Arial"/>
        </w:rPr>
        <w:t>n</w:t>
      </w:r>
      <w:r w:rsidRPr="0084184D">
        <w:rPr>
          <w:rFonts w:eastAsia="Arial"/>
          <w:spacing w:val="3"/>
        </w:rPr>
        <w:t xml:space="preserve"> </w:t>
      </w:r>
      <w:r w:rsidRPr="0084184D">
        <w:rPr>
          <w:rFonts w:eastAsia="Arial"/>
          <w:spacing w:val="1"/>
        </w:rPr>
        <w:t>in</w:t>
      </w:r>
      <w:r w:rsidRPr="0084184D">
        <w:rPr>
          <w:rFonts w:eastAsia="Arial"/>
          <w:spacing w:val="-1"/>
        </w:rPr>
        <w:t>v</w:t>
      </w:r>
      <w:r w:rsidRPr="0084184D">
        <w:rPr>
          <w:rFonts w:eastAsia="Arial"/>
          <w:spacing w:val="1"/>
        </w:rPr>
        <w:t>e</w:t>
      </w:r>
      <w:r w:rsidRPr="0084184D">
        <w:rPr>
          <w:rFonts w:eastAsia="Arial"/>
          <w:spacing w:val="-1"/>
        </w:rPr>
        <w:t>s</w:t>
      </w:r>
      <w:r w:rsidRPr="0084184D">
        <w:rPr>
          <w:rFonts w:eastAsia="Arial"/>
        </w:rPr>
        <w:t>t</w:t>
      </w:r>
      <w:r w:rsidRPr="0084184D">
        <w:rPr>
          <w:rFonts w:eastAsia="Arial"/>
          <w:spacing w:val="1"/>
        </w:rPr>
        <w:t>ig</w:t>
      </w:r>
      <w:r w:rsidRPr="0084184D">
        <w:rPr>
          <w:rFonts w:eastAsia="Arial"/>
          <w:spacing w:val="-2"/>
        </w:rPr>
        <w:t>a</w:t>
      </w:r>
      <w:r w:rsidRPr="0084184D">
        <w:rPr>
          <w:rFonts w:eastAsia="Arial"/>
        </w:rPr>
        <w:t>t</w:t>
      </w:r>
      <w:r w:rsidRPr="0084184D">
        <w:rPr>
          <w:rFonts w:eastAsia="Arial"/>
          <w:spacing w:val="1"/>
        </w:rPr>
        <w:t>i</w:t>
      </w:r>
      <w:r w:rsidRPr="0084184D">
        <w:rPr>
          <w:rFonts w:eastAsia="Arial"/>
          <w:spacing w:val="-2"/>
        </w:rPr>
        <w:t>o</w:t>
      </w:r>
      <w:r w:rsidRPr="0084184D">
        <w:rPr>
          <w:rFonts w:eastAsia="Arial"/>
        </w:rPr>
        <w:t xml:space="preserve">n </w:t>
      </w:r>
      <w:r w:rsidRPr="0084184D">
        <w:rPr>
          <w:rFonts w:eastAsia="Arial"/>
          <w:spacing w:val="1"/>
        </w:rPr>
        <w:t>co</w:t>
      </w:r>
      <w:r w:rsidRPr="0084184D">
        <w:rPr>
          <w:rFonts w:eastAsia="Arial"/>
          <w:spacing w:val="-2"/>
        </w:rPr>
        <w:t>n</w:t>
      </w:r>
      <w:r w:rsidRPr="0084184D">
        <w:rPr>
          <w:rFonts w:eastAsia="Arial"/>
          <w:spacing w:val="1"/>
        </w:rPr>
        <w:t>ce</w:t>
      </w:r>
      <w:r w:rsidRPr="0084184D">
        <w:rPr>
          <w:rFonts w:eastAsia="Arial"/>
        </w:rPr>
        <w:t>r</w:t>
      </w:r>
      <w:r w:rsidRPr="0084184D">
        <w:rPr>
          <w:rFonts w:eastAsia="Arial"/>
          <w:spacing w:val="1"/>
        </w:rPr>
        <w:t>n</w:t>
      </w:r>
      <w:r w:rsidRPr="0084184D">
        <w:rPr>
          <w:rFonts w:eastAsia="Arial"/>
          <w:spacing w:val="-2"/>
        </w:rPr>
        <w:t>i</w:t>
      </w:r>
      <w:r w:rsidRPr="0084184D">
        <w:rPr>
          <w:rFonts w:eastAsia="Arial"/>
          <w:spacing w:val="1"/>
        </w:rPr>
        <w:t>n</w:t>
      </w:r>
      <w:r w:rsidRPr="0084184D">
        <w:rPr>
          <w:rFonts w:eastAsia="Arial"/>
        </w:rPr>
        <w:t>g</w:t>
      </w:r>
      <w:r w:rsidRPr="0084184D">
        <w:rPr>
          <w:rFonts w:eastAsia="Arial"/>
          <w:spacing w:val="32"/>
        </w:rPr>
        <w:t xml:space="preserve"> </w:t>
      </w:r>
      <w:r w:rsidRPr="0084184D">
        <w:rPr>
          <w:rFonts w:eastAsia="Arial"/>
          <w:spacing w:val="1"/>
        </w:rPr>
        <w:t>al</w:t>
      </w:r>
      <w:r w:rsidRPr="0084184D">
        <w:rPr>
          <w:rFonts w:eastAsia="Arial"/>
          <w:spacing w:val="-2"/>
        </w:rPr>
        <w:t>l</w:t>
      </w:r>
      <w:r w:rsidRPr="0084184D">
        <w:rPr>
          <w:rFonts w:eastAsia="Arial"/>
          <w:spacing w:val="1"/>
        </w:rPr>
        <w:t>ega</w:t>
      </w:r>
      <w:r w:rsidRPr="0084184D">
        <w:rPr>
          <w:rFonts w:eastAsia="Arial"/>
          <w:spacing w:val="-2"/>
        </w:rPr>
        <w:t>t</w:t>
      </w:r>
      <w:r w:rsidRPr="0084184D">
        <w:rPr>
          <w:rFonts w:eastAsia="Arial"/>
          <w:spacing w:val="1"/>
        </w:rPr>
        <w:t>io</w:t>
      </w:r>
      <w:r w:rsidRPr="0084184D">
        <w:rPr>
          <w:rFonts w:eastAsia="Arial"/>
          <w:spacing w:val="-2"/>
        </w:rPr>
        <w:t>n</w:t>
      </w:r>
      <w:r w:rsidRPr="0084184D">
        <w:rPr>
          <w:rFonts w:eastAsia="Arial"/>
        </w:rPr>
        <w:t>s</w:t>
      </w:r>
      <w:r w:rsidRPr="0084184D">
        <w:rPr>
          <w:rFonts w:eastAsia="Arial"/>
          <w:spacing w:val="33"/>
        </w:rPr>
        <w:t xml:space="preserve"> </w:t>
      </w:r>
      <w:r w:rsidRPr="0084184D">
        <w:rPr>
          <w:rFonts w:eastAsia="Arial"/>
          <w:spacing w:val="1"/>
        </w:rPr>
        <w:t>o</w:t>
      </w:r>
      <w:r w:rsidRPr="0084184D">
        <w:rPr>
          <w:rFonts w:eastAsia="Arial"/>
        </w:rPr>
        <w:t>f</w:t>
      </w:r>
      <w:r w:rsidRPr="0084184D">
        <w:rPr>
          <w:rFonts w:eastAsia="Arial"/>
          <w:spacing w:val="35"/>
        </w:rPr>
        <w:t xml:space="preserve"> </w:t>
      </w:r>
      <w:r w:rsidRPr="0084184D">
        <w:rPr>
          <w:rFonts w:eastAsia="Arial"/>
          <w:spacing w:val="-2"/>
        </w:rPr>
        <w:t>a</w:t>
      </w:r>
      <w:r w:rsidRPr="0084184D">
        <w:rPr>
          <w:rFonts w:eastAsia="Arial"/>
          <w:spacing w:val="1"/>
        </w:rPr>
        <w:t>g</w:t>
      </w:r>
      <w:r w:rsidRPr="0084184D">
        <w:rPr>
          <w:rFonts w:eastAsia="Arial"/>
          <w:spacing w:val="-2"/>
        </w:rPr>
        <w:t>g</w:t>
      </w:r>
      <w:r w:rsidRPr="0084184D">
        <w:rPr>
          <w:rFonts w:eastAsia="Arial"/>
        </w:rPr>
        <w:t>r</w:t>
      </w:r>
      <w:r w:rsidRPr="0084184D">
        <w:rPr>
          <w:rFonts w:eastAsia="Arial"/>
          <w:spacing w:val="1"/>
        </w:rPr>
        <w:t>es</w:t>
      </w:r>
      <w:r w:rsidRPr="0084184D">
        <w:rPr>
          <w:rFonts w:eastAsia="Arial"/>
          <w:spacing w:val="-1"/>
        </w:rPr>
        <w:t>s</w:t>
      </w:r>
      <w:r w:rsidRPr="0084184D">
        <w:rPr>
          <w:rFonts w:eastAsia="Arial"/>
          <w:spacing w:val="1"/>
        </w:rPr>
        <w:t>i</w:t>
      </w:r>
      <w:r w:rsidRPr="0084184D">
        <w:rPr>
          <w:rFonts w:eastAsia="Arial"/>
          <w:spacing w:val="-1"/>
        </w:rPr>
        <w:t>v</w:t>
      </w:r>
      <w:r w:rsidRPr="0084184D">
        <w:rPr>
          <w:rFonts w:eastAsia="Arial"/>
        </w:rPr>
        <w:t>e</w:t>
      </w:r>
      <w:r w:rsidRPr="0084184D">
        <w:rPr>
          <w:rFonts w:eastAsia="Arial"/>
          <w:spacing w:val="35"/>
        </w:rPr>
        <w:t xml:space="preserve"> </w:t>
      </w:r>
      <w:r w:rsidRPr="0084184D">
        <w:rPr>
          <w:rFonts w:eastAsia="Arial"/>
          <w:spacing w:val="1"/>
        </w:rPr>
        <w:t>b</w:t>
      </w:r>
      <w:r w:rsidRPr="0084184D">
        <w:rPr>
          <w:rFonts w:eastAsia="Arial"/>
          <w:spacing w:val="-2"/>
        </w:rPr>
        <w:t>e</w:t>
      </w:r>
      <w:r w:rsidRPr="0084184D">
        <w:rPr>
          <w:rFonts w:eastAsia="Arial"/>
          <w:spacing w:val="1"/>
        </w:rPr>
        <w:t>ha</w:t>
      </w:r>
      <w:r w:rsidRPr="0084184D">
        <w:rPr>
          <w:rFonts w:eastAsia="Arial"/>
          <w:spacing w:val="-1"/>
        </w:rPr>
        <w:t>v</w:t>
      </w:r>
      <w:r w:rsidRPr="0084184D">
        <w:rPr>
          <w:rFonts w:eastAsia="Arial"/>
          <w:spacing w:val="1"/>
        </w:rPr>
        <w:t>io</w:t>
      </w:r>
      <w:r w:rsidRPr="0084184D">
        <w:rPr>
          <w:rFonts w:eastAsia="Arial"/>
        </w:rPr>
        <w:t xml:space="preserve">r.  </w:t>
      </w:r>
      <w:r w:rsidRPr="0084184D">
        <w:rPr>
          <w:rFonts w:eastAsia="Arial"/>
          <w:spacing w:val="22"/>
        </w:rPr>
        <w:t xml:space="preserve"> </w:t>
      </w:r>
      <w:r w:rsidRPr="0084184D">
        <w:rPr>
          <w:rFonts w:eastAsia="Arial"/>
        </w:rPr>
        <w:t>S</w:t>
      </w:r>
      <w:r w:rsidRPr="0084184D">
        <w:rPr>
          <w:rFonts w:eastAsia="Arial"/>
          <w:spacing w:val="-2"/>
        </w:rPr>
        <w:t>u</w:t>
      </w:r>
      <w:r w:rsidRPr="0084184D">
        <w:rPr>
          <w:rFonts w:eastAsia="Arial"/>
          <w:spacing w:val="1"/>
        </w:rPr>
        <w:t>c</w:t>
      </w:r>
      <w:r w:rsidRPr="0084184D">
        <w:rPr>
          <w:rFonts w:eastAsia="Arial"/>
        </w:rPr>
        <w:t>h</w:t>
      </w:r>
      <w:r w:rsidRPr="0084184D">
        <w:rPr>
          <w:rFonts w:eastAsia="Arial"/>
          <w:spacing w:val="33"/>
        </w:rPr>
        <w:t xml:space="preserve"> </w:t>
      </w:r>
      <w:r w:rsidRPr="0084184D">
        <w:rPr>
          <w:rFonts w:eastAsia="Arial"/>
        </w:rPr>
        <w:t>r</w:t>
      </w:r>
      <w:r w:rsidRPr="0084184D">
        <w:rPr>
          <w:rFonts w:eastAsia="Arial"/>
          <w:spacing w:val="1"/>
        </w:rPr>
        <w:t>e</w:t>
      </w:r>
      <w:r w:rsidRPr="0084184D">
        <w:rPr>
          <w:rFonts w:eastAsia="Arial"/>
        </w:rPr>
        <w:t>t</w:t>
      </w:r>
      <w:r w:rsidRPr="0084184D">
        <w:rPr>
          <w:rFonts w:eastAsia="Arial"/>
          <w:spacing w:val="-1"/>
        </w:rPr>
        <w:t>a</w:t>
      </w:r>
      <w:r w:rsidRPr="0084184D">
        <w:rPr>
          <w:rFonts w:eastAsia="Arial"/>
          <w:spacing w:val="1"/>
        </w:rPr>
        <w:t>l</w:t>
      </w:r>
      <w:r w:rsidRPr="0084184D">
        <w:rPr>
          <w:rFonts w:eastAsia="Arial"/>
          <w:spacing w:val="-2"/>
        </w:rPr>
        <w:t>i</w:t>
      </w:r>
      <w:r w:rsidRPr="0084184D">
        <w:rPr>
          <w:rFonts w:eastAsia="Arial"/>
          <w:spacing w:val="1"/>
        </w:rPr>
        <w:t>a</w:t>
      </w:r>
      <w:r w:rsidRPr="0084184D">
        <w:rPr>
          <w:rFonts w:eastAsia="Arial"/>
        </w:rPr>
        <w:t>t</w:t>
      </w:r>
      <w:r w:rsidRPr="0084184D">
        <w:rPr>
          <w:rFonts w:eastAsia="Arial"/>
          <w:spacing w:val="1"/>
        </w:rPr>
        <w:t>io</w:t>
      </w:r>
      <w:r w:rsidRPr="0084184D">
        <w:rPr>
          <w:rFonts w:eastAsia="Arial"/>
        </w:rPr>
        <w:t>n</w:t>
      </w:r>
      <w:r w:rsidRPr="0084184D">
        <w:rPr>
          <w:rFonts w:eastAsia="Arial"/>
          <w:spacing w:val="33"/>
        </w:rPr>
        <w:t xml:space="preserve"> </w:t>
      </w:r>
      <w:r w:rsidRPr="0084184D">
        <w:rPr>
          <w:rFonts w:eastAsia="Arial"/>
          <w:spacing w:val="-1"/>
        </w:rPr>
        <w:t>s</w:t>
      </w:r>
      <w:r w:rsidRPr="0084184D">
        <w:rPr>
          <w:rFonts w:eastAsia="Arial"/>
          <w:spacing w:val="1"/>
        </w:rPr>
        <w:t>ha</w:t>
      </w:r>
      <w:r w:rsidRPr="0084184D">
        <w:rPr>
          <w:rFonts w:eastAsia="Arial"/>
          <w:spacing w:val="-2"/>
        </w:rPr>
        <w:t>l</w:t>
      </w:r>
      <w:r w:rsidRPr="0084184D">
        <w:rPr>
          <w:rFonts w:eastAsia="Arial"/>
        </w:rPr>
        <w:t>l</w:t>
      </w:r>
      <w:r w:rsidRPr="0084184D">
        <w:rPr>
          <w:rFonts w:eastAsia="Arial"/>
          <w:spacing w:val="35"/>
        </w:rPr>
        <w:t xml:space="preserve"> </w:t>
      </w:r>
      <w:r w:rsidRPr="0084184D">
        <w:rPr>
          <w:rFonts w:eastAsia="Arial"/>
          <w:spacing w:val="-2"/>
        </w:rPr>
        <w:t>b</w:t>
      </w:r>
      <w:r w:rsidRPr="0084184D">
        <w:rPr>
          <w:rFonts w:eastAsia="Arial"/>
        </w:rPr>
        <w:t>e</w:t>
      </w:r>
      <w:r w:rsidRPr="0084184D">
        <w:rPr>
          <w:rFonts w:eastAsia="Arial"/>
          <w:spacing w:val="35"/>
        </w:rPr>
        <w:t xml:space="preserve"> </w:t>
      </w:r>
      <w:r w:rsidRPr="0084184D">
        <w:rPr>
          <w:rFonts w:eastAsia="Arial"/>
          <w:spacing w:val="-1"/>
        </w:rPr>
        <w:t>c</w:t>
      </w:r>
      <w:r w:rsidRPr="0084184D">
        <w:rPr>
          <w:rFonts w:eastAsia="Arial"/>
          <w:spacing w:val="1"/>
        </w:rPr>
        <w:t>on</w:t>
      </w:r>
      <w:r w:rsidRPr="0084184D">
        <w:rPr>
          <w:rFonts w:eastAsia="Arial"/>
          <w:spacing w:val="-1"/>
        </w:rPr>
        <w:t>s</w:t>
      </w:r>
      <w:r w:rsidRPr="0084184D">
        <w:rPr>
          <w:rFonts w:eastAsia="Arial"/>
          <w:spacing w:val="1"/>
        </w:rPr>
        <w:t>ide</w:t>
      </w:r>
      <w:r w:rsidRPr="0084184D">
        <w:rPr>
          <w:rFonts w:eastAsia="Arial"/>
          <w:spacing w:val="-2"/>
        </w:rPr>
        <w:t>r</w:t>
      </w:r>
      <w:r w:rsidRPr="0084184D">
        <w:rPr>
          <w:rFonts w:eastAsia="Arial"/>
          <w:spacing w:val="1"/>
        </w:rPr>
        <w:t>e</w:t>
      </w:r>
      <w:r w:rsidRPr="0084184D">
        <w:rPr>
          <w:rFonts w:eastAsia="Arial"/>
        </w:rPr>
        <w:t>d</w:t>
      </w:r>
      <w:r w:rsidRPr="0084184D">
        <w:rPr>
          <w:rFonts w:eastAsia="Arial"/>
          <w:spacing w:val="32"/>
        </w:rPr>
        <w:t xml:space="preserve"> </w:t>
      </w:r>
      <w:r w:rsidRPr="0084184D">
        <w:rPr>
          <w:rFonts w:eastAsia="Arial"/>
        </w:rPr>
        <w:t>a</w:t>
      </w:r>
      <w:r w:rsidRPr="0084184D">
        <w:rPr>
          <w:rFonts w:eastAsia="Arial"/>
          <w:spacing w:val="32"/>
        </w:rPr>
        <w:t xml:space="preserve"> </w:t>
      </w:r>
      <w:r w:rsidRPr="0084184D">
        <w:rPr>
          <w:rFonts w:eastAsia="Arial"/>
          <w:spacing w:val="-1"/>
        </w:rPr>
        <w:t>s</w:t>
      </w:r>
      <w:r w:rsidRPr="0084184D">
        <w:rPr>
          <w:rFonts w:eastAsia="Arial"/>
          <w:spacing w:val="1"/>
        </w:rPr>
        <w:t>e</w:t>
      </w:r>
      <w:r w:rsidRPr="0084184D">
        <w:rPr>
          <w:rFonts w:eastAsia="Arial"/>
        </w:rPr>
        <w:t>r</w:t>
      </w:r>
      <w:r w:rsidRPr="0084184D">
        <w:rPr>
          <w:rFonts w:eastAsia="Arial"/>
          <w:spacing w:val="1"/>
        </w:rPr>
        <w:t>io</w:t>
      </w:r>
      <w:r w:rsidRPr="0084184D">
        <w:rPr>
          <w:rFonts w:eastAsia="Arial"/>
          <w:spacing w:val="-2"/>
        </w:rPr>
        <w:t>u</w:t>
      </w:r>
      <w:r w:rsidRPr="0084184D">
        <w:rPr>
          <w:rFonts w:eastAsia="Arial"/>
        </w:rPr>
        <w:t>s</w:t>
      </w:r>
      <w:r w:rsidRPr="0084184D">
        <w:rPr>
          <w:rFonts w:eastAsia="Arial"/>
          <w:spacing w:val="35"/>
        </w:rPr>
        <w:t xml:space="preserve"> </w:t>
      </w:r>
      <w:r w:rsidRPr="0084184D">
        <w:rPr>
          <w:rFonts w:eastAsia="Arial"/>
          <w:spacing w:val="-1"/>
        </w:rPr>
        <w:t>v</w:t>
      </w:r>
      <w:r w:rsidRPr="0084184D">
        <w:rPr>
          <w:rFonts w:eastAsia="Arial"/>
          <w:spacing w:val="1"/>
        </w:rPr>
        <w:t>i</w:t>
      </w:r>
      <w:r w:rsidRPr="0084184D">
        <w:rPr>
          <w:rFonts w:eastAsia="Arial"/>
          <w:spacing w:val="-2"/>
        </w:rPr>
        <w:t>o</w:t>
      </w:r>
      <w:r w:rsidRPr="0084184D">
        <w:rPr>
          <w:rFonts w:eastAsia="Arial"/>
          <w:spacing w:val="1"/>
        </w:rPr>
        <w:t>la</w:t>
      </w:r>
      <w:r w:rsidRPr="0084184D">
        <w:rPr>
          <w:rFonts w:eastAsia="Arial"/>
        </w:rPr>
        <w:t>t</w:t>
      </w:r>
      <w:r w:rsidRPr="0084184D">
        <w:rPr>
          <w:rFonts w:eastAsia="Arial"/>
          <w:spacing w:val="-1"/>
        </w:rPr>
        <w:t>i</w:t>
      </w:r>
      <w:r w:rsidRPr="0084184D">
        <w:rPr>
          <w:rFonts w:eastAsia="Arial"/>
          <w:spacing w:val="1"/>
        </w:rPr>
        <w:t>o</w:t>
      </w:r>
      <w:r w:rsidRPr="0084184D">
        <w:rPr>
          <w:rFonts w:eastAsia="Arial"/>
        </w:rPr>
        <w:t>n</w:t>
      </w:r>
      <w:r w:rsidRPr="0084184D">
        <w:rPr>
          <w:rFonts w:eastAsia="Arial"/>
          <w:spacing w:val="32"/>
        </w:rPr>
        <w:t xml:space="preserve"> </w:t>
      </w:r>
      <w:r w:rsidRPr="0084184D">
        <w:rPr>
          <w:rFonts w:eastAsia="Arial"/>
          <w:spacing w:val="1"/>
        </w:rPr>
        <w:t>o</w:t>
      </w:r>
      <w:r w:rsidRPr="0084184D">
        <w:rPr>
          <w:rFonts w:eastAsia="Arial"/>
        </w:rPr>
        <w:t>f</w:t>
      </w:r>
      <w:r w:rsidRPr="0084184D">
        <w:rPr>
          <w:rFonts w:eastAsia="Arial"/>
          <w:spacing w:val="35"/>
        </w:rPr>
        <w:t xml:space="preserve"> </w:t>
      </w:r>
      <w:r w:rsidRPr="0084184D">
        <w:rPr>
          <w:rFonts w:eastAsia="Arial"/>
        </w:rPr>
        <w:t>B</w:t>
      </w:r>
      <w:r w:rsidRPr="0084184D">
        <w:rPr>
          <w:rFonts w:eastAsia="Arial"/>
          <w:spacing w:val="-2"/>
        </w:rPr>
        <w:t>o</w:t>
      </w:r>
      <w:r w:rsidRPr="0084184D">
        <w:rPr>
          <w:rFonts w:eastAsia="Arial"/>
          <w:spacing w:val="1"/>
        </w:rPr>
        <w:t>a</w:t>
      </w:r>
      <w:r w:rsidRPr="0084184D">
        <w:rPr>
          <w:rFonts w:eastAsia="Arial"/>
        </w:rPr>
        <w:t xml:space="preserve">rd </w:t>
      </w:r>
      <w:r w:rsidRPr="0084184D">
        <w:rPr>
          <w:rFonts w:eastAsia="Arial"/>
          <w:spacing w:val="1"/>
        </w:rPr>
        <w:t>pol</w:t>
      </w:r>
      <w:r w:rsidRPr="0084184D">
        <w:rPr>
          <w:rFonts w:eastAsia="Arial"/>
          <w:spacing w:val="-2"/>
        </w:rPr>
        <w:t>i</w:t>
      </w:r>
      <w:r w:rsidRPr="0084184D">
        <w:rPr>
          <w:rFonts w:eastAsia="Arial"/>
          <w:spacing w:val="1"/>
        </w:rPr>
        <w:t>c</w:t>
      </w:r>
      <w:r w:rsidRPr="0084184D">
        <w:rPr>
          <w:rFonts w:eastAsia="Arial"/>
        </w:rPr>
        <w:t>y</w:t>
      </w:r>
      <w:r w:rsidRPr="0084184D">
        <w:rPr>
          <w:rFonts w:eastAsia="Arial"/>
          <w:spacing w:val="1"/>
        </w:rPr>
        <w:t xml:space="preserve"> an</w:t>
      </w:r>
      <w:r w:rsidRPr="0084184D">
        <w:rPr>
          <w:rFonts w:eastAsia="Arial"/>
        </w:rPr>
        <w:t>d</w:t>
      </w:r>
      <w:r w:rsidRPr="0084184D">
        <w:rPr>
          <w:rFonts w:eastAsia="Arial"/>
          <w:spacing w:val="2"/>
        </w:rPr>
        <w:t xml:space="preserve"> </w:t>
      </w:r>
      <w:r w:rsidRPr="0084184D">
        <w:rPr>
          <w:rFonts w:eastAsia="Arial"/>
          <w:spacing w:val="1"/>
        </w:rPr>
        <w:t>i</w:t>
      </w:r>
      <w:r w:rsidRPr="0084184D">
        <w:rPr>
          <w:rFonts w:eastAsia="Arial"/>
          <w:spacing w:val="-2"/>
        </w:rPr>
        <w:t>n</w:t>
      </w:r>
      <w:r w:rsidRPr="0084184D">
        <w:rPr>
          <w:rFonts w:eastAsia="Arial"/>
          <w:spacing w:val="1"/>
        </w:rPr>
        <w:t>de</w:t>
      </w:r>
      <w:r w:rsidRPr="0084184D">
        <w:rPr>
          <w:rFonts w:eastAsia="Arial"/>
          <w:spacing w:val="-2"/>
        </w:rPr>
        <w:t>p</w:t>
      </w:r>
      <w:r w:rsidRPr="0084184D">
        <w:rPr>
          <w:rFonts w:eastAsia="Arial"/>
          <w:spacing w:val="1"/>
        </w:rPr>
        <w:t>end</w:t>
      </w:r>
      <w:r w:rsidRPr="0084184D">
        <w:rPr>
          <w:rFonts w:eastAsia="Arial"/>
          <w:spacing w:val="-2"/>
        </w:rPr>
        <w:t>e</w:t>
      </w:r>
      <w:r w:rsidRPr="0084184D">
        <w:rPr>
          <w:rFonts w:eastAsia="Arial"/>
          <w:spacing w:val="1"/>
        </w:rPr>
        <w:t>n</w:t>
      </w:r>
      <w:r w:rsidRPr="0084184D">
        <w:rPr>
          <w:rFonts w:eastAsia="Arial"/>
        </w:rPr>
        <w:t>t</w:t>
      </w:r>
      <w:r w:rsidRPr="0084184D">
        <w:rPr>
          <w:rFonts w:eastAsia="Arial"/>
          <w:spacing w:val="2"/>
        </w:rPr>
        <w:t xml:space="preserve"> </w:t>
      </w:r>
      <w:r w:rsidRPr="0084184D">
        <w:rPr>
          <w:rFonts w:eastAsia="Arial"/>
          <w:spacing w:val="1"/>
        </w:rPr>
        <w:t>o</w:t>
      </w:r>
      <w:r w:rsidRPr="0084184D">
        <w:rPr>
          <w:rFonts w:eastAsia="Arial"/>
        </w:rPr>
        <w:t>f</w:t>
      </w:r>
      <w:r w:rsidRPr="0084184D">
        <w:rPr>
          <w:rFonts w:eastAsia="Arial"/>
          <w:spacing w:val="2"/>
        </w:rPr>
        <w:t xml:space="preserve"> </w:t>
      </w:r>
      <w:r w:rsidRPr="0084184D">
        <w:rPr>
          <w:rFonts w:eastAsia="Arial"/>
          <w:spacing w:val="-3"/>
        </w:rPr>
        <w:t>w</w:t>
      </w:r>
      <w:r w:rsidRPr="0084184D">
        <w:rPr>
          <w:rFonts w:eastAsia="Arial"/>
          <w:spacing w:val="1"/>
        </w:rPr>
        <w:t>he</w:t>
      </w:r>
      <w:r w:rsidRPr="0084184D">
        <w:rPr>
          <w:rFonts w:eastAsia="Arial"/>
        </w:rPr>
        <w:t>t</w:t>
      </w:r>
      <w:r w:rsidRPr="0084184D">
        <w:rPr>
          <w:rFonts w:eastAsia="Arial"/>
          <w:spacing w:val="1"/>
        </w:rPr>
        <w:t>he</w:t>
      </w:r>
      <w:r w:rsidRPr="0084184D">
        <w:rPr>
          <w:rFonts w:eastAsia="Arial"/>
        </w:rPr>
        <w:t>r</w:t>
      </w:r>
      <w:r w:rsidRPr="0084184D">
        <w:rPr>
          <w:rFonts w:eastAsia="Arial"/>
          <w:spacing w:val="2"/>
        </w:rPr>
        <w:t xml:space="preserve"> </w:t>
      </w:r>
      <w:r w:rsidRPr="0084184D">
        <w:rPr>
          <w:rFonts w:eastAsia="Arial"/>
        </w:rPr>
        <w:t xml:space="preserve">a </w:t>
      </w:r>
      <w:r w:rsidRPr="0084184D">
        <w:rPr>
          <w:rFonts w:eastAsia="Arial"/>
          <w:spacing w:val="1"/>
        </w:rPr>
        <w:t>co</w:t>
      </w:r>
      <w:r w:rsidRPr="0084184D">
        <w:rPr>
          <w:rFonts w:eastAsia="Arial"/>
          <w:spacing w:val="-1"/>
        </w:rPr>
        <w:t>m</w:t>
      </w:r>
      <w:r w:rsidRPr="0084184D">
        <w:rPr>
          <w:rFonts w:eastAsia="Arial"/>
          <w:spacing w:val="1"/>
        </w:rPr>
        <w:t>pl</w:t>
      </w:r>
      <w:r w:rsidRPr="0084184D">
        <w:rPr>
          <w:rFonts w:eastAsia="Arial"/>
          <w:spacing w:val="-2"/>
        </w:rPr>
        <w:t>a</w:t>
      </w:r>
      <w:r w:rsidRPr="0084184D">
        <w:rPr>
          <w:rFonts w:eastAsia="Arial"/>
          <w:spacing w:val="1"/>
        </w:rPr>
        <w:t>in</w:t>
      </w:r>
      <w:r w:rsidRPr="0084184D">
        <w:rPr>
          <w:rFonts w:eastAsia="Arial"/>
        </w:rPr>
        <w:t>t</w:t>
      </w:r>
      <w:r w:rsidRPr="0084184D">
        <w:rPr>
          <w:rFonts w:eastAsia="Arial"/>
          <w:spacing w:val="2"/>
        </w:rPr>
        <w:t xml:space="preserve"> </w:t>
      </w:r>
      <w:r w:rsidRPr="0084184D">
        <w:rPr>
          <w:rFonts w:eastAsia="Arial"/>
          <w:spacing w:val="-2"/>
        </w:rPr>
        <w:t>i</w:t>
      </w:r>
      <w:r w:rsidRPr="0084184D">
        <w:rPr>
          <w:rFonts w:eastAsia="Arial"/>
        </w:rPr>
        <w:t>s</w:t>
      </w:r>
      <w:r w:rsidRPr="0084184D">
        <w:rPr>
          <w:rFonts w:eastAsia="Arial"/>
          <w:spacing w:val="3"/>
        </w:rPr>
        <w:t xml:space="preserve"> </w:t>
      </w:r>
      <w:r w:rsidRPr="0084184D">
        <w:rPr>
          <w:rFonts w:eastAsia="Arial"/>
          <w:spacing w:val="1"/>
        </w:rPr>
        <w:t>s</w:t>
      </w:r>
      <w:r w:rsidRPr="0084184D">
        <w:rPr>
          <w:rFonts w:eastAsia="Arial"/>
          <w:spacing w:val="-2"/>
        </w:rPr>
        <w:t>u</w:t>
      </w:r>
      <w:r w:rsidRPr="0084184D">
        <w:rPr>
          <w:rFonts w:eastAsia="Arial"/>
          <w:spacing w:val="1"/>
        </w:rPr>
        <w:t>bs</w:t>
      </w:r>
      <w:r w:rsidRPr="0084184D">
        <w:rPr>
          <w:rFonts w:eastAsia="Arial"/>
          <w:spacing w:val="-2"/>
        </w:rPr>
        <w:t>t</w:t>
      </w:r>
      <w:r w:rsidRPr="0084184D">
        <w:rPr>
          <w:rFonts w:eastAsia="Arial"/>
          <w:spacing w:val="1"/>
        </w:rPr>
        <w:t>an</w:t>
      </w:r>
      <w:r w:rsidRPr="0084184D">
        <w:rPr>
          <w:rFonts w:eastAsia="Arial"/>
        </w:rPr>
        <w:t>t</w:t>
      </w:r>
      <w:r w:rsidRPr="0084184D">
        <w:rPr>
          <w:rFonts w:eastAsia="Arial"/>
          <w:spacing w:val="6"/>
        </w:rPr>
        <w:t>i</w:t>
      </w:r>
      <w:r w:rsidRPr="0084184D">
        <w:rPr>
          <w:rFonts w:eastAsia="Arial"/>
          <w:spacing w:val="1"/>
        </w:rPr>
        <w:t>a</w:t>
      </w:r>
      <w:r w:rsidRPr="0084184D">
        <w:rPr>
          <w:rFonts w:eastAsia="Arial"/>
        </w:rPr>
        <w:t>t</w:t>
      </w:r>
      <w:r w:rsidRPr="0084184D">
        <w:rPr>
          <w:rFonts w:eastAsia="Arial"/>
          <w:spacing w:val="1"/>
        </w:rPr>
        <w:t>ed</w:t>
      </w:r>
      <w:r w:rsidRPr="0084184D">
        <w:rPr>
          <w:rFonts w:eastAsia="Arial"/>
        </w:rPr>
        <w:t xml:space="preserve">. </w:t>
      </w:r>
      <w:r w:rsidRPr="0084184D">
        <w:rPr>
          <w:rFonts w:eastAsia="Arial"/>
          <w:spacing w:val="12"/>
        </w:rPr>
        <w:t xml:space="preserve"> </w:t>
      </w:r>
      <w:r w:rsidRPr="0084184D">
        <w:rPr>
          <w:rFonts w:eastAsia="Arial"/>
        </w:rPr>
        <w:t>S</w:t>
      </w:r>
      <w:r w:rsidRPr="0084184D">
        <w:rPr>
          <w:rFonts w:eastAsia="Arial"/>
          <w:spacing w:val="-2"/>
        </w:rPr>
        <w:t>u</w:t>
      </w:r>
      <w:r w:rsidRPr="0084184D">
        <w:rPr>
          <w:rFonts w:eastAsia="Arial"/>
          <w:spacing w:val="1"/>
        </w:rPr>
        <w:t>sp</w:t>
      </w:r>
      <w:r w:rsidRPr="0084184D">
        <w:rPr>
          <w:rFonts w:eastAsia="Arial"/>
          <w:spacing w:val="-2"/>
        </w:rPr>
        <w:t>e</w:t>
      </w:r>
      <w:r w:rsidRPr="0084184D">
        <w:rPr>
          <w:rFonts w:eastAsia="Arial"/>
          <w:spacing w:val="1"/>
        </w:rPr>
        <w:t>c</w:t>
      </w:r>
      <w:r w:rsidRPr="0084184D">
        <w:rPr>
          <w:rFonts w:eastAsia="Arial"/>
        </w:rPr>
        <w:t>t</w:t>
      </w:r>
      <w:r w:rsidRPr="0084184D">
        <w:rPr>
          <w:rFonts w:eastAsia="Arial"/>
          <w:spacing w:val="-1"/>
        </w:rPr>
        <w:t>e</w:t>
      </w:r>
      <w:r w:rsidRPr="0084184D">
        <w:rPr>
          <w:rFonts w:eastAsia="Arial"/>
        </w:rPr>
        <w:t>d</w:t>
      </w:r>
      <w:r w:rsidRPr="0084184D">
        <w:rPr>
          <w:rFonts w:eastAsia="Arial"/>
          <w:spacing w:val="2"/>
        </w:rPr>
        <w:t xml:space="preserve"> </w:t>
      </w:r>
      <w:r w:rsidRPr="0084184D">
        <w:rPr>
          <w:rFonts w:eastAsia="Arial"/>
        </w:rPr>
        <w:t>r</w:t>
      </w:r>
      <w:r w:rsidRPr="0084184D">
        <w:rPr>
          <w:rFonts w:eastAsia="Arial"/>
          <w:spacing w:val="1"/>
        </w:rPr>
        <w:t>e</w:t>
      </w:r>
      <w:r w:rsidRPr="0084184D">
        <w:rPr>
          <w:rFonts w:eastAsia="Arial"/>
        </w:rPr>
        <w:t>t</w:t>
      </w:r>
      <w:r w:rsidRPr="0084184D">
        <w:rPr>
          <w:rFonts w:eastAsia="Arial"/>
          <w:spacing w:val="1"/>
        </w:rPr>
        <w:t>a</w:t>
      </w:r>
      <w:r w:rsidRPr="0084184D">
        <w:rPr>
          <w:rFonts w:eastAsia="Arial"/>
          <w:spacing w:val="-2"/>
        </w:rPr>
        <w:t>l</w:t>
      </w:r>
      <w:r w:rsidRPr="0084184D">
        <w:rPr>
          <w:rFonts w:eastAsia="Arial"/>
          <w:spacing w:val="1"/>
        </w:rPr>
        <w:t>ia</w:t>
      </w:r>
      <w:r w:rsidRPr="0084184D">
        <w:rPr>
          <w:rFonts w:eastAsia="Arial"/>
          <w:spacing w:val="-2"/>
        </w:rPr>
        <w:t>t</w:t>
      </w:r>
      <w:r w:rsidRPr="0084184D">
        <w:rPr>
          <w:rFonts w:eastAsia="Arial"/>
          <w:spacing w:val="1"/>
        </w:rPr>
        <w:t>io</w:t>
      </w:r>
      <w:r w:rsidRPr="0084184D">
        <w:rPr>
          <w:rFonts w:eastAsia="Arial"/>
        </w:rPr>
        <w:t xml:space="preserve">n </w:t>
      </w:r>
      <w:r w:rsidRPr="0084184D">
        <w:rPr>
          <w:rFonts w:eastAsia="Arial"/>
          <w:spacing w:val="-1"/>
        </w:rPr>
        <w:t>m</w:t>
      </w:r>
      <w:r w:rsidRPr="0084184D">
        <w:rPr>
          <w:rFonts w:eastAsia="Arial"/>
          <w:spacing w:val="1"/>
        </w:rPr>
        <w:t>a</w:t>
      </w:r>
      <w:r w:rsidRPr="0084184D">
        <w:rPr>
          <w:rFonts w:eastAsia="Arial"/>
        </w:rPr>
        <w:t>y</w:t>
      </w:r>
      <w:r w:rsidRPr="0084184D">
        <w:rPr>
          <w:rFonts w:eastAsia="Arial"/>
          <w:spacing w:val="1"/>
        </w:rPr>
        <w:t xml:space="preserve"> b</w:t>
      </w:r>
      <w:r w:rsidRPr="0084184D">
        <w:rPr>
          <w:rFonts w:eastAsia="Arial"/>
        </w:rPr>
        <w:t>e</w:t>
      </w:r>
      <w:r w:rsidRPr="0084184D">
        <w:rPr>
          <w:rFonts w:eastAsia="Arial"/>
          <w:spacing w:val="2"/>
        </w:rPr>
        <w:t xml:space="preserve"> </w:t>
      </w:r>
      <w:r w:rsidRPr="0084184D">
        <w:rPr>
          <w:rFonts w:eastAsia="Arial"/>
        </w:rPr>
        <w:t>r</w:t>
      </w:r>
      <w:r w:rsidRPr="0084184D">
        <w:rPr>
          <w:rFonts w:eastAsia="Arial"/>
          <w:spacing w:val="1"/>
        </w:rPr>
        <w:t>epo</w:t>
      </w:r>
      <w:r w:rsidRPr="0084184D">
        <w:rPr>
          <w:rFonts w:eastAsia="Arial"/>
        </w:rPr>
        <w:t>rt</w:t>
      </w:r>
      <w:r w:rsidRPr="0084184D">
        <w:rPr>
          <w:rFonts w:eastAsia="Arial"/>
          <w:spacing w:val="-1"/>
        </w:rPr>
        <w:t>e</w:t>
      </w:r>
      <w:r w:rsidRPr="0084184D">
        <w:rPr>
          <w:rFonts w:eastAsia="Arial"/>
        </w:rPr>
        <w:t>d</w:t>
      </w:r>
      <w:r w:rsidRPr="0084184D">
        <w:rPr>
          <w:rFonts w:eastAsia="Arial"/>
          <w:spacing w:val="2"/>
        </w:rPr>
        <w:t xml:space="preserve"> </w:t>
      </w:r>
      <w:r w:rsidRPr="0084184D">
        <w:rPr>
          <w:rFonts w:eastAsia="Arial"/>
          <w:spacing w:val="1"/>
        </w:rPr>
        <w:t>i</w:t>
      </w:r>
      <w:r w:rsidRPr="0084184D">
        <w:rPr>
          <w:rFonts w:eastAsia="Arial"/>
        </w:rPr>
        <w:t>n</w:t>
      </w:r>
      <w:r w:rsidRPr="0084184D">
        <w:rPr>
          <w:rFonts w:eastAsia="Arial"/>
          <w:spacing w:val="2"/>
        </w:rPr>
        <w:t xml:space="preserve"> </w:t>
      </w:r>
      <w:r w:rsidRPr="0084184D">
        <w:rPr>
          <w:rFonts w:eastAsia="Arial"/>
          <w:spacing w:val="-2"/>
        </w:rPr>
        <w:t>t</w:t>
      </w:r>
      <w:r w:rsidRPr="0084184D">
        <w:rPr>
          <w:rFonts w:eastAsia="Arial"/>
          <w:spacing w:val="1"/>
        </w:rPr>
        <w:t>h</w:t>
      </w:r>
      <w:r w:rsidRPr="0084184D">
        <w:rPr>
          <w:rFonts w:eastAsia="Arial"/>
        </w:rPr>
        <w:t>e</w:t>
      </w:r>
      <w:r w:rsidRPr="0084184D">
        <w:rPr>
          <w:rFonts w:eastAsia="Arial"/>
          <w:spacing w:val="2"/>
        </w:rPr>
        <w:t xml:space="preserve"> </w:t>
      </w:r>
      <w:r w:rsidRPr="0084184D">
        <w:rPr>
          <w:rFonts w:eastAsia="Arial"/>
          <w:spacing w:val="-1"/>
        </w:rPr>
        <w:t>s</w:t>
      </w:r>
      <w:r w:rsidRPr="0084184D">
        <w:rPr>
          <w:rFonts w:eastAsia="Arial"/>
          <w:spacing w:val="1"/>
        </w:rPr>
        <w:t>a</w:t>
      </w:r>
      <w:r w:rsidRPr="0084184D">
        <w:rPr>
          <w:rFonts w:eastAsia="Arial"/>
          <w:spacing w:val="-1"/>
        </w:rPr>
        <w:t>m</w:t>
      </w:r>
      <w:r w:rsidRPr="0084184D">
        <w:rPr>
          <w:rFonts w:eastAsia="Arial"/>
        </w:rPr>
        <w:t xml:space="preserve">e </w:t>
      </w:r>
      <w:r w:rsidRPr="0084184D">
        <w:rPr>
          <w:rFonts w:eastAsia="Arial"/>
          <w:spacing w:val="1"/>
        </w:rPr>
        <w:t>man</w:t>
      </w:r>
      <w:r w:rsidRPr="0084184D">
        <w:rPr>
          <w:rFonts w:eastAsia="Arial"/>
          <w:spacing w:val="-2"/>
        </w:rPr>
        <w:t>n</w:t>
      </w:r>
      <w:r w:rsidRPr="0084184D">
        <w:rPr>
          <w:rFonts w:eastAsia="Arial"/>
          <w:spacing w:val="1"/>
        </w:rPr>
        <w:t>e</w:t>
      </w:r>
      <w:r w:rsidRPr="0084184D">
        <w:rPr>
          <w:rFonts w:eastAsia="Arial"/>
        </w:rPr>
        <w:t>r</w:t>
      </w:r>
      <w:r w:rsidRPr="0084184D">
        <w:rPr>
          <w:rFonts w:eastAsia="Arial"/>
          <w:spacing w:val="29"/>
        </w:rPr>
        <w:t xml:space="preserve"> </w:t>
      </w:r>
      <w:r w:rsidRPr="0084184D">
        <w:rPr>
          <w:rFonts w:eastAsia="Arial"/>
          <w:spacing w:val="1"/>
        </w:rPr>
        <w:t>a</w:t>
      </w:r>
      <w:r w:rsidRPr="0084184D">
        <w:rPr>
          <w:rFonts w:eastAsia="Arial"/>
        </w:rPr>
        <w:t>s</w:t>
      </w:r>
      <w:r w:rsidRPr="0084184D">
        <w:rPr>
          <w:rFonts w:eastAsia="Arial"/>
          <w:spacing w:val="30"/>
        </w:rPr>
        <w:t xml:space="preserve"> </w:t>
      </w:r>
      <w:r w:rsidRPr="0084184D">
        <w:rPr>
          <w:rFonts w:eastAsia="Arial"/>
          <w:spacing w:val="1"/>
        </w:rPr>
        <w:t>agg</w:t>
      </w:r>
      <w:r w:rsidRPr="0084184D">
        <w:rPr>
          <w:rFonts w:eastAsia="Arial"/>
          <w:spacing w:val="-2"/>
        </w:rPr>
        <w:t>r</w:t>
      </w:r>
      <w:r w:rsidRPr="0084184D">
        <w:rPr>
          <w:rFonts w:eastAsia="Arial"/>
          <w:spacing w:val="1"/>
        </w:rPr>
        <w:t>e</w:t>
      </w:r>
      <w:r w:rsidRPr="0084184D">
        <w:rPr>
          <w:rFonts w:eastAsia="Arial"/>
          <w:spacing w:val="-1"/>
        </w:rPr>
        <w:t>s</w:t>
      </w:r>
      <w:r w:rsidRPr="0084184D">
        <w:rPr>
          <w:rFonts w:eastAsia="Arial"/>
          <w:spacing w:val="1"/>
        </w:rPr>
        <w:t>si</w:t>
      </w:r>
      <w:r w:rsidRPr="0084184D">
        <w:rPr>
          <w:rFonts w:eastAsia="Arial"/>
          <w:spacing w:val="-1"/>
        </w:rPr>
        <w:t>v</w:t>
      </w:r>
      <w:r w:rsidRPr="0084184D">
        <w:rPr>
          <w:rFonts w:eastAsia="Arial"/>
        </w:rPr>
        <w:t>e</w:t>
      </w:r>
      <w:r w:rsidRPr="0084184D">
        <w:rPr>
          <w:rFonts w:eastAsia="Arial"/>
          <w:spacing w:val="30"/>
        </w:rPr>
        <w:t xml:space="preserve"> </w:t>
      </w:r>
      <w:r w:rsidRPr="0084184D">
        <w:rPr>
          <w:rFonts w:eastAsia="Arial"/>
          <w:spacing w:val="1"/>
        </w:rPr>
        <w:t>beha</w:t>
      </w:r>
      <w:r w:rsidRPr="0084184D">
        <w:rPr>
          <w:rFonts w:eastAsia="Arial"/>
          <w:spacing w:val="-1"/>
        </w:rPr>
        <w:t>v</w:t>
      </w:r>
      <w:r w:rsidRPr="0084184D">
        <w:rPr>
          <w:rFonts w:eastAsia="Arial"/>
          <w:spacing w:val="-2"/>
        </w:rPr>
        <w:t>i</w:t>
      </w:r>
      <w:r w:rsidRPr="0084184D">
        <w:rPr>
          <w:rFonts w:eastAsia="Arial"/>
          <w:spacing w:val="1"/>
        </w:rPr>
        <w:t>o</w:t>
      </w:r>
      <w:r w:rsidRPr="0084184D">
        <w:rPr>
          <w:rFonts w:eastAsia="Arial"/>
        </w:rPr>
        <w:t xml:space="preserve">r.  </w:t>
      </w:r>
      <w:r w:rsidRPr="0084184D">
        <w:rPr>
          <w:rFonts w:eastAsia="Arial"/>
          <w:spacing w:val="11"/>
        </w:rPr>
        <w:t xml:space="preserve"> </w:t>
      </w:r>
      <w:r w:rsidRPr="0084184D">
        <w:rPr>
          <w:rFonts w:eastAsia="Arial"/>
          <w:spacing w:val="-4"/>
        </w:rPr>
        <w:t>M</w:t>
      </w:r>
      <w:r w:rsidRPr="0084184D">
        <w:rPr>
          <w:rFonts w:eastAsia="Arial"/>
          <w:spacing w:val="1"/>
        </w:rPr>
        <w:t>akin</w:t>
      </w:r>
      <w:r w:rsidRPr="0084184D">
        <w:rPr>
          <w:rFonts w:eastAsia="Arial"/>
        </w:rPr>
        <w:t>g</w:t>
      </w:r>
      <w:r w:rsidRPr="0084184D">
        <w:rPr>
          <w:rFonts w:eastAsia="Arial"/>
          <w:spacing w:val="30"/>
        </w:rPr>
        <w:t xml:space="preserve"> </w:t>
      </w:r>
      <w:r w:rsidRPr="0084184D">
        <w:rPr>
          <w:rFonts w:eastAsia="Arial"/>
          <w:spacing w:val="1"/>
        </w:rPr>
        <w:t>in</w:t>
      </w:r>
      <w:r w:rsidRPr="0084184D">
        <w:rPr>
          <w:rFonts w:eastAsia="Arial"/>
        </w:rPr>
        <w:t>t</w:t>
      </w:r>
      <w:r w:rsidRPr="0084184D">
        <w:rPr>
          <w:rFonts w:eastAsia="Arial"/>
          <w:spacing w:val="-1"/>
        </w:rPr>
        <w:t>e</w:t>
      </w:r>
      <w:r w:rsidRPr="0084184D">
        <w:rPr>
          <w:rFonts w:eastAsia="Arial"/>
          <w:spacing w:val="1"/>
        </w:rPr>
        <w:t>n</w:t>
      </w:r>
      <w:r w:rsidRPr="0084184D">
        <w:rPr>
          <w:rFonts w:eastAsia="Arial"/>
        </w:rPr>
        <w:t>t</w:t>
      </w:r>
      <w:r w:rsidRPr="0084184D">
        <w:rPr>
          <w:rFonts w:eastAsia="Arial"/>
          <w:spacing w:val="1"/>
        </w:rPr>
        <w:t>i</w:t>
      </w:r>
      <w:r w:rsidRPr="0084184D">
        <w:rPr>
          <w:rFonts w:eastAsia="Arial"/>
          <w:spacing w:val="-2"/>
        </w:rPr>
        <w:t>o</w:t>
      </w:r>
      <w:r w:rsidRPr="0084184D">
        <w:rPr>
          <w:rFonts w:eastAsia="Arial"/>
          <w:spacing w:val="1"/>
        </w:rPr>
        <w:t>na</w:t>
      </w:r>
      <w:r w:rsidRPr="0084184D">
        <w:rPr>
          <w:rFonts w:eastAsia="Arial"/>
          <w:spacing w:val="-2"/>
        </w:rPr>
        <w:t>l</w:t>
      </w:r>
      <w:r w:rsidRPr="0084184D">
        <w:rPr>
          <w:rFonts w:eastAsia="Arial"/>
          <w:spacing w:val="1"/>
        </w:rPr>
        <w:t>l</w:t>
      </w:r>
      <w:r w:rsidRPr="0084184D">
        <w:rPr>
          <w:rFonts w:eastAsia="Arial"/>
        </w:rPr>
        <w:t>y</w:t>
      </w:r>
      <w:r w:rsidRPr="0084184D">
        <w:rPr>
          <w:rFonts w:eastAsia="Arial"/>
          <w:spacing w:val="28"/>
        </w:rPr>
        <w:t xml:space="preserve"> </w:t>
      </w:r>
      <w:r w:rsidRPr="0084184D">
        <w:rPr>
          <w:rFonts w:eastAsia="Arial"/>
        </w:rPr>
        <w:t>f</w:t>
      </w:r>
      <w:r w:rsidRPr="0084184D">
        <w:rPr>
          <w:rFonts w:eastAsia="Arial"/>
          <w:spacing w:val="1"/>
        </w:rPr>
        <w:t>als</w:t>
      </w:r>
      <w:r w:rsidRPr="0084184D">
        <w:rPr>
          <w:rFonts w:eastAsia="Arial"/>
        </w:rPr>
        <w:t>e</w:t>
      </w:r>
      <w:r w:rsidRPr="0084184D">
        <w:rPr>
          <w:rFonts w:eastAsia="Arial"/>
          <w:spacing w:val="28"/>
        </w:rPr>
        <w:t xml:space="preserve"> </w:t>
      </w:r>
      <w:r w:rsidRPr="0084184D">
        <w:rPr>
          <w:rFonts w:eastAsia="Arial"/>
        </w:rPr>
        <w:t>r</w:t>
      </w:r>
      <w:r w:rsidRPr="0084184D">
        <w:rPr>
          <w:rFonts w:eastAsia="Arial"/>
          <w:spacing w:val="1"/>
        </w:rPr>
        <w:t>epo</w:t>
      </w:r>
      <w:r w:rsidRPr="0084184D">
        <w:rPr>
          <w:rFonts w:eastAsia="Arial"/>
        </w:rPr>
        <w:t>rts</w:t>
      </w:r>
      <w:r w:rsidRPr="0084184D">
        <w:rPr>
          <w:rFonts w:eastAsia="Arial"/>
          <w:spacing w:val="31"/>
        </w:rPr>
        <w:t xml:space="preserve"> </w:t>
      </w:r>
      <w:r w:rsidRPr="0084184D">
        <w:rPr>
          <w:rFonts w:eastAsia="Arial"/>
          <w:spacing w:val="1"/>
        </w:rPr>
        <w:t>ab</w:t>
      </w:r>
      <w:r w:rsidRPr="0084184D">
        <w:rPr>
          <w:rFonts w:eastAsia="Arial"/>
          <w:spacing w:val="-2"/>
        </w:rPr>
        <w:t>o</w:t>
      </w:r>
      <w:r w:rsidRPr="0084184D">
        <w:rPr>
          <w:rFonts w:eastAsia="Arial"/>
          <w:spacing w:val="1"/>
        </w:rPr>
        <w:t>u</w:t>
      </w:r>
      <w:r w:rsidRPr="0084184D">
        <w:rPr>
          <w:rFonts w:eastAsia="Arial"/>
        </w:rPr>
        <w:t>t</w:t>
      </w:r>
      <w:r w:rsidRPr="0084184D">
        <w:rPr>
          <w:rFonts w:eastAsia="Arial"/>
          <w:spacing w:val="30"/>
        </w:rPr>
        <w:t xml:space="preserve"> </w:t>
      </w:r>
      <w:r w:rsidRPr="0084184D">
        <w:rPr>
          <w:rFonts w:eastAsia="Arial"/>
          <w:spacing w:val="1"/>
        </w:rPr>
        <w:t>agg</w:t>
      </w:r>
      <w:r w:rsidRPr="0084184D">
        <w:rPr>
          <w:rFonts w:eastAsia="Arial"/>
          <w:spacing w:val="-2"/>
        </w:rPr>
        <w:t>r</w:t>
      </w:r>
      <w:r w:rsidRPr="0084184D">
        <w:rPr>
          <w:rFonts w:eastAsia="Arial"/>
          <w:spacing w:val="1"/>
        </w:rPr>
        <w:t>e</w:t>
      </w:r>
      <w:r w:rsidRPr="0084184D">
        <w:rPr>
          <w:rFonts w:eastAsia="Arial"/>
          <w:spacing w:val="-1"/>
        </w:rPr>
        <w:t>s</w:t>
      </w:r>
      <w:r w:rsidRPr="0084184D">
        <w:rPr>
          <w:rFonts w:eastAsia="Arial"/>
          <w:spacing w:val="1"/>
        </w:rPr>
        <w:t>si</w:t>
      </w:r>
      <w:r w:rsidRPr="0084184D">
        <w:rPr>
          <w:rFonts w:eastAsia="Arial"/>
          <w:spacing w:val="-1"/>
        </w:rPr>
        <w:t>v</w:t>
      </w:r>
      <w:r w:rsidRPr="0084184D">
        <w:rPr>
          <w:rFonts w:eastAsia="Arial"/>
        </w:rPr>
        <w:t>e</w:t>
      </w:r>
      <w:r w:rsidRPr="0084184D">
        <w:rPr>
          <w:rFonts w:eastAsia="Arial"/>
          <w:spacing w:val="30"/>
        </w:rPr>
        <w:t xml:space="preserve"> </w:t>
      </w:r>
      <w:r w:rsidRPr="0084184D">
        <w:rPr>
          <w:rFonts w:eastAsia="Arial"/>
          <w:spacing w:val="1"/>
        </w:rPr>
        <w:t>b</w:t>
      </w:r>
      <w:r w:rsidRPr="0084184D">
        <w:rPr>
          <w:rFonts w:eastAsia="Arial"/>
          <w:spacing w:val="-2"/>
        </w:rPr>
        <w:t>e</w:t>
      </w:r>
      <w:r w:rsidRPr="0084184D">
        <w:rPr>
          <w:rFonts w:eastAsia="Arial"/>
          <w:spacing w:val="1"/>
        </w:rPr>
        <w:t>ha</w:t>
      </w:r>
      <w:r w:rsidRPr="0084184D">
        <w:rPr>
          <w:rFonts w:eastAsia="Arial"/>
          <w:spacing w:val="-1"/>
        </w:rPr>
        <w:t>v</w:t>
      </w:r>
      <w:r w:rsidRPr="0084184D">
        <w:rPr>
          <w:rFonts w:eastAsia="Arial"/>
          <w:spacing w:val="1"/>
        </w:rPr>
        <w:t>io</w:t>
      </w:r>
      <w:r w:rsidRPr="0084184D">
        <w:rPr>
          <w:rFonts w:eastAsia="Arial"/>
        </w:rPr>
        <w:t>r</w:t>
      </w:r>
      <w:r w:rsidRPr="0084184D">
        <w:rPr>
          <w:rFonts w:eastAsia="Arial"/>
          <w:spacing w:val="29"/>
        </w:rPr>
        <w:t xml:space="preserve"> </w:t>
      </w:r>
      <w:r w:rsidRPr="0084184D">
        <w:rPr>
          <w:rFonts w:eastAsia="Arial"/>
        </w:rPr>
        <w:t>f</w:t>
      </w:r>
      <w:r w:rsidRPr="0084184D">
        <w:rPr>
          <w:rFonts w:eastAsia="Arial"/>
          <w:spacing w:val="1"/>
        </w:rPr>
        <w:t>o</w:t>
      </w:r>
      <w:r w:rsidRPr="0084184D">
        <w:rPr>
          <w:rFonts w:eastAsia="Arial"/>
        </w:rPr>
        <w:t>r</w:t>
      </w:r>
      <w:r w:rsidRPr="0084184D">
        <w:rPr>
          <w:rFonts w:eastAsia="Arial"/>
          <w:spacing w:val="29"/>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30"/>
        </w:rPr>
        <w:t xml:space="preserve"> </w:t>
      </w:r>
      <w:r w:rsidRPr="0084184D">
        <w:rPr>
          <w:rFonts w:eastAsia="Arial"/>
          <w:spacing w:val="1"/>
        </w:rPr>
        <w:t>pu</w:t>
      </w:r>
      <w:r w:rsidRPr="0084184D">
        <w:rPr>
          <w:rFonts w:eastAsia="Arial"/>
        </w:rPr>
        <w:t>r</w:t>
      </w:r>
      <w:r w:rsidRPr="0084184D">
        <w:rPr>
          <w:rFonts w:eastAsia="Arial"/>
          <w:spacing w:val="-2"/>
        </w:rPr>
        <w:t>p</w:t>
      </w:r>
      <w:r w:rsidRPr="0084184D">
        <w:rPr>
          <w:rFonts w:eastAsia="Arial"/>
          <w:spacing w:val="1"/>
        </w:rPr>
        <w:t>os</w:t>
      </w:r>
      <w:r w:rsidRPr="0084184D">
        <w:rPr>
          <w:rFonts w:eastAsia="Arial"/>
        </w:rPr>
        <w:t>e</w:t>
      </w:r>
      <w:r w:rsidRPr="0084184D">
        <w:rPr>
          <w:rFonts w:eastAsia="Arial"/>
          <w:spacing w:val="30"/>
        </w:rPr>
        <w:t xml:space="preserve"> </w:t>
      </w:r>
      <w:r w:rsidRPr="0084184D">
        <w:rPr>
          <w:rFonts w:eastAsia="Arial"/>
          <w:spacing w:val="-2"/>
        </w:rPr>
        <w:t>o</w:t>
      </w:r>
      <w:r w:rsidRPr="0084184D">
        <w:rPr>
          <w:rFonts w:eastAsia="Arial"/>
        </w:rPr>
        <w:t xml:space="preserve">f </w:t>
      </w:r>
      <w:r w:rsidRPr="0084184D">
        <w:rPr>
          <w:rFonts w:eastAsia="Arial"/>
          <w:spacing w:val="1"/>
        </w:rPr>
        <w:t>ge</w:t>
      </w:r>
      <w:r w:rsidRPr="0084184D">
        <w:rPr>
          <w:rFonts w:eastAsia="Arial"/>
        </w:rPr>
        <w:t>t</w:t>
      </w:r>
      <w:r w:rsidRPr="0084184D">
        <w:rPr>
          <w:rFonts w:eastAsia="Arial"/>
          <w:spacing w:val="1"/>
        </w:rPr>
        <w:t>t</w:t>
      </w:r>
      <w:r w:rsidRPr="0084184D">
        <w:rPr>
          <w:rFonts w:eastAsia="Arial"/>
          <w:spacing w:val="-2"/>
        </w:rPr>
        <w:t>i</w:t>
      </w:r>
      <w:r w:rsidRPr="0084184D">
        <w:rPr>
          <w:rFonts w:eastAsia="Arial"/>
          <w:spacing w:val="1"/>
        </w:rPr>
        <w:t>n</w:t>
      </w:r>
      <w:r w:rsidRPr="0084184D">
        <w:rPr>
          <w:rFonts w:eastAsia="Arial"/>
        </w:rPr>
        <w:t>g</w:t>
      </w:r>
      <w:r w:rsidRPr="0084184D">
        <w:rPr>
          <w:rFonts w:eastAsia="Arial"/>
          <w:spacing w:val="18"/>
        </w:rPr>
        <w:t xml:space="preserve"> </w:t>
      </w:r>
      <w:r w:rsidRPr="0084184D">
        <w:rPr>
          <w:rFonts w:eastAsia="Arial"/>
          <w:spacing w:val="-1"/>
        </w:rPr>
        <w:t>s</w:t>
      </w:r>
      <w:r w:rsidRPr="0084184D">
        <w:rPr>
          <w:rFonts w:eastAsia="Arial"/>
          <w:spacing w:val="1"/>
        </w:rPr>
        <w:t>o</w:t>
      </w:r>
      <w:r w:rsidRPr="0084184D">
        <w:rPr>
          <w:rFonts w:eastAsia="Arial"/>
          <w:spacing w:val="-1"/>
        </w:rPr>
        <w:t>m</w:t>
      </w:r>
      <w:r w:rsidRPr="0084184D">
        <w:rPr>
          <w:rFonts w:eastAsia="Arial"/>
          <w:spacing w:val="1"/>
        </w:rPr>
        <w:t>eon</w:t>
      </w:r>
      <w:r w:rsidRPr="0084184D">
        <w:rPr>
          <w:rFonts w:eastAsia="Arial"/>
        </w:rPr>
        <w:t>e</w:t>
      </w:r>
      <w:r w:rsidRPr="0084184D">
        <w:rPr>
          <w:rFonts w:eastAsia="Arial"/>
          <w:spacing w:val="15"/>
        </w:rPr>
        <w:t xml:space="preserve"> </w:t>
      </w:r>
      <w:r w:rsidRPr="0084184D">
        <w:rPr>
          <w:rFonts w:eastAsia="Arial"/>
          <w:spacing w:val="1"/>
        </w:rPr>
        <w:t>i</w:t>
      </w:r>
      <w:r w:rsidRPr="0084184D">
        <w:rPr>
          <w:rFonts w:eastAsia="Arial"/>
        </w:rPr>
        <w:t>n</w:t>
      </w:r>
      <w:r w:rsidRPr="0084184D">
        <w:rPr>
          <w:rFonts w:eastAsia="Arial"/>
          <w:spacing w:val="15"/>
        </w:rPr>
        <w:t xml:space="preserve"> </w:t>
      </w:r>
      <w:r w:rsidRPr="0084184D">
        <w:rPr>
          <w:rFonts w:eastAsia="Arial"/>
        </w:rPr>
        <w:t>tr</w:t>
      </w:r>
      <w:r w:rsidRPr="0084184D">
        <w:rPr>
          <w:rFonts w:eastAsia="Arial"/>
          <w:spacing w:val="1"/>
        </w:rPr>
        <w:t>ou</w:t>
      </w:r>
      <w:r w:rsidRPr="0084184D">
        <w:rPr>
          <w:rFonts w:eastAsia="Arial"/>
          <w:spacing w:val="-2"/>
        </w:rPr>
        <w:t>b</w:t>
      </w:r>
      <w:r w:rsidRPr="0084184D">
        <w:rPr>
          <w:rFonts w:eastAsia="Arial"/>
          <w:spacing w:val="1"/>
        </w:rPr>
        <w:t>l</w:t>
      </w:r>
      <w:r w:rsidRPr="0084184D">
        <w:rPr>
          <w:rFonts w:eastAsia="Arial"/>
        </w:rPr>
        <w:t>e</w:t>
      </w:r>
      <w:r w:rsidRPr="0084184D">
        <w:rPr>
          <w:rFonts w:eastAsia="Arial"/>
          <w:spacing w:val="15"/>
        </w:rPr>
        <w:t xml:space="preserve"> </w:t>
      </w:r>
      <w:r w:rsidRPr="0084184D">
        <w:rPr>
          <w:rFonts w:eastAsia="Arial"/>
          <w:spacing w:val="1"/>
        </w:rPr>
        <w:t>i</w:t>
      </w:r>
      <w:r w:rsidRPr="0084184D">
        <w:rPr>
          <w:rFonts w:eastAsia="Arial"/>
        </w:rPr>
        <w:t>s</w:t>
      </w:r>
      <w:r w:rsidRPr="0084184D">
        <w:rPr>
          <w:rFonts w:eastAsia="Arial"/>
          <w:spacing w:val="16"/>
        </w:rPr>
        <w:t xml:space="preserve"> </w:t>
      </w:r>
      <w:r w:rsidRPr="0084184D">
        <w:rPr>
          <w:rFonts w:eastAsia="Arial"/>
          <w:spacing w:val="1"/>
        </w:rPr>
        <w:t>si</w:t>
      </w:r>
      <w:r w:rsidRPr="0084184D">
        <w:rPr>
          <w:rFonts w:eastAsia="Arial"/>
          <w:spacing w:val="-1"/>
        </w:rPr>
        <w:t>m</w:t>
      </w:r>
      <w:r w:rsidRPr="0084184D">
        <w:rPr>
          <w:rFonts w:eastAsia="Arial"/>
          <w:spacing w:val="1"/>
        </w:rPr>
        <w:t>ila</w:t>
      </w:r>
      <w:r w:rsidRPr="0084184D">
        <w:rPr>
          <w:rFonts w:eastAsia="Arial"/>
          <w:spacing w:val="-2"/>
        </w:rPr>
        <w:t>r</w:t>
      </w:r>
      <w:r w:rsidRPr="0084184D">
        <w:rPr>
          <w:rFonts w:eastAsia="Arial"/>
          <w:spacing w:val="1"/>
        </w:rPr>
        <w:t>l</w:t>
      </w:r>
      <w:r w:rsidRPr="0084184D">
        <w:rPr>
          <w:rFonts w:eastAsia="Arial"/>
        </w:rPr>
        <w:t>y</w:t>
      </w:r>
      <w:r w:rsidRPr="0084184D">
        <w:rPr>
          <w:rFonts w:eastAsia="Arial"/>
          <w:spacing w:val="16"/>
        </w:rPr>
        <w:t xml:space="preserve"> </w:t>
      </w:r>
      <w:r w:rsidRPr="0084184D">
        <w:rPr>
          <w:rFonts w:eastAsia="Arial"/>
          <w:spacing w:val="1"/>
        </w:rPr>
        <w:t>p</w:t>
      </w:r>
      <w:r w:rsidRPr="0084184D">
        <w:rPr>
          <w:rFonts w:eastAsia="Arial"/>
        </w:rPr>
        <w:t>r</w:t>
      </w:r>
      <w:r w:rsidRPr="0084184D">
        <w:rPr>
          <w:rFonts w:eastAsia="Arial"/>
          <w:spacing w:val="1"/>
        </w:rPr>
        <w:t>o</w:t>
      </w:r>
      <w:r w:rsidRPr="0084184D">
        <w:rPr>
          <w:rFonts w:eastAsia="Arial"/>
          <w:spacing w:val="-2"/>
        </w:rPr>
        <w:t>h</w:t>
      </w:r>
      <w:r w:rsidRPr="0084184D">
        <w:rPr>
          <w:rFonts w:eastAsia="Arial"/>
          <w:spacing w:val="1"/>
        </w:rPr>
        <w:t>ibi</w:t>
      </w:r>
      <w:r w:rsidRPr="0084184D">
        <w:rPr>
          <w:rFonts w:eastAsia="Arial"/>
          <w:spacing w:val="-2"/>
        </w:rPr>
        <w:t>t</w:t>
      </w:r>
      <w:r w:rsidRPr="0084184D">
        <w:rPr>
          <w:rFonts w:eastAsia="Arial"/>
          <w:spacing w:val="1"/>
        </w:rPr>
        <w:t>e</w:t>
      </w:r>
      <w:r w:rsidRPr="0084184D">
        <w:rPr>
          <w:rFonts w:eastAsia="Arial"/>
        </w:rPr>
        <w:t>d</w:t>
      </w:r>
      <w:r w:rsidRPr="0084184D">
        <w:rPr>
          <w:rFonts w:eastAsia="Arial"/>
          <w:spacing w:val="18"/>
        </w:rPr>
        <w:t xml:space="preserve"> </w:t>
      </w:r>
      <w:r w:rsidRPr="0084184D">
        <w:rPr>
          <w:rFonts w:eastAsia="Arial"/>
          <w:spacing w:val="-2"/>
        </w:rPr>
        <w:t>a</w:t>
      </w:r>
      <w:r w:rsidRPr="0084184D">
        <w:rPr>
          <w:rFonts w:eastAsia="Arial"/>
          <w:spacing w:val="1"/>
        </w:rPr>
        <w:t>n</w:t>
      </w:r>
      <w:r w:rsidRPr="0084184D">
        <w:rPr>
          <w:rFonts w:eastAsia="Arial"/>
        </w:rPr>
        <w:t>d</w:t>
      </w:r>
      <w:r w:rsidRPr="0084184D">
        <w:rPr>
          <w:rFonts w:eastAsia="Arial"/>
          <w:spacing w:val="18"/>
        </w:rPr>
        <w:t xml:space="preserve"> </w:t>
      </w:r>
      <w:r w:rsidRPr="0084184D">
        <w:rPr>
          <w:rFonts w:eastAsia="Arial"/>
          <w:spacing w:val="-3"/>
        </w:rPr>
        <w:t>w</w:t>
      </w:r>
      <w:r w:rsidRPr="0084184D">
        <w:rPr>
          <w:rFonts w:eastAsia="Arial"/>
          <w:spacing w:val="1"/>
        </w:rPr>
        <w:t>il</w:t>
      </w:r>
      <w:r w:rsidRPr="0084184D">
        <w:rPr>
          <w:rFonts w:eastAsia="Arial"/>
        </w:rPr>
        <w:t>l</w:t>
      </w:r>
      <w:r w:rsidRPr="0084184D">
        <w:rPr>
          <w:rFonts w:eastAsia="Arial"/>
          <w:spacing w:val="18"/>
        </w:rPr>
        <w:t xml:space="preserve"> </w:t>
      </w:r>
      <w:r w:rsidRPr="0084184D">
        <w:rPr>
          <w:rFonts w:eastAsia="Arial"/>
          <w:spacing w:val="-2"/>
        </w:rPr>
        <w:t>n</w:t>
      </w:r>
      <w:r w:rsidRPr="0084184D">
        <w:rPr>
          <w:rFonts w:eastAsia="Arial"/>
          <w:spacing w:val="1"/>
        </w:rPr>
        <w:t>o</w:t>
      </w:r>
      <w:r w:rsidRPr="0084184D">
        <w:rPr>
          <w:rFonts w:eastAsia="Arial"/>
        </w:rPr>
        <w:t>t</w:t>
      </w:r>
      <w:r w:rsidRPr="0084184D">
        <w:rPr>
          <w:rFonts w:eastAsia="Arial"/>
          <w:spacing w:val="26"/>
        </w:rPr>
        <w:t xml:space="preserve"> </w:t>
      </w:r>
      <w:r w:rsidRPr="0084184D">
        <w:rPr>
          <w:rFonts w:eastAsia="Arial"/>
          <w:spacing w:val="1"/>
        </w:rPr>
        <w:t>b</w:t>
      </w:r>
      <w:r w:rsidRPr="0084184D">
        <w:rPr>
          <w:rFonts w:eastAsia="Arial"/>
        </w:rPr>
        <w:t>e</w:t>
      </w:r>
      <w:r w:rsidRPr="0084184D">
        <w:rPr>
          <w:rFonts w:eastAsia="Arial"/>
          <w:spacing w:val="15"/>
        </w:rPr>
        <w:t xml:space="preserve"> </w:t>
      </w:r>
      <w:r w:rsidRPr="0084184D">
        <w:rPr>
          <w:rFonts w:eastAsia="Arial"/>
        </w:rPr>
        <w:t>t</w:t>
      </w:r>
      <w:r w:rsidRPr="0084184D">
        <w:rPr>
          <w:rFonts w:eastAsia="Arial"/>
          <w:spacing w:val="1"/>
        </w:rPr>
        <w:t>ole</w:t>
      </w:r>
      <w:r w:rsidRPr="0084184D">
        <w:rPr>
          <w:rFonts w:eastAsia="Arial"/>
          <w:spacing w:val="-2"/>
        </w:rPr>
        <w:t>r</w:t>
      </w:r>
      <w:r w:rsidRPr="0084184D">
        <w:rPr>
          <w:rFonts w:eastAsia="Arial"/>
          <w:spacing w:val="1"/>
        </w:rPr>
        <w:t>a</w:t>
      </w:r>
      <w:r w:rsidRPr="0084184D">
        <w:rPr>
          <w:rFonts w:eastAsia="Arial"/>
        </w:rPr>
        <w:t>t</w:t>
      </w:r>
      <w:r w:rsidRPr="0084184D">
        <w:rPr>
          <w:rFonts w:eastAsia="Arial"/>
          <w:spacing w:val="1"/>
        </w:rPr>
        <w:t>e</w:t>
      </w:r>
      <w:r w:rsidRPr="0084184D">
        <w:rPr>
          <w:rFonts w:eastAsia="Arial"/>
          <w:spacing w:val="-2"/>
        </w:rPr>
        <w:t>d</w:t>
      </w:r>
      <w:r w:rsidRPr="0084184D">
        <w:rPr>
          <w:rFonts w:eastAsia="Arial"/>
        </w:rPr>
        <w:t xml:space="preserve">. </w:t>
      </w:r>
      <w:r w:rsidRPr="0084184D">
        <w:rPr>
          <w:rFonts w:eastAsia="Arial"/>
          <w:spacing w:val="35"/>
        </w:rPr>
        <w:t xml:space="preserve"> </w:t>
      </w:r>
      <w:r w:rsidRPr="0084184D">
        <w:rPr>
          <w:rFonts w:eastAsia="Arial"/>
        </w:rPr>
        <w:t>Re</w:t>
      </w:r>
      <w:r w:rsidRPr="0084184D">
        <w:rPr>
          <w:rFonts w:eastAsia="Arial"/>
          <w:spacing w:val="-2"/>
        </w:rPr>
        <w:t>t</w:t>
      </w:r>
      <w:r w:rsidRPr="0084184D">
        <w:rPr>
          <w:rFonts w:eastAsia="Arial"/>
          <w:spacing w:val="1"/>
        </w:rPr>
        <w:t>al</w:t>
      </w:r>
      <w:r w:rsidRPr="0084184D">
        <w:rPr>
          <w:rFonts w:eastAsia="Arial"/>
          <w:spacing w:val="-2"/>
        </w:rPr>
        <w:t>i</w:t>
      </w:r>
      <w:r w:rsidRPr="0084184D">
        <w:rPr>
          <w:rFonts w:eastAsia="Arial"/>
          <w:spacing w:val="1"/>
        </w:rPr>
        <w:t>a</w:t>
      </w:r>
      <w:r w:rsidRPr="0084184D">
        <w:rPr>
          <w:rFonts w:eastAsia="Arial"/>
          <w:spacing w:val="3"/>
        </w:rPr>
        <w:t>t</w:t>
      </w:r>
      <w:r w:rsidRPr="0084184D">
        <w:rPr>
          <w:rFonts w:eastAsia="Arial"/>
          <w:spacing w:val="1"/>
        </w:rPr>
        <w:t>i</w:t>
      </w:r>
      <w:r w:rsidRPr="0084184D">
        <w:rPr>
          <w:rFonts w:eastAsia="Arial"/>
          <w:spacing w:val="-2"/>
        </w:rPr>
        <w:t>o</w:t>
      </w:r>
      <w:r w:rsidRPr="0084184D">
        <w:rPr>
          <w:rFonts w:eastAsia="Arial"/>
        </w:rPr>
        <w:t>n</w:t>
      </w:r>
      <w:r w:rsidRPr="0084184D">
        <w:rPr>
          <w:rFonts w:eastAsia="Arial"/>
          <w:spacing w:val="18"/>
        </w:rPr>
        <w:t xml:space="preserve"> </w:t>
      </w:r>
      <w:r w:rsidRPr="0084184D">
        <w:rPr>
          <w:rFonts w:eastAsia="Arial"/>
          <w:spacing w:val="-2"/>
        </w:rPr>
        <w:t>a</w:t>
      </w:r>
      <w:r w:rsidRPr="0084184D">
        <w:rPr>
          <w:rFonts w:eastAsia="Arial"/>
          <w:spacing w:val="1"/>
        </w:rPr>
        <w:t>n</w:t>
      </w:r>
      <w:r w:rsidRPr="0084184D">
        <w:rPr>
          <w:rFonts w:eastAsia="Arial"/>
        </w:rPr>
        <w:t>d</w:t>
      </w:r>
      <w:r w:rsidRPr="0084184D">
        <w:rPr>
          <w:rFonts w:eastAsia="Arial"/>
          <w:spacing w:val="18"/>
        </w:rPr>
        <w:t xml:space="preserve"> </w:t>
      </w:r>
      <w:r w:rsidRPr="0084184D">
        <w:rPr>
          <w:rFonts w:eastAsia="Arial"/>
          <w:spacing w:val="-1"/>
        </w:rPr>
        <w:t>m</w:t>
      </w:r>
      <w:r w:rsidRPr="0084184D">
        <w:rPr>
          <w:rFonts w:eastAsia="Arial"/>
          <w:spacing w:val="1"/>
        </w:rPr>
        <w:t>ak</w:t>
      </w:r>
      <w:r w:rsidRPr="0084184D">
        <w:rPr>
          <w:rFonts w:eastAsia="Arial"/>
          <w:spacing w:val="-2"/>
        </w:rPr>
        <w:t>i</w:t>
      </w:r>
      <w:r w:rsidRPr="0084184D">
        <w:rPr>
          <w:rFonts w:eastAsia="Arial"/>
          <w:spacing w:val="1"/>
        </w:rPr>
        <w:t>n</w:t>
      </w:r>
      <w:r w:rsidRPr="0084184D">
        <w:rPr>
          <w:rFonts w:eastAsia="Arial"/>
        </w:rPr>
        <w:t>g</w:t>
      </w:r>
      <w:r w:rsidRPr="0084184D">
        <w:rPr>
          <w:rFonts w:eastAsia="Arial"/>
          <w:spacing w:val="20"/>
        </w:rPr>
        <w:t xml:space="preserve"> </w:t>
      </w:r>
      <w:r w:rsidRPr="0084184D">
        <w:rPr>
          <w:rFonts w:eastAsia="Arial"/>
          <w:spacing w:val="-2"/>
        </w:rPr>
        <w:t>i</w:t>
      </w:r>
      <w:r w:rsidRPr="0084184D">
        <w:rPr>
          <w:rFonts w:eastAsia="Arial"/>
          <w:spacing w:val="1"/>
        </w:rPr>
        <w:t>n</w:t>
      </w:r>
      <w:r w:rsidRPr="0084184D">
        <w:rPr>
          <w:rFonts w:eastAsia="Arial"/>
        </w:rPr>
        <w:t>t</w:t>
      </w:r>
      <w:r w:rsidRPr="0084184D">
        <w:rPr>
          <w:rFonts w:eastAsia="Arial"/>
          <w:spacing w:val="1"/>
        </w:rPr>
        <w:t>e</w:t>
      </w:r>
      <w:r w:rsidRPr="0084184D">
        <w:rPr>
          <w:rFonts w:eastAsia="Arial"/>
          <w:spacing w:val="-2"/>
        </w:rPr>
        <w:t>n</w:t>
      </w:r>
      <w:r w:rsidRPr="0084184D">
        <w:rPr>
          <w:rFonts w:eastAsia="Arial"/>
        </w:rPr>
        <w:t>t</w:t>
      </w:r>
      <w:r w:rsidRPr="0084184D">
        <w:rPr>
          <w:rFonts w:eastAsia="Arial"/>
          <w:spacing w:val="1"/>
        </w:rPr>
        <w:t>i</w:t>
      </w:r>
      <w:r w:rsidRPr="0084184D">
        <w:rPr>
          <w:rFonts w:eastAsia="Arial"/>
          <w:spacing w:val="-2"/>
        </w:rPr>
        <w:t>o</w:t>
      </w:r>
      <w:r w:rsidRPr="0084184D">
        <w:rPr>
          <w:rFonts w:eastAsia="Arial"/>
          <w:spacing w:val="1"/>
        </w:rPr>
        <w:t>na</w:t>
      </w:r>
      <w:r w:rsidRPr="0084184D">
        <w:rPr>
          <w:rFonts w:eastAsia="Arial"/>
        </w:rPr>
        <w:t>l</w:t>
      </w:r>
      <w:r w:rsidRPr="0084184D">
        <w:rPr>
          <w:rFonts w:eastAsia="Arial"/>
          <w:spacing w:val="15"/>
        </w:rPr>
        <w:t xml:space="preserve"> </w:t>
      </w:r>
      <w:r w:rsidRPr="0084184D">
        <w:rPr>
          <w:rFonts w:eastAsia="Arial"/>
        </w:rPr>
        <w:t>f</w:t>
      </w:r>
      <w:r w:rsidRPr="0084184D">
        <w:rPr>
          <w:rFonts w:eastAsia="Arial"/>
          <w:spacing w:val="1"/>
        </w:rPr>
        <w:t>a</w:t>
      </w:r>
      <w:r w:rsidRPr="0084184D">
        <w:rPr>
          <w:rFonts w:eastAsia="Arial"/>
          <w:spacing w:val="-2"/>
        </w:rPr>
        <w:t>l</w:t>
      </w:r>
      <w:r w:rsidRPr="0084184D">
        <w:rPr>
          <w:rFonts w:eastAsia="Arial"/>
          <w:spacing w:val="-1"/>
        </w:rPr>
        <w:t>s</w:t>
      </w:r>
      <w:r w:rsidRPr="0084184D">
        <w:rPr>
          <w:rFonts w:eastAsia="Arial"/>
        </w:rPr>
        <w:t>e r</w:t>
      </w:r>
      <w:r w:rsidRPr="0084184D">
        <w:rPr>
          <w:rFonts w:eastAsia="Arial"/>
          <w:spacing w:val="1"/>
        </w:rPr>
        <w:t>epo</w:t>
      </w:r>
      <w:r w:rsidRPr="0084184D">
        <w:rPr>
          <w:rFonts w:eastAsia="Arial"/>
        </w:rPr>
        <w:t>r</w:t>
      </w:r>
      <w:r w:rsidRPr="0084184D">
        <w:rPr>
          <w:rFonts w:eastAsia="Arial"/>
          <w:spacing w:val="-2"/>
        </w:rPr>
        <w:t>t</w:t>
      </w:r>
      <w:r w:rsidRPr="0084184D">
        <w:rPr>
          <w:rFonts w:eastAsia="Arial"/>
        </w:rPr>
        <w:t>s</w:t>
      </w:r>
      <w:r w:rsidRPr="0084184D">
        <w:rPr>
          <w:rFonts w:eastAsia="Arial"/>
          <w:spacing w:val="1"/>
        </w:rPr>
        <w:t xml:space="preserve"> </w:t>
      </w:r>
      <w:r w:rsidRPr="0084184D">
        <w:rPr>
          <w:rFonts w:eastAsia="Arial"/>
          <w:spacing w:val="-1"/>
        </w:rPr>
        <w:t>m</w:t>
      </w:r>
      <w:r w:rsidRPr="0084184D">
        <w:rPr>
          <w:rFonts w:eastAsia="Arial"/>
          <w:spacing w:val="1"/>
        </w:rPr>
        <w:t>a</w:t>
      </w:r>
      <w:r w:rsidRPr="0084184D">
        <w:rPr>
          <w:rFonts w:eastAsia="Arial"/>
        </w:rPr>
        <w:t>y</w:t>
      </w:r>
      <w:r w:rsidRPr="0084184D">
        <w:rPr>
          <w:rFonts w:eastAsia="Arial"/>
          <w:spacing w:val="-1"/>
        </w:rPr>
        <w:t xml:space="preserve"> </w:t>
      </w:r>
      <w:r w:rsidRPr="0084184D">
        <w:rPr>
          <w:rFonts w:eastAsia="Arial"/>
        </w:rPr>
        <w:t>r</w:t>
      </w:r>
      <w:r w:rsidRPr="0084184D">
        <w:rPr>
          <w:rFonts w:eastAsia="Arial"/>
          <w:spacing w:val="1"/>
        </w:rPr>
        <w:t>es</w:t>
      </w:r>
      <w:r w:rsidRPr="0084184D">
        <w:rPr>
          <w:rFonts w:eastAsia="Arial"/>
          <w:spacing w:val="-2"/>
        </w:rPr>
        <w:t>u</w:t>
      </w:r>
      <w:r w:rsidRPr="0084184D">
        <w:rPr>
          <w:rFonts w:eastAsia="Arial"/>
          <w:spacing w:val="1"/>
        </w:rPr>
        <w:t>l</w:t>
      </w:r>
      <w:r w:rsidRPr="0084184D">
        <w:rPr>
          <w:rFonts w:eastAsia="Arial"/>
        </w:rPr>
        <w:t>t</w:t>
      </w:r>
      <w:r w:rsidRPr="0084184D">
        <w:rPr>
          <w:rFonts w:eastAsia="Arial"/>
          <w:spacing w:val="1"/>
        </w:rPr>
        <w:t xml:space="preserve"> </w:t>
      </w:r>
      <w:r w:rsidRPr="0084184D">
        <w:rPr>
          <w:rFonts w:eastAsia="Arial"/>
          <w:spacing w:val="-2"/>
        </w:rPr>
        <w:t>i</w:t>
      </w:r>
      <w:r w:rsidRPr="0084184D">
        <w:rPr>
          <w:rFonts w:eastAsia="Arial"/>
        </w:rPr>
        <w:t>n</w:t>
      </w:r>
      <w:r w:rsidRPr="0084184D">
        <w:rPr>
          <w:rFonts w:eastAsia="Arial"/>
          <w:spacing w:val="1"/>
        </w:rPr>
        <w:t xml:space="preserve"> d</w:t>
      </w:r>
      <w:r w:rsidRPr="0084184D">
        <w:rPr>
          <w:rFonts w:eastAsia="Arial"/>
          <w:spacing w:val="-2"/>
        </w:rPr>
        <w:t>i</w:t>
      </w:r>
      <w:r w:rsidRPr="0084184D">
        <w:rPr>
          <w:rFonts w:eastAsia="Arial"/>
          <w:spacing w:val="1"/>
        </w:rPr>
        <w:t>s</w:t>
      </w:r>
      <w:r w:rsidRPr="0084184D">
        <w:rPr>
          <w:rFonts w:eastAsia="Arial"/>
          <w:spacing w:val="-1"/>
        </w:rPr>
        <w:t>c</w:t>
      </w:r>
      <w:r w:rsidRPr="0084184D">
        <w:rPr>
          <w:rFonts w:eastAsia="Arial"/>
          <w:spacing w:val="1"/>
        </w:rPr>
        <w:t>ip</w:t>
      </w:r>
      <w:r w:rsidRPr="0084184D">
        <w:rPr>
          <w:rFonts w:eastAsia="Arial"/>
          <w:spacing w:val="-2"/>
        </w:rPr>
        <w:t>l</w:t>
      </w:r>
      <w:r w:rsidRPr="0084184D">
        <w:rPr>
          <w:rFonts w:eastAsia="Arial"/>
          <w:spacing w:val="1"/>
        </w:rPr>
        <w:t>in</w:t>
      </w:r>
      <w:r w:rsidRPr="0084184D">
        <w:rPr>
          <w:rFonts w:eastAsia="Arial"/>
          <w:spacing w:val="-2"/>
        </w:rPr>
        <w:t>a</w:t>
      </w:r>
      <w:r w:rsidRPr="0084184D">
        <w:rPr>
          <w:rFonts w:eastAsia="Arial"/>
        </w:rPr>
        <w:t>ry</w:t>
      </w:r>
      <w:r w:rsidRPr="0084184D">
        <w:rPr>
          <w:rFonts w:eastAsia="Arial"/>
          <w:spacing w:val="-1"/>
        </w:rPr>
        <w:t xml:space="preserve"> </w:t>
      </w:r>
      <w:r w:rsidRPr="0084184D">
        <w:rPr>
          <w:rFonts w:eastAsia="Arial"/>
          <w:spacing w:val="1"/>
        </w:rPr>
        <w:t>ac</w:t>
      </w:r>
      <w:r w:rsidRPr="0084184D">
        <w:rPr>
          <w:rFonts w:eastAsia="Arial"/>
        </w:rPr>
        <w:t>t</w:t>
      </w:r>
      <w:r w:rsidRPr="0084184D">
        <w:rPr>
          <w:rFonts w:eastAsia="Arial"/>
          <w:spacing w:val="1"/>
        </w:rPr>
        <w:t>i</w:t>
      </w:r>
      <w:r w:rsidRPr="0084184D">
        <w:rPr>
          <w:rFonts w:eastAsia="Arial"/>
          <w:spacing w:val="-2"/>
        </w:rPr>
        <w:t>o</w:t>
      </w:r>
      <w:r w:rsidRPr="0084184D">
        <w:rPr>
          <w:rFonts w:eastAsia="Arial"/>
          <w:spacing w:val="1"/>
        </w:rPr>
        <w:t>n</w:t>
      </w:r>
      <w:r w:rsidRPr="0084184D">
        <w:rPr>
          <w:rFonts w:eastAsia="Arial"/>
        </w:rPr>
        <w:t xml:space="preserve">. </w:t>
      </w:r>
      <w:r w:rsidRPr="0084184D">
        <w:rPr>
          <w:rFonts w:eastAsia="Arial"/>
          <w:spacing w:val="5"/>
        </w:rPr>
        <w:t xml:space="preserve"> </w:t>
      </w:r>
      <w:r w:rsidRPr="0084184D">
        <w:rPr>
          <w:rFonts w:eastAsia="Arial"/>
          <w:spacing w:val="-5"/>
        </w:rPr>
        <w:t>(</w:t>
      </w:r>
      <w:r w:rsidRPr="0084184D">
        <w:rPr>
          <w:rFonts w:eastAsia="Arial"/>
          <w:spacing w:val="5"/>
        </w:rPr>
        <w:t>W</w:t>
      </w:r>
      <w:r w:rsidRPr="0084184D">
        <w:rPr>
          <w:rFonts w:eastAsia="Arial"/>
          <w:spacing w:val="-2"/>
        </w:rPr>
        <w:t>i</w:t>
      </w:r>
      <w:r w:rsidRPr="0084184D">
        <w:rPr>
          <w:rFonts w:eastAsia="Arial"/>
          <w:spacing w:val="1"/>
        </w:rPr>
        <w:t>s</w:t>
      </w:r>
      <w:r w:rsidRPr="0084184D">
        <w:rPr>
          <w:rFonts w:eastAsia="Arial"/>
        </w:rPr>
        <w:t>.S</w:t>
      </w:r>
      <w:r w:rsidRPr="0084184D">
        <w:rPr>
          <w:rFonts w:eastAsia="Arial"/>
          <w:spacing w:val="-2"/>
        </w:rPr>
        <w:t>t</w:t>
      </w:r>
      <w:r w:rsidRPr="0084184D">
        <w:rPr>
          <w:rFonts w:eastAsia="Arial"/>
          <w:spacing w:val="1"/>
        </w:rPr>
        <w:t>a</w:t>
      </w:r>
      <w:r w:rsidRPr="0084184D">
        <w:rPr>
          <w:rFonts w:eastAsia="Arial"/>
        </w:rPr>
        <w:t>t</w:t>
      </w:r>
      <w:r w:rsidRPr="0084184D">
        <w:rPr>
          <w:rFonts w:eastAsia="Arial"/>
          <w:spacing w:val="-1"/>
        </w:rPr>
        <w:t>e</w:t>
      </w:r>
      <w:r w:rsidRPr="0084184D">
        <w:rPr>
          <w:rFonts w:eastAsia="Arial"/>
        </w:rPr>
        <w:t>s</w:t>
      </w:r>
      <w:r w:rsidRPr="0084184D">
        <w:rPr>
          <w:rFonts w:eastAsia="Arial"/>
          <w:spacing w:val="1"/>
        </w:rPr>
        <w:t xml:space="preserve"> 1</w:t>
      </w:r>
      <w:r w:rsidRPr="0084184D">
        <w:rPr>
          <w:rFonts w:eastAsia="Arial"/>
          <w:spacing w:val="-2"/>
        </w:rPr>
        <w:t>1</w:t>
      </w:r>
      <w:r w:rsidRPr="0084184D">
        <w:rPr>
          <w:rFonts w:eastAsia="Arial"/>
          <w:spacing w:val="1"/>
        </w:rPr>
        <w:t>8</w:t>
      </w:r>
      <w:r w:rsidRPr="0084184D">
        <w:rPr>
          <w:rFonts w:eastAsia="Arial"/>
        </w:rPr>
        <w:t>.</w:t>
      </w:r>
      <w:r w:rsidRPr="0084184D">
        <w:rPr>
          <w:rFonts w:eastAsia="Arial"/>
          <w:spacing w:val="1"/>
        </w:rPr>
        <w:t>4</w:t>
      </w:r>
      <w:r w:rsidRPr="0084184D">
        <w:rPr>
          <w:rFonts w:eastAsia="Arial"/>
          <w:spacing w:val="-2"/>
        </w:rPr>
        <w:t>6.</w:t>
      </w:r>
      <w:r w:rsidRPr="0084184D">
        <w:rPr>
          <w:rFonts w:eastAsia="Arial"/>
          <w:spacing w:val="1"/>
        </w:rPr>
        <w:t>46</w:t>
      </w:r>
      <w:r w:rsidRPr="0084184D">
        <w:rPr>
          <w:rFonts w:eastAsia="Arial"/>
        </w:rPr>
        <w:t>(</w:t>
      </w:r>
      <w:r w:rsidRPr="0084184D">
        <w:rPr>
          <w:rFonts w:eastAsia="Arial"/>
          <w:spacing w:val="1"/>
        </w:rPr>
        <w:t>2</w:t>
      </w:r>
      <w:r w:rsidRPr="0084184D">
        <w:rPr>
          <w:rFonts w:eastAsia="Arial"/>
        </w:rPr>
        <w:t xml:space="preserve">) </w:t>
      </w:r>
      <w:r w:rsidRPr="0084184D">
        <w:rPr>
          <w:rFonts w:eastAsia="Arial"/>
          <w:spacing w:val="-1"/>
        </w:rPr>
        <w:t>a</w:t>
      </w:r>
      <w:r w:rsidRPr="0084184D">
        <w:rPr>
          <w:rFonts w:eastAsia="Arial"/>
          <w:spacing w:val="1"/>
        </w:rPr>
        <w:t>n</w:t>
      </w:r>
      <w:r w:rsidRPr="0084184D">
        <w:rPr>
          <w:rFonts w:eastAsia="Arial"/>
        </w:rPr>
        <w:t>d</w:t>
      </w:r>
      <w:r w:rsidRPr="0084184D">
        <w:rPr>
          <w:rFonts w:eastAsia="Arial"/>
          <w:spacing w:val="4"/>
        </w:rPr>
        <w:t xml:space="preserve"> </w:t>
      </w:r>
      <w:r w:rsidRPr="0084184D">
        <w:rPr>
          <w:rFonts w:eastAsia="Arial"/>
        </w:rPr>
        <w:t>B</w:t>
      </w:r>
      <w:r w:rsidRPr="0084184D">
        <w:rPr>
          <w:rFonts w:eastAsia="Arial"/>
          <w:spacing w:val="-2"/>
        </w:rPr>
        <w:t>o</w:t>
      </w:r>
      <w:r w:rsidRPr="0084184D">
        <w:rPr>
          <w:rFonts w:eastAsia="Arial"/>
          <w:spacing w:val="1"/>
        </w:rPr>
        <w:t>a</w:t>
      </w:r>
      <w:r w:rsidRPr="0084184D">
        <w:rPr>
          <w:rFonts w:eastAsia="Arial"/>
        </w:rPr>
        <w:t>rd</w:t>
      </w:r>
      <w:r w:rsidRPr="0084184D">
        <w:rPr>
          <w:rFonts w:eastAsia="Arial"/>
          <w:spacing w:val="1"/>
        </w:rPr>
        <w:t xml:space="preserve"> </w:t>
      </w:r>
      <w:r w:rsidRPr="0084184D">
        <w:rPr>
          <w:rFonts w:eastAsia="Arial"/>
        </w:rPr>
        <w:t>P</w:t>
      </w:r>
      <w:r w:rsidRPr="0084184D">
        <w:rPr>
          <w:rFonts w:eastAsia="Arial"/>
          <w:spacing w:val="-1"/>
        </w:rPr>
        <w:t>o</w:t>
      </w:r>
      <w:r w:rsidRPr="0084184D">
        <w:rPr>
          <w:rFonts w:eastAsia="Arial"/>
          <w:spacing w:val="1"/>
        </w:rPr>
        <w:t>l</w:t>
      </w:r>
      <w:r w:rsidRPr="0084184D">
        <w:rPr>
          <w:rFonts w:eastAsia="Arial"/>
          <w:spacing w:val="-2"/>
        </w:rPr>
        <w:t>i</w:t>
      </w:r>
      <w:r w:rsidRPr="0084184D">
        <w:rPr>
          <w:rFonts w:eastAsia="Arial"/>
          <w:spacing w:val="1"/>
        </w:rPr>
        <w:t>c</w:t>
      </w:r>
      <w:r w:rsidR="00BB0E9D">
        <w:rPr>
          <w:rFonts w:eastAsia="Arial"/>
        </w:rPr>
        <w:t>y 5517.01</w:t>
      </w:r>
      <w:r w:rsidRPr="0084184D">
        <w:rPr>
          <w:rFonts w:eastAsia="Arial"/>
        </w:rPr>
        <w:t>)</w:t>
      </w:r>
    </w:p>
    <w:p w:rsidR="004B0600" w:rsidRPr="004B0600" w:rsidRDefault="004B0600" w:rsidP="00D338E9">
      <w:pPr>
        <w:spacing w:before="120" w:after="120"/>
        <w:ind w:firstLine="720"/>
        <w:contextualSpacing/>
        <w:jc w:val="both"/>
        <w:rPr>
          <w:rFonts w:eastAsia="Arial"/>
        </w:rPr>
      </w:pPr>
    </w:p>
    <w:p w:rsidR="001221F7" w:rsidRPr="0084184D" w:rsidRDefault="001221F7" w:rsidP="00D338E9">
      <w:pPr>
        <w:spacing w:before="120" w:after="120"/>
        <w:contextualSpacing/>
        <w:jc w:val="both"/>
        <w:rPr>
          <w:rFonts w:eastAsia="Arial"/>
          <w:u w:val="single"/>
        </w:rPr>
      </w:pPr>
      <w:r w:rsidRPr="0084184D">
        <w:rPr>
          <w:rFonts w:eastAsia="Arial"/>
          <w:b/>
          <w:position w:val="-1"/>
          <w:u w:val="single"/>
        </w:rPr>
        <w:t>C</w:t>
      </w:r>
      <w:r w:rsidRPr="0084184D">
        <w:rPr>
          <w:rFonts w:eastAsia="Arial"/>
          <w:b/>
          <w:spacing w:val="-1"/>
          <w:position w:val="-1"/>
          <w:u w:val="single"/>
        </w:rPr>
        <w:t>H</w:t>
      </w:r>
      <w:r w:rsidRPr="0084184D">
        <w:rPr>
          <w:rFonts w:eastAsia="Arial"/>
          <w:b/>
          <w:position w:val="-1"/>
          <w:u w:val="single"/>
        </w:rPr>
        <w:t>I</w:t>
      </w:r>
      <w:r w:rsidRPr="0084184D">
        <w:rPr>
          <w:rFonts w:eastAsia="Arial"/>
          <w:b/>
          <w:spacing w:val="1"/>
          <w:position w:val="-1"/>
          <w:u w:val="single"/>
        </w:rPr>
        <w:t>L</w:t>
      </w:r>
      <w:r w:rsidRPr="0084184D">
        <w:rPr>
          <w:rFonts w:eastAsia="Arial"/>
          <w:b/>
          <w:position w:val="-1"/>
          <w:u w:val="single"/>
        </w:rPr>
        <w:t>D N</w:t>
      </w:r>
      <w:r w:rsidRPr="0084184D">
        <w:rPr>
          <w:rFonts w:eastAsia="Arial"/>
          <w:b/>
          <w:spacing w:val="-1"/>
          <w:position w:val="-1"/>
          <w:u w:val="single"/>
        </w:rPr>
        <w:t>U</w:t>
      </w:r>
      <w:r w:rsidRPr="0084184D">
        <w:rPr>
          <w:rFonts w:eastAsia="Arial"/>
          <w:b/>
          <w:position w:val="-1"/>
          <w:u w:val="single"/>
        </w:rPr>
        <w:t>TRI</w:t>
      </w:r>
      <w:r w:rsidRPr="0084184D">
        <w:rPr>
          <w:rFonts w:eastAsia="Arial"/>
          <w:b/>
          <w:spacing w:val="1"/>
          <w:position w:val="-1"/>
          <w:u w:val="single"/>
        </w:rPr>
        <w:t>T</w:t>
      </w:r>
      <w:r w:rsidRPr="0084184D">
        <w:rPr>
          <w:rFonts w:eastAsia="Arial"/>
          <w:b/>
          <w:position w:val="-1"/>
          <w:u w:val="single"/>
        </w:rPr>
        <w:t>ION</w:t>
      </w:r>
      <w:r w:rsidRPr="0084184D">
        <w:rPr>
          <w:rFonts w:eastAsia="Arial"/>
          <w:b/>
          <w:spacing w:val="-1"/>
          <w:position w:val="-1"/>
          <w:u w:val="single"/>
        </w:rPr>
        <w:t xml:space="preserve"> </w:t>
      </w:r>
      <w:r w:rsidRPr="0084184D">
        <w:rPr>
          <w:rFonts w:eastAsia="Arial"/>
          <w:b/>
          <w:position w:val="-1"/>
          <w:u w:val="single"/>
        </w:rPr>
        <w:t>PR</w:t>
      </w:r>
      <w:r w:rsidRPr="0084184D">
        <w:rPr>
          <w:rFonts w:eastAsia="Arial"/>
          <w:b/>
          <w:spacing w:val="-1"/>
          <w:position w:val="-1"/>
          <w:u w:val="single"/>
        </w:rPr>
        <w:t>OG</w:t>
      </w:r>
      <w:r w:rsidRPr="0084184D">
        <w:rPr>
          <w:rFonts w:eastAsia="Arial"/>
          <w:b/>
          <w:spacing w:val="2"/>
          <w:position w:val="-1"/>
          <w:u w:val="single"/>
        </w:rPr>
        <w:t>R</w:t>
      </w:r>
      <w:r w:rsidRPr="0084184D">
        <w:rPr>
          <w:rFonts w:eastAsia="Arial"/>
          <w:b/>
          <w:position w:val="-1"/>
          <w:u w:val="single"/>
        </w:rPr>
        <w:t>AM</w:t>
      </w:r>
      <w:r w:rsidR="008877C9">
        <w:rPr>
          <w:rFonts w:eastAsia="Arial"/>
          <w:b/>
          <w:position w:val="-1"/>
          <w:u w:val="single"/>
        </w:rPr>
        <w:t xml:space="preserve"> – must include application form in mailing and annual notice</w:t>
      </w:r>
    </w:p>
    <w:p w:rsidR="001221F7" w:rsidRDefault="001221F7" w:rsidP="00D338E9">
      <w:pPr>
        <w:spacing w:before="120" w:after="120"/>
        <w:ind w:firstLine="720"/>
        <w:contextualSpacing/>
        <w:jc w:val="both"/>
        <w:rPr>
          <w:rFonts w:eastAsia="Arial"/>
        </w:rPr>
      </w:pPr>
      <w:r w:rsidRPr="0084184D">
        <w:rPr>
          <w:rFonts w:eastAsia="Arial"/>
          <w:spacing w:val="-2"/>
        </w:rPr>
        <w:t>T</w:t>
      </w:r>
      <w:r w:rsidRPr="0084184D">
        <w:rPr>
          <w:rFonts w:eastAsia="Arial"/>
          <w:spacing w:val="1"/>
        </w:rPr>
        <w:t>h</w:t>
      </w:r>
      <w:r w:rsidRPr="0084184D">
        <w:rPr>
          <w:rFonts w:eastAsia="Arial"/>
        </w:rPr>
        <w:t>e</w:t>
      </w:r>
      <w:r w:rsidRPr="0084184D">
        <w:rPr>
          <w:rFonts w:eastAsia="Arial"/>
          <w:spacing w:val="2"/>
        </w:rPr>
        <w:t xml:space="preserve"> School District of Turtle Lake </w:t>
      </w:r>
      <w:r w:rsidRPr="0084184D">
        <w:rPr>
          <w:rFonts w:eastAsia="Arial"/>
          <w:spacing w:val="-2"/>
        </w:rPr>
        <w:t>p</w:t>
      </w:r>
      <w:r w:rsidRPr="0084184D">
        <w:rPr>
          <w:rFonts w:eastAsia="Arial"/>
          <w:spacing w:val="1"/>
        </w:rPr>
        <w:t>a</w:t>
      </w:r>
      <w:r w:rsidRPr="0084184D">
        <w:rPr>
          <w:rFonts w:eastAsia="Arial"/>
        </w:rPr>
        <w:t>rt</w:t>
      </w:r>
      <w:r w:rsidRPr="0084184D">
        <w:rPr>
          <w:rFonts w:eastAsia="Arial"/>
          <w:spacing w:val="-1"/>
        </w:rPr>
        <w:t>i</w:t>
      </w:r>
      <w:r w:rsidRPr="0084184D">
        <w:rPr>
          <w:rFonts w:eastAsia="Arial"/>
          <w:spacing w:val="1"/>
        </w:rPr>
        <w:t>ci</w:t>
      </w:r>
      <w:r w:rsidRPr="0084184D">
        <w:rPr>
          <w:rFonts w:eastAsia="Arial"/>
          <w:spacing w:val="-2"/>
        </w:rPr>
        <w:t>p</w:t>
      </w:r>
      <w:r w:rsidRPr="0084184D">
        <w:rPr>
          <w:rFonts w:eastAsia="Arial"/>
          <w:spacing w:val="1"/>
        </w:rPr>
        <w:t>a</w:t>
      </w:r>
      <w:r w:rsidRPr="0084184D">
        <w:rPr>
          <w:rFonts w:eastAsia="Arial"/>
          <w:spacing w:val="-2"/>
        </w:rPr>
        <w:t>t</w:t>
      </w:r>
      <w:r w:rsidRPr="0084184D">
        <w:rPr>
          <w:rFonts w:eastAsia="Arial"/>
          <w:spacing w:val="1"/>
        </w:rPr>
        <w:t>e</w:t>
      </w:r>
      <w:r w:rsidRPr="0084184D">
        <w:rPr>
          <w:rFonts w:eastAsia="Arial"/>
        </w:rPr>
        <w:t>s</w:t>
      </w:r>
      <w:r w:rsidRPr="0084184D">
        <w:rPr>
          <w:rFonts w:eastAsia="Arial"/>
          <w:spacing w:val="2"/>
        </w:rPr>
        <w:t xml:space="preserve"> </w:t>
      </w:r>
      <w:r w:rsidRPr="0084184D">
        <w:rPr>
          <w:rFonts w:eastAsia="Arial"/>
          <w:spacing w:val="1"/>
        </w:rPr>
        <w:t>i</w:t>
      </w:r>
      <w:r w:rsidRPr="0084184D">
        <w:rPr>
          <w:rFonts w:eastAsia="Arial"/>
        </w:rPr>
        <w:t>n t</w:t>
      </w:r>
      <w:r w:rsidRPr="0084184D">
        <w:rPr>
          <w:rFonts w:eastAsia="Arial"/>
          <w:spacing w:val="1"/>
        </w:rPr>
        <w:t>h</w:t>
      </w:r>
      <w:r w:rsidRPr="0084184D">
        <w:rPr>
          <w:rFonts w:eastAsia="Arial"/>
        </w:rPr>
        <w:t>e</w:t>
      </w:r>
      <w:r w:rsidRPr="0084184D">
        <w:rPr>
          <w:rFonts w:eastAsia="Arial"/>
          <w:spacing w:val="2"/>
        </w:rPr>
        <w:t xml:space="preserve"> </w:t>
      </w:r>
      <w:r w:rsidRPr="0084184D">
        <w:rPr>
          <w:rFonts w:eastAsia="Arial"/>
          <w:spacing w:val="-3"/>
        </w:rPr>
        <w:t>N</w:t>
      </w:r>
      <w:r w:rsidRPr="0084184D">
        <w:rPr>
          <w:rFonts w:eastAsia="Arial"/>
          <w:spacing w:val="1"/>
        </w:rPr>
        <w:t>a</w:t>
      </w:r>
      <w:r w:rsidRPr="0084184D">
        <w:rPr>
          <w:rFonts w:eastAsia="Arial"/>
        </w:rPr>
        <w:t>t</w:t>
      </w:r>
      <w:r w:rsidRPr="0084184D">
        <w:rPr>
          <w:rFonts w:eastAsia="Arial"/>
          <w:spacing w:val="1"/>
        </w:rPr>
        <w:t>i</w:t>
      </w:r>
      <w:r w:rsidRPr="0084184D">
        <w:rPr>
          <w:rFonts w:eastAsia="Arial"/>
          <w:spacing w:val="-2"/>
        </w:rPr>
        <w:t>o</w:t>
      </w:r>
      <w:r w:rsidRPr="0084184D">
        <w:rPr>
          <w:rFonts w:eastAsia="Arial"/>
          <w:spacing w:val="1"/>
        </w:rPr>
        <w:t>na</w:t>
      </w:r>
      <w:r w:rsidRPr="0084184D">
        <w:rPr>
          <w:rFonts w:eastAsia="Arial"/>
        </w:rPr>
        <w:t>l</w:t>
      </w:r>
      <w:r w:rsidRPr="0084184D">
        <w:rPr>
          <w:rFonts w:eastAsia="Arial"/>
          <w:spacing w:val="2"/>
        </w:rPr>
        <w:t xml:space="preserve"> </w:t>
      </w:r>
      <w:r w:rsidRPr="0084184D">
        <w:rPr>
          <w:rFonts w:eastAsia="Arial"/>
          <w:spacing w:val="-3"/>
        </w:rPr>
        <w:t>S</w:t>
      </w:r>
      <w:r w:rsidRPr="0084184D">
        <w:rPr>
          <w:rFonts w:eastAsia="Arial"/>
          <w:spacing w:val="1"/>
        </w:rPr>
        <w:t>ch</w:t>
      </w:r>
      <w:r w:rsidRPr="0084184D">
        <w:rPr>
          <w:rFonts w:eastAsia="Arial"/>
          <w:spacing w:val="-2"/>
        </w:rPr>
        <w:t>o</w:t>
      </w:r>
      <w:r w:rsidRPr="0084184D">
        <w:rPr>
          <w:rFonts w:eastAsia="Arial"/>
          <w:spacing w:val="1"/>
        </w:rPr>
        <w:t>o</w:t>
      </w:r>
      <w:r w:rsidRPr="0084184D">
        <w:rPr>
          <w:rFonts w:eastAsia="Arial"/>
        </w:rPr>
        <w:t>l</w:t>
      </w:r>
      <w:r w:rsidRPr="0084184D">
        <w:rPr>
          <w:rFonts w:eastAsia="Arial"/>
          <w:spacing w:val="2"/>
        </w:rPr>
        <w:t xml:space="preserve"> </w:t>
      </w:r>
      <w:r w:rsidRPr="0084184D">
        <w:rPr>
          <w:rFonts w:eastAsia="Arial"/>
          <w:spacing w:val="-2"/>
        </w:rPr>
        <w:t>Lu</w:t>
      </w:r>
      <w:r w:rsidRPr="0084184D">
        <w:rPr>
          <w:rFonts w:eastAsia="Arial"/>
          <w:spacing w:val="1"/>
        </w:rPr>
        <w:t>nc</w:t>
      </w:r>
      <w:r w:rsidRPr="0084184D">
        <w:rPr>
          <w:rFonts w:eastAsia="Arial"/>
        </w:rPr>
        <w:t>h</w:t>
      </w:r>
      <w:r w:rsidRPr="0084184D">
        <w:rPr>
          <w:rFonts w:eastAsia="Arial"/>
          <w:spacing w:val="2"/>
        </w:rPr>
        <w:t xml:space="preserve"> </w:t>
      </w:r>
      <w:r w:rsidRPr="0084184D">
        <w:rPr>
          <w:rFonts w:eastAsia="Arial"/>
        </w:rPr>
        <w:t>Pr</w:t>
      </w:r>
      <w:r w:rsidRPr="0084184D">
        <w:rPr>
          <w:rFonts w:eastAsia="Arial"/>
          <w:spacing w:val="-2"/>
        </w:rPr>
        <w:t>o</w:t>
      </w:r>
      <w:r w:rsidRPr="0084184D">
        <w:rPr>
          <w:rFonts w:eastAsia="Arial"/>
          <w:spacing w:val="1"/>
        </w:rPr>
        <w:t>g</w:t>
      </w:r>
      <w:r w:rsidRPr="0084184D">
        <w:rPr>
          <w:rFonts w:eastAsia="Arial"/>
        </w:rPr>
        <w:t>r</w:t>
      </w:r>
      <w:r w:rsidRPr="0084184D">
        <w:rPr>
          <w:rFonts w:eastAsia="Arial"/>
          <w:spacing w:val="-2"/>
        </w:rPr>
        <w:t>a</w:t>
      </w:r>
      <w:r w:rsidRPr="0084184D">
        <w:rPr>
          <w:rFonts w:eastAsia="Arial"/>
        </w:rPr>
        <w:t>m</w:t>
      </w:r>
      <w:r w:rsidRPr="0084184D">
        <w:rPr>
          <w:rFonts w:eastAsia="Arial"/>
          <w:spacing w:val="2"/>
        </w:rPr>
        <w:t xml:space="preserve"> </w:t>
      </w:r>
      <w:r w:rsidRPr="0084184D">
        <w:rPr>
          <w:rFonts w:eastAsia="Arial"/>
          <w:spacing w:val="1"/>
        </w:rPr>
        <w:t>an</w:t>
      </w:r>
      <w:r w:rsidRPr="0084184D">
        <w:rPr>
          <w:rFonts w:eastAsia="Arial"/>
        </w:rPr>
        <w:t>d S</w:t>
      </w:r>
      <w:r w:rsidRPr="0084184D">
        <w:rPr>
          <w:rFonts w:eastAsia="Arial"/>
          <w:spacing w:val="1"/>
        </w:rPr>
        <w:t>cho</w:t>
      </w:r>
      <w:r w:rsidRPr="0084184D">
        <w:rPr>
          <w:rFonts w:eastAsia="Arial"/>
          <w:spacing w:val="-2"/>
        </w:rPr>
        <w:t>o</w:t>
      </w:r>
      <w:r w:rsidRPr="0084184D">
        <w:rPr>
          <w:rFonts w:eastAsia="Arial"/>
        </w:rPr>
        <w:t>l</w:t>
      </w:r>
      <w:r w:rsidRPr="0084184D">
        <w:rPr>
          <w:rFonts w:eastAsia="Arial"/>
          <w:spacing w:val="1"/>
        </w:rPr>
        <w:t xml:space="preserve"> </w:t>
      </w:r>
      <w:r w:rsidRPr="0084184D">
        <w:rPr>
          <w:rFonts w:eastAsia="Arial"/>
        </w:rPr>
        <w:t>Br</w:t>
      </w:r>
      <w:r w:rsidRPr="0084184D">
        <w:rPr>
          <w:rFonts w:eastAsia="Arial"/>
          <w:spacing w:val="1"/>
        </w:rPr>
        <w:t>e</w:t>
      </w:r>
      <w:r w:rsidRPr="0084184D">
        <w:rPr>
          <w:rFonts w:eastAsia="Arial"/>
          <w:spacing w:val="-2"/>
        </w:rPr>
        <w:t>a</w:t>
      </w:r>
      <w:r w:rsidRPr="0084184D">
        <w:rPr>
          <w:rFonts w:eastAsia="Arial"/>
          <w:spacing w:val="1"/>
        </w:rPr>
        <w:t>k</w:t>
      </w:r>
      <w:r w:rsidRPr="0084184D">
        <w:rPr>
          <w:rFonts w:eastAsia="Arial"/>
        </w:rPr>
        <w:t>f</w:t>
      </w:r>
      <w:r w:rsidRPr="0084184D">
        <w:rPr>
          <w:rFonts w:eastAsia="Arial"/>
          <w:spacing w:val="1"/>
        </w:rPr>
        <w:t>a</w:t>
      </w:r>
      <w:r w:rsidRPr="0084184D">
        <w:rPr>
          <w:rFonts w:eastAsia="Arial"/>
          <w:spacing w:val="-1"/>
        </w:rPr>
        <w:t>s</w:t>
      </w:r>
      <w:r w:rsidRPr="0084184D">
        <w:rPr>
          <w:rFonts w:eastAsia="Arial"/>
        </w:rPr>
        <w:t>t</w:t>
      </w:r>
      <w:r w:rsidRPr="0084184D">
        <w:rPr>
          <w:rFonts w:eastAsia="Arial"/>
          <w:spacing w:val="1"/>
        </w:rPr>
        <w:t xml:space="preserve"> </w:t>
      </w:r>
      <w:r w:rsidRPr="0084184D">
        <w:rPr>
          <w:rFonts w:eastAsia="Arial"/>
        </w:rPr>
        <w:t>Pr</w:t>
      </w:r>
      <w:r w:rsidRPr="0084184D">
        <w:rPr>
          <w:rFonts w:eastAsia="Arial"/>
          <w:spacing w:val="1"/>
        </w:rPr>
        <w:t>og</w:t>
      </w:r>
      <w:r w:rsidRPr="0084184D">
        <w:rPr>
          <w:rFonts w:eastAsia="Arial"/>
        </w:rPr>
        <w:t>r</w:t>
      </w:r>
      <w:r w:rsidRPr="0084184D">
        <w:rPr>
          <w:rFonts w:eastAsia="Arial"/>
          <w:spacing w:val="-2"/>
        </w:rPr>
        <w:t>a</w:t>
      </w:r>
      <w:r w:rsidRPr="0084184D">
        <w:rPr>
          <w:rFonts w:eastAsia="Arial"/>
        </w:rPr>
        <w:t>m</w:t>
      </w:r>
      <w:r w:rsidRPr="0084184D">
        <w:rPr>
          <w:rFonts w:eastAsia="Arial"/>
          <w:spacing w:val="1"/>
        </w:rPr>
        <w:t xml:space="preserve"> a</w:t>
      </w:r>
      <w:r w:rsidRPr="0084184D">
        <w:rPr>
          <w:rFonts w:eastAsia="Arial"/>
          <w:spacing w:val="-2"/>
        </w:rPr>
        <w:t>n</w:t>
      </w:r>
      <w:r w:rsidRPr="0084184D">
        <w:rPr>
          <w:rFonts w:eastAsia="Arial"/>
        </w:rPr>
        <w:t>d</w:t>
      </w:r>
      <w:r w:rsidRPr="0084184D">
        <w:rPr>
          <w:rFonts w:eastAsia="Arial"/>
          <w:spacing w:val="-1"/>
        </w:rPr>
        <w:t xml:space="preserve"> </w:t>
      </w:r>
      <w:r w:rsidRPr="0084184D">
        <w:rPr>
          <w:rFonts w:eastAsia="Arial"/>
        </w:rPr>
        <w:t>S</w:t>
      </w:r>
      <w:r w:rsidRPr="0084184D">
        <w:rPr>
          <w:rFonts w:eastAsia="Arial"/>
          <w:spacing w:val="1"/>
        </w:rPr>
        <w:t>peci</w:t>
      </w:r>
      <w:r w:rsidRPr="0084184D">
        <w:rPr>
          <w:rFonts w:eastAsia="Arial"/>
          <w:spacing w:val="-2"/>
        </w:rPr>
        <w:t>a</w:t>
      </w:r>
      <w:r w:rsidRPr="0084184D">
        <w:rPr>
          <w:rFonts w:eastAsia="Arial"/>
        </w:rPr>
        <w:t>l</w:t>
      </w:r>
      <w:r w:rsidRPr="0084184D">
        <w:rPr>
          <w:rFonts w:eastAsia="Arial"/>
          <w:spacing w:val="1"/>
        </w:rPr>
        <w:t xml:space="preserve"> </w:t>
      </w:r>
      <w:r w:rsidRPr="0084184D">
        <w:rPr>
          <w:rFonts w:eastAsia="Arial"/>
          <w:spacing w:val="-3"/>
        </w:rPr>
        <w:t>M</w:t>
      </w:r>
      <w:r w:rsidRPr="0084184D">
        <w:rPr>
          <w:rFonts w:eastAsia="Arial"/>
          <w:spacing w:val="1"/>
        </w:rPr>
        <w:t>il</w:t>
      </w:r>
      <w:r w:rsidRPr="0084184D">
        <w:rPr>
          <w:rFonts w:eastAsia="Arial"/>
        </w:rPr>
        <w:t>k</w:t>
      </w:r>
      <w:r w:rsidRPr="0084184D">
        <w:rPr>
          <w:rFonts w:eastAsia="Arial"/>
          <w:spacing w:val="1"/>
        </w:rPr>
        <w:t xml:space="preserve"> </w:t>
      </w:r>
      <w:r w:rsidRPr="0084184D">
        <w:rPr>
          <w:rFonts w:eastAsia="Arial"/>
        </w:rPr>
        <w:t>Pr</w:t>
      </w:r>
      <w:r w:rsidRPr="0084184D">
        <w:rPr>
          <w:rFonts w:eastAsia="Arial"/>
          <w:spacing w:val="1"/>
        </w:rPr>
        <w:t>og</w:t>
      </w:r>
      <w:r w:rsidRPr="0084184D">
        <w:rPr>
          <w:rFonts w:eastAsia="Arial"/>
        </w:rPr>
        <w:t>r</w:t>
      </w:r>
      <w:r w:rsidRPr="0084184D">
        <w:rPr>
          <w:rFonts w:eastAsia="Arial"/>
          <w:spacing w:val="-2"/>
        </w:rPr>
        <w:t>a</w:t>
      </w:r>
      <w:r w:rsidRPr="0084184D">
        <w:rPr>
          <w:rFonts w:eastAsia="Arial"/>
          <w:spacing w:val="1"/>
        </w:rPr>
        <w:t>m</w:t>
      </w:r>
      <w:r w:rsidRPr="0084184D">
        <w:rPr>
          <w:rFonts w:eastAsia="Arial"/>
        </w:rPr>
        <w:t xml:space="preserve">. </w:t>
      </w:r>
      <w:r w:rsidRPr="0084184D">
        <w:rPr>
          <w:rFonts w:eastAsia="Arial"/>
          <w:spacing w:val="1"/>
        </w:rPr>
        <w:t xml:space="preserve"> I</w:t>
      </w:r>
      <w:r w:rsidRPr="0084184D">
        <w:rPr>
          <w:rFonts w:eastAsia="Arial"/>
        </w:rPr>
        <w:t>ts</w:t>
      </w:r>
      <w:r w:rsidRPr="0084184D">
        <w:rPr>
          <w:rFonts w:eastAsia="Arial"/>
          <w:spacing w:val="2"/>
        </w:rPr>
        <w:t xml:space="preserve"> </w:t>
      </w:r>
      <w:r w:rsidRPr="0084184D">
        <w:rPr>
          <w:rFonts w:eastAsia="Arial"/>
          <w:spacing w:val="-1"/>
        </w:rPr>
        <w:t>p</w:t>
      </w:r>
      <w:r w:rsidRPr="0084184D">
        <w:rPr>
          <w:rFonts w:eastAsia="Arial"/>
          <w:spacing w:val="1"/>
        </w:rPr>
        <w:t>a</w:t>
      </w:r>
      <w:r w:rsidRPr="0084184D">
        <w:rPr>
          <w:rFonts w:eastAsia="Arial"/>
        </w:rPr>
        <w:t>r</w:t>
      </w:r>
      <w:r w:rsidRPr="0084184D">
        <w:rPr>
          <w:rFonts w:eastAsia="Arial"/>
          <w:spacing w:val="-2"/>
        </w:rPr>
        <w:t>t</w:t>
      </w:r>
      <w:r w:rsidRPr="0084184D">
        <w:rPr>
          <w:rFonts w:eastAsia="Arial"/>
          <w:spacing w:val="1"/>
        </w:rPr>
        <w:t>ici</w:t>
      </w:r>
      <w:r w:rsidRPr="0084184D">
        <w:rPr>
          <w:rFonts w:eastAsia="Arial"/>
          <w:spacing w:val="-2"/>
        </w:rPr>
        <w:t>p</w:t>
      </w:r>
      <w:r w:rsidRPr="0084184D">
        <w:rPr>
          <w:rFonts w:eastAsia="Arial"/>
          <w:spacing w:val="1"/>
        </w:rPr>
        <w:t>a</w:t>
      </w:r>
      <w:r w:rsidRPr="0084184D">
        <w:rPr>
          <w:rFonts w:eastAsia="Arial"/>
        </w:rPr>
        <w:t>t</w:t>
      </w:r>
      <w:r w:rsidRPr="0084184D">
        <w:rPr>
          <w:rFonts w:eastAsia="Arial"/>
          <w:spacing w:val="-1"/>
        </w:rPr>
        <w:t>i</w:t>
      </w:r>
      <w:r w:rsidRPr="0084184D">
        <w:rPr>
          <w:rFonts w:eastAsia="Arial"/>
          <w:spacing w:val="1"/>
        </w:rPr>
        <w:t>o</w:t>
      </w:r>
      <w:r w:rsidRPr="0084184D">
        <w:rPr>
          <w:rFonts w:eastAsia="Arial"/>
        </w:rPr>
        <w:t>n</w:t>
      </w:r>
      <w:r w:rsidRPr="0084184D">
        <w:rPr>
          <w:rFonts w:eastAsia="Arial"/>
          <w:spacing w:val="1"/>
        </w:rPr>
        <w:t xml:space="preserve"> p</w:t>
      </w:r>
      <w:r w:rsidRPr="0084184D">
        <w:rPr>
          <w:rFonts w:eastAsia="Arial"/>
          <w:spacing w:val="-2"/>
        </w:rPr>
        <w:t>o</w:t>
      </w:r>
      <w:r w:rsidRPr="0084184D">
        <w:rPr>
          <w:rFonts w:eastAsia="Arial"/>
          <w:spacing w:val="1"/>
        </w:rPr>
        <w:t>lic</w:t>
      </w:r>
      <w:r w:rsidRPr="0084184D">
        <w:rPr>
          <w:rFonts w:eastAsia="Arial"/>
        </w:rPr>
        <w:t>y</w:t>
      </w:r>
      <w:r w:rsidRPr="0084184D">
        <w:rPr>
          <w:rFonts w:eastAsia="Arial"/>
          <w:spacing w:val="-1"/>
        </w:rPr>
        <w:t xml:space="preserve"> </w:t>
      </w:r>
      <w:r w:rsidRPr="0084184D">
        <w:rPr>
          <w:rFonts w:eastAsia="Arial"/>
          <w:spacing w:val="1"/>
        </w:rPr>
        <w:t>fo</w:t>
      </w:r>
      <w:r w:rsidRPr="0084184D">
        <w:rPr>
          <w:rFonts w:eastAsia="Arial"/>
        </w:rPr>
        <w:t xml:space="preserve">r </w:t>
      </w:r>
      <w:r w:rsidRPr="0084184D">
        <w:rPr>
          <w:rFonts w:eastAsia="Arial"/>
          <w:spacing w:val="1"/>
        </w:rPr>
        <w:t>f</w:t>
      </w:r>
      <w:r w:rsidRPr="0084184D">
        <w:rPr>
          <w:rFonts w:eastAsia="Arial"/>
          <w:spacing w:val="-2"/>
        </w:rPr>
        <w:t>a</w:t>
      </w:r>
      <w:r w:rsidRPr="0084184D">
        <w:rPr>
          <w:rFonts w:eastAsia="Arial"/>
          <w:spacing w:val="1"/>
        </w:rPr>
        <w:t>m</w:t>
      </w:r>
      <w:r w:rsidRPr="0084184D">
        <w:rPr>
          <w:rFonts w:eastAsia="Arial"/>
          <w:spacing w:val="-2"/>
        </w:rPr>
        <w:t>i</w:t>
      </w:r>
      <w:r w:rsidRPr="0084184D">
        <w:rPr>
          <w:rFonts w:eastAsia="Arial"/>
          <w:spacing w:val="1"/>
        </w:rPr>
        <w:t>li</w:t>
      </w:r>
      <w:r w:rsidRPr="0084184D">
        <w:rPr>
          <w:rFonts w:eastAsia="Arial"/>
          <w:spacing w:val="-2"/>
        </w:rPr>
        <w:t>e</w:t>
      </w:r>
      <w:r w:rsidRPr="0084184D">
        <w:rPr>
          <w:rFonts w:eastAsia="Arial"/>
        </w:rPr>
        <w:t>s</w:t>
      </w:r>
      <w:r w:rsidRPr="0084184D">
        <w:rPr>
          <w:rFonts w:eastAsia="Arial"/>
          <w:spacing w:val="1"/>
        </w:rPr>
        <w:t xml:space="preserve"> un</w:t>
      </w:r>
      <w:r w:rsidRPr="0084184D">
        <w:rPr>
          <w:rFonts w:eastAsia="Arial"/>
          <w:spacing w:val="-2"/>
        </w:rPr>
        <w:t>a</w:t>
      </w:r>
      <w:r w:rsidRPr="0084184D">
        <w:rPr>
          <w:rFonts w:eastAsia="Arial"/>
          <w:spacing w:val="1"/>
        </w:rPr>
        <w:t>bl</w:t>
      </w:r>
      <w:r w:rsidRPr="0084184D">
        <w:rPr>
          <w:rFonts w:eastAsia="Arial"/>
        </w:rPr>
        <w:t>e</w:t>
      </w:r>
      <w:r w:rsidRPr="0084184D">
        <w:rPr>
          <w:rFonts w:eastAsia="Arial"/>
          <w:spacing w:val="1"/>
        </w:rPr>
        <w:t xml:space="preserve"> t</w:t>
      </w:r>
      <w:r w:rsidRPr="0084184D">
        <w:rPr>
          <w:rFonts w:eastAsia="Arial"/>
        </w:rPr>
        <w:t>o</w:t>
      </w:r>
      <w:r w:rsidRPr="0084184D">
        <w:rPr>
          <w:rFonts w:eastAsia="Arial"/>
          <w:spacing w:val="1"/>
        </w:rPr>
        <w:t xml:space="preserve"> </w:t>
      </w:r>
      <w:r w:rsidRPr="0084184D">
        <w:rPr>
          <w:rFonts w:eastAsia="Arial"/>
          <w:spacing w:val="-1"/>
        </w:rPr>
        <w:t>p</w:t>
      </w:r>
      <w:r w:rsidRPr="0084184D">
        <w:rPr>
          <w:rFonts w:eastAsia="Arial"/>
          <w:spacing w:val="1"/>
        </w:rPr>
        <w:t>a</w:t>
      </w:r>
      <w:r w:rsidRPr="0084184D">
        <w:rPr>
          <w:rFonts w:eastAsia="Arial"/>
        </w:rPr>
        <w:t>y</w:t>
      </w:r>
      <w:r w:rsidRPr="0084184D">
        <w:rPr>
          <w:rFonts w:eastAsia="Arial"/>
          <w:spacing w:val="-1"/>
        </w:rPr>
        <w:t xml:space="preserve"> </w:t>
      </w:r>
      <w:r w:rsidRPr="0084184D">
        <w:rPr>
          <w:rFonts w:eastAsia="Arial"/>
          <w:spacing w:val="1"/>
        </w:rPr>
        <w:t>th</w:t>
      </w:r>
      <w:r w:rsidRPr="0084184D">
        <w:rPr>
          <w:rFonts w:eastAsia="Arial"/>
        </w:rPr>
        <w:t>e</w:t>
      </w:r>
      <w:r w:rsidRPr="0084184D">
        <w:rPr>
          <w:rFonts w:eastAsia="Arial"/>
          <w:spacing w:val="1"/>
        </w:rPr>
        <w:t xml:space="preserve"> fu</w:t>
      </w:r>
      <w:r w:rsidRPr="0084184D">
        <w:rPr>
          <w:rFonts w:eastAsia="Arial"/>
          <w:spacing w:val="-2"/>
        </w:rPr>
        <w:t>l</w:t>
      </w:r>
      <w:r w:rsidRPr="0084184D">
        <w:rPr>
          <w:rFonts w:eastAsia="Arial"/>
        </w:rPr>
        <w:t>l</w:t>
      </w:r>
      <w:r w:rsidRPr="0084184D">
        <w:rPr>
          <w:rFonts w:eastAsia="Arial"/>
          <w:spacing w:val="1"/>
        </w:rPr>
        <w:t xml:space="preserve"> p</w:t>
      </w:r>
      <w:r w:rsidRPr="0084184D">
        <w:rPr>
          <w:rFonts w:eastAsia="Arial"/>
        </w:rPr>
        <w:t>r</w:t>
      </w:r>
      <w:r w:rsidRPr="0084184D">
        <w:rPr>
          <w:rFonts w:eastAsia="Arial"/>
          <w:spacing w:val="-1"/>
        </w:rPr>
        <w:t>i</w:t>
      </w:r>
      <w:r w:rsidRPr="0084184D">
        <w:rPr>
          <w:rFonts w:eastAsia="Arial"/>
          <w:spacing w:val="1"/>
        </w:rPr>
        <w:t>c</w:t>
      </w:r>
      <w:r w:rsidRPr="0084184D">
        <w:rPr>
          <w:rFonts w:eastAsia="Arial"/>
        </w:rPr>
        <w:t>e</w:t>
      </w:r>
      <w:r w:rsidRPr="0084184D">
        <w:rPr>
          <w:rFonts w:eastAsia="Arial"/>
          <w:spacing w:val="1"/>
        </w:rPr>
        <w:t xml:space="preserve"> o</w:t>
      </w:r>
      <w:r w:rsidRPr="0084184D">
        <w:rPr>
          <w:rFonts w:eastAsia="Arial"/>
        </w:rPr>
        <w:t xml:space="preserve">f </w:t>
      </w:r>
      <w:r w:rsidRPr="0084184D">
        <w:rPr>
          <w:rFonts w:eastAsia="Arial"/>
          <w:spacing w:val="1"/>
        </w:rPr>
        <w:t>mea</w:t>
      </w:r>
      <w:r w:rsidRPr="0084184D">
        <w:rPr>
          <w:rFonts w:eastAsia="Arial"/>
          <w:spacing w:val="-2"/>
        </w:rPr>
        <w:t>l</w:t>
      </w:r>
      <w:r w:rsidRPr="0084184D">
        <w:rPr>
          <w:rFonts w:eastAsia="Arial"/>
        </w:rPr>
        <w:t>s</w:t>
      </w:r>
      <w:r w:rsidRPr="0084184D">
        <w:rPr>
          <w:rFonts w:eastAsia="Arial"/>
          <w:spacing w:val="23"/>
        </w:rPr>
        <w:t xml:space="preserve"> </w:t>
      </w:r>
      <w:r w:rsidRPr="0084184D">
        <w:rPr>
          <w:rFonts w:eastAsia="Arial"/>
          <w:spacing w:val="-1"/>
        </w:rPr>
        <w:t>s</w:t>
      </w:r>
      <w:r w:rsidRPr="0084184D">
        <w:rPr>
          <w:rFonts w:eastAsia="Arial"/>
          <w:spacing w:val="1"/>
        </w:rPr>
        <w:t>e</w:t>
      </w:r>
      <w:r w:rsidRPr="0084184D">
        <w:rPr>
          <w:rFonts w:eastAsia="Arial"/>
        </w:rPr>
        <w:t>r</w:t>
      </w:r>
      <w:r w:rsidRPr="0084184D">
        <w:rPr>
          <w:rFonts w:eastAsia="Arial"/>
          <w:spacing w:val="-1"/>
        </w:rPr>
        <w:t>v</w:t>
      </w:r>
      <w:r w:rsidRPr="0084184D">
        <w:rPr>
          <w:rFonts w:eastAsia="Arial"/>
          <w:spacing w:val="1"/>
        </w:rPr>
        <w:t>e</w:t>
      </w:r>
      <w:r w:rsidRPr="0084184D">
        <w:rPr>
          <w:rFonts w:eastAsia="Arial"/>
        </w:rPr>
        <w:t>d</w:t>
      </w:r>
      <w:r w:rsidRPr="0084184D">
        <w:rPr>
          <w:rFonts w:eastAsia="Arial"/>
          <w:spacing w:val="23"/>
        </w:rPr>
        <w:t xml:space="preserve"> </w:t>
      </w:r>
      <w:r w:rsidRPr="0084184D">
        <w:rPr>
          <w:rFonts w:eastAsia="Arial"/>
          <w:spacing w:val="1"/>
        </w:rPr>
        <w:t>u</w:t>
      </w:r>
      <w:r w:rsidRPr="0084184D">
        <w:rPr>
          <w:rFonts w:eastAsia="Arial"/>
          <w:spacing w:val="-2"/>
        </w:rPr>
        <w:t>n</w:t>
      </w:r>
      <w:r w:rsidRPr="0084184D">
        <w:rPr>
          <w:rFonts w:eastAsia="Arial"/>
          <w:spacing w:val="1"/>
        </w:rPr>
        <w:t>de</w:t>
      </w:r>
      <w:r w:rsidRPr="0084184D">
        <w:rPr>
          <w:rFonts w:eastAsia="Arial"/>
        </w:rPr>
        <w:t>r</w:t>
      </w:r>
      <w:r w:rsidRPr="0084184D">
        <w:rPr>
          <w:rFonts w:eastAsia="Arial"/>
          <w:spacing w:val="22"/>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22"/>
        </w:rPr>
        <w:t xml:space="preserve"> </w:t>
      </w:r>
      <w:r w:rsidRPr="0084184D">
        <w:rPr>
          <w:rFonts w:eastAsia="Arial"/>
        </w:rPr>
        <w:t>S</w:t>
      </w:r>
      <w:r w:rsidRPr="0084184D">
        <w:rPr>
          <w:rFonts w:eastAsia="Arial"/>
          <w:spacing w:val="1"/>
        </w:rPr>
        <w:t>c</w:t>
      </w:r>
      <w:r w:rsidRPr="0084184D">
        <w:rPr>
          <w:rFonts w:eastAsia="Arial"/>
          <w:spacing w:val="-2"/>
        </w:rPr>
        <w:t>ho</w:t>
      </w:r>
      <w:r w:rsidRPr="0084184D">
        <w:rPr>
          <w:rFonts w:eastAsia="Arial"/>
          <w:spacing w:val="1"/>
        </w:rPr>
        <w:t>o</w:t>
      </w:r>
      <w:r w:rsidRPr="0084184D">
        <w:rPr>
          <w:rFonts w:eastAsia="Arial"/>
        </w:rPr>
        <w:t>l</w:t>
      </w:r>
      <w:r w:rsidRPr="0084184D">
        <w:rPr>
          <w:rFonts w:eastAsia="Arial"/>
          <w:spacing w:val="23"/>
        </w:rPr>
        <w:t xml:space="preserve"> </w:t>
      </w:r>
      <w:r w:rsidRPr="0084184D">
        <w:rPr>
          <w:rFonts w:eastAsia="Arial"/>
          <w:spacing w:val="1"/>
        </w:rPr>
        <w:t>L</w:t>
      </w:r>
      <w:r w:rsidRPr="0084184D">
        <w:rPr>
          <w:rFonts w:eastAsia="Arial"/>
          <w:spacing w:val="5"/>
        </w:rPr>
        <w:t>u</w:t>
      </w:r>
      <w:r w:rsidRPr="0084184D">
        <w:rPr>
          <w:rFonts w:eastAsia="Arial"/>
          <w:spacing w:val="-2"/>
        </w:rPr>
        <w:t>n</w:t>
      </w:r>
      <w:r w:rsidRPr="0084184D">
        <w:rPr>
          <w:rFonts w:eastAsia="Arial"/>
          <w:spacing w:val="1"/>
        </w:rPr>
        <w:t>c</w:t>
      </w:r>
      <w:r w:rsidRPr="0084184D">
        <w:rPr>
          <w:rFonts w:eastAsia="Arial"/>
        </w:rPr>
        <w:t>h</w:t>
      </w:r>
      <w:r w:rsidRPr="0084184D">
        <w:rPr>
          <w:rFonts w:eastAsia="Arial"/>
          <w:spacing w:val="22"/>
        </w:rPr>
        <w:t xml:space="preserve"> </w:t>
      </w:r>
      <w:r w:rsidRPr="0084184D">
        <w:rPr>
          <w:rFonts w:eastAsia="Arial"/>
        </w:rPr>
        <w:t>P</w:t>
      </w:r>
      <w:r w:rsidRPr="0084184D">
        <w:rPr>
          <w:rFonts w:eastAsia="Arial"/>
          <w:spacing w:val="-2"/>
        </w:rPr>
        <w:t>r</w:t>
      </w:r>
      <w:r w:rsidRPr="0084184D">
        <w:rPr>
          <w:rFonts w:eastAsia="Arial"/>
          <w:spacing w:val="1"/>
        </w:rPr>
        <w:t>og</w:t>
      </w:r>
      <w:r w:rsidRPr="0084184D">
        <w:rPr>
          <w:rFonts w:eastAsia="Arial"/>
        </w:rPr>
        <w:t>r</w:t>
      </w:r>
      <w:r w:rsidRPr="0084184D">
        <w:rPr>
          <w:rFonts w:eastAsia="Arial"/>
          <w:spacing w:val="-2"/>
        </w:rPr>
        <w:t>a</w:t>
      </w:r>
      <w:r w:rsidRPr="0084184D">
        <w:rPr>
          <w:rFonts w:eastAsia="Arial"/>
        </w:rPr>
        <w:t>m</w:t>
      </w:r>
      <w:r w:rsidRPr="0084184D">
        <w:rPr>
          <w:rFonts w:eastAsia="Arial"/>
          <w:spacing w:val="23"/>
        </w:rPr>
        <w:t xml:space="preserve"> </w:t>
      </w:r>
      <w:r w:rsidRPr="0084184D">
        <w:rPr>
          <w:rFonts w:eastAsia="Arial"/>
          <w:spacing w:val="1"/>
        </w:rPr>
        <w:t>ma</w:t>
      </w:r>
      <w:r w:rsidRPr="0084184D">
        <w:rPr>
          <w:rFonts w:eastAsia="Arial"/>
        </w:rPr>
        <w:t>y</w:t>
      </w:r>
      <w:r w:rsidRPr="0084184D">
        <w:rPr>
          <w:rFonts w:eastAsia="Arial"/>
          <w:spacing w:val="21"/>
        </w:rPr>
        <w:t xml:space="preserve"> </w:t>
      </w:r>
      <w:r w:rsidRPr="0084184D">
        <w:rPr>
          <w:rFonts w:eastAsia="Arial"/>
          <w:spacing w:val="-2"/>
        </w:rPr>
        <w:t>b</w:t>
      </w:r>
      <w:r w:rsidRPr="0084184D">
        <w:rPr>
          <w:rFonts w:eastAsia="Arial"/>
        </w:rPr>
        <w:t>e</w:t>
      </w:r>
      <w:r w:rsidRPr="0084184D">
        <w:rPr>
          <w:rFonts w:eastAsia="Arial"/>
          <w:spacing w:val="22"/>
        </w:rPr>
        <w:t xml:space="preserve"> </w:t>
      </w:r>
      <w:r w:rsidRPr="0084184D">
        <w:rPr>
          <w:rFonts w:eastAsia="Arial"/>
        </w:rPr>
        <w:t>f</w:t>
      </w:r>
      <w:r w:rsidRPr="0084184D">
        <w:rPr>
          <w:rFonts w:eastAsia="Arial"/>
          <w:spacing w:val="-1"/>
        </w:rPr>
        <w:t>o</w:t>
      </w:r>
      <w:r w:rsidRPr="0084184D">
        <w:rPr>
          <w:rFonts w:eastAsia="Arial"/>
          <w:spacing w:val="1"/>
        </w:rPr>
        <w:t>un</w:t>
      </w:r>
      <w:r w:rsidRPr="0084184D">
        <w:rPr>
          <w:rFonts w:eastAsia="Arial"/>
        </w:rPr>
        <w:t>d</w:t>
      </w:r>
      <w:r w:rsidRPr="0084184D">
        <w:rPr>
          <w:rFonts w:eastAsia="Arial"/>
          <w:spacing w:val="22"/>
        </w:rPr>
        <w:t xml:space="preserve"> </w:t>
      </w:r>
      <w:r w:rsidRPr="0084184D">
        <w:rPr>
          <w:rFonts w:eastAsia="Arial"/>
          <w:spacing w:val="1"/>
        </w:rPr>
        <w:t>a</w:t>
      </w:r>
      <w:r w:rsidRPr="0084184D">
        <w:rPr>
          <w:rFonts w:eastAsia="Arial"/>
        </w:rPr>
        <w:t>t</w:t>
      </w:r>
      <w:r w:rsidRPr="0084184D">
        <w:rPr>
          <w:rFonts w:eastAsia="Arial"/>
          <w:spacing w:val="20"/>
        </w:rPr>
        <w:t xml:space="preserve"> </w:t>
      </w:r>
      <w:r w:rsidRPr="0084184D">
        <w:rPr>
          <w:rFonts w:eastAsia="Arial"/>
          <w:spacing w:val="1"/>
        </w:rPr>
        <w:t>ea</w:t>
      </w:r>
      <w:r w:rsidRPr="0084184D">
        <w:rPr>
          <w:rFonts w:eastAsia="Arial"/>
          <w:spacing w:val="-1"/>
        </w:rPr>
        <w:t>c</w:t>
      </w:r>
      <w:r w:rsidRPr="0084184D">
        <w:rPr>
          <w:rFonts w:eastAsia="Arial"/>
        </w:rPr>
        <w:t>h</w:t>
      </w:r>
      <w:r w:rsidRPr="0084184D">
        <w:rPr>
          <w:rFonts w:eastAsia="Arial"/>
          <w:spacing w:val="22"/>
        </w:rPr>
        <w:t xml:space="preserve"> </w:t>
      </w:r>
      <w:r w:rsidRPr="0084184D">
        <w:rPr>
          <w:rFonts w:eastAsia="Arial"/>
          <w:spacing w:val="-1"/>
        </w:rPr>
        <w:t>s</w:t>
      </w:r>
      <w:r w:rsidRPr="0084184D">
        <w:rPr>
          <w:rFonts w:eastAsia="Arial"/>
          <w:spacing w:val="1"/>
        </w:rPr>
        <w:t>ch</w:t>
      </w:r>
      <w:r w:rsidRPr="0084184D">
        <w:rPr>
          <w:rFonts w:eastAsia="Arial"/>
          <w:spacing w:val="-2"/>
        </w:rPr>
        <w:t>o</w:t>
      </w:r>
      <w:r w:rsidRPr="0084184D">
        <w:rPr>
          <w:rFonts w:eastAsia="Arial"/>
          <w:spacing w:val="1"/>
        </w:rPr>
        <w:t>o</w:t>
      </w:r>
      <w:r w:rsidRPr="0084184D">
        <w:rPr>
          <w:rFonts w:eastAsia="Arial"/>
        </w:rPr>
        <w:t>l</w:t>
      </w:r>
      <w:r w:rsidRPr="0084184D">
        <w:rPr>
          <w:rFonts w:eastAsia="Arial"/>
          <w:spacing w:val="23"/>
        </w:rPr>
        <w:t xml:space="preserve"> </w:t>
      </w:r>
      <w:r w:rsidRPr="0084184D">
        <w:rPr>
          <w:rFonts w:eastAsia="Arial"/>
          <w:spacing w:val="1"/>
        </w:rPr>
        <w:t>o</w:t>
      </w:r>
      <w:r w:rsidRPr="0084184D">
        <w:rPr>
          <w:rFonts w:eastAsia="Arial"/>
          <w:spacing w:val="-2"/>
        </w:rPr>
        <w:t>f</w:t>
      </w:r>
      <w:r w:rsidRPr="0084184D">
        <w:rPr>
          <w:rFonts w:eastAsia="Arial"/>
        </w:rPr>
        <w:t>f</w:t>
      </w:r>
      <w:r w:rsidRPr="0084184D">
        <w:rPr>
          <w:rFonts w:eastAsia="Arial"/>
          <w:spacing w:val="1"/>
        </w:rPr>
        <w:t>i</w:t>
      </w:r>
      <w:r w:rsidRPr="0084184D">
        <w:rPr>
          <w:rFonts w:eastAsia="Arial"/>
          <w:spacing w:val="-1"/>
        </w:rPr>
        <w:t>c</w:t>
      </w:r>
      <w:r w:rsidRPr="0084184D">
        <w:rPr>
          <w:rFonts w:eastAsia="Arial"/>
        </w:rPr>
        <w:t>e</w:t>
      </w:r>
      <w:r w:rsidRPr="0084184D">
        <w:rPr>
          <w:rFonts w:eastAsia="Arial"/>
          <w:spacing w:val="22"/>
        </w:rPr>
        <w:t xml:space="preserve"> </w:t>
      </w:r>
      <w:r w:rsidRPr="0084184D">
        <w:rPr>
          <w:rFonts w:eastAsia="Arial"/>
          <w:spacing w:val="1"/>
        </w:rPr>
        <w:t>an</w:t>
      </w:r>
      <w:r w:rsidRPr="0084184D">
        <w:rPr>
          <w:rFonts w:eastAsia="Arial"/>
        </w:rPr>
        <w:t>d</w:t>
      </w:r>
      <w:r w:rsidRPr="0084184D">
        <w:rPr>
          <w:rFonts w:eastAsia="Arial"/>
          <w:spacing w:val="20"/>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30"/>
        </w:rPr>
        <w:t xml:space="preserve"> </w:t>
      </w:r>
      <w:r w:rsidRPr="0084184D">
        <w:rPr>
          <w:rFonts w:eastAsia="Arial"/>
        </w:rPr>
        <w:t>D</w:t>
      </w:r>
      <w:r w:rsidRPr="0084184D">
        <w:rPr>
          <w:rFonts w:eastAsia="Arial"/>
          <w:spacing w:val="1"/>
        </w:rPr>
        <w:t>i</w:t>
      </w:r>
      <w:r w:rsidRPr="0084184D">
        <w:rPr>
          <w:rFonts w:eastAsia="Arial"/>
          <w:spacing w:val="-1"/>
        </w:rPr>
        <w:t>s</w:t>
      </w:r>
      <w:r w:rsidRPr="0084184D">
        <w:rPr>
          <w:rFonts w:eastAsia="Arial"/>
        </w:rPr>
        <w:t>tr</w:t>
      </w:r>
      <w:r w:rsidRPr="0084184D">
        <w:rPr>
          <w:rFonts w:eastAsia="Arial"/>
          <w:spacing w:val="1"/>
        </w:rPr>
        <w:t>i</w:t>
      </w:r>
      <w:r w:rsidRPr="0084184D">
        <w:rPr>
          <w:rFonts w:eastAsia="Arial"/>
          <w:spacing w:val="-1"/>
        </w:rPr>
        <w:t>c</w:t>
      </w:r>
      <w:r w:rsidRPr="0084184D">
        <w:rPr>
          <w:rFonts w:eastAsia="Arial"/>
        </w:rPr>
        <w:t>t</w:t>
      </w:r>
      <w:r w:rsidRPr="0084184D">
        <w:rPr>
          <w:rFonts w:eastAsia="Arial"/>
          <w:spacing w:val="22"/>
        </w:rPr>
        <w:t xml:space="preserve"> </w:t>
      </w:r>
      <w:r w:rsidRPr="0084184D">
        <w:rPr>
          <w:rFonts w:eastAsia="Arial"/>
          <w:spacing w:val="1"/>
        </w:rPr>
        <w:t>c</w:t>
      </w:r>
      <w:r w:rsidRPr="0084184D">
        <w:rPr>
          <w:rFonts w:eastAsia="Arial"/>
          <w:spacing w:val="-2"/>
        </w:rPr>
        <w:t>e</w:t>
      </w:r>
      <w:r w:rsidRPr="0084184D">
        <w:rPr>
          <w:rFonts w:eastAsia="Arial"/>
          <w:spacing w:val="1"/>
        </w:rPr>
        <w:t>n</w:t>
      </w:r>
      <w:r w:rsidRPr="0084184D">
        <w:rPr>
          <w:rFonts w:eastAsia="Arial"/>
        </w:rPr>
        <w:t>tr</w:t>
      </w:r>
      <w:r w:rsidRPr="0084184D">
        <w:rPr>
          <w:rFonts w:eastAsia="Arial"/>
          <w:spacing w:val="1"/>
        </w:rPr>
        <w:t>a</w:t>
      </w:r>
      <w:r w:rsidRPr="0084184D">
        <w:rPr>
          <w:rFonts w:eastAsia="Arial"/>
        </w:rPr>
        <w:t>l</w:t>
      </w:r>
      <w:r w:rsidRPr="0084184D">
        <w:rPr>
          <w:rFonts w:eastAsia="Arial"/>
          <w:spacing w:val="20"/>
        </w:rPr>
        <w:t xml:space="preserve"> </w:t>
      </w:r>
      <w:r w:rsidRPr="0084184D">
        <w:rPr>
          <w:rFonts w:eastAsia="Arial"/>
          <w:spacing w:val="1"/>
        </w:rPr>
        <w:t>o</w:t>
      </w:r>
      <w:r w:rsidRPr="0084184D">
        <w:rPr>
          <w:rFonts w:eastAsia="Arial"/>
        </w:rPr>
        <w:t>f</w:t>
      </w:r>
      <w:r w:rsidRPr="0084184D">
        <w:rPr>
          <w:rFonts w:eastAsia="Arial"/>
          <w:spacing w:val="1"/>
        </w:rPr>
        <w:t>f</w:t>
      </w:r>
      <w:r w:rsidRPr="0084184D">
        <w:rPr>
          <w:rFonts w:eastAsia="Arial"/>
          <w:spacing w:val="-2"/>
        </w:rPr>
        <w:t>i</w:t>
      </w:r>
      <w:r w:rsidRPr="0084184D">
        <w:rPr>
          <w:rFonts w:eastAsia="Arial"/>
          <w:spacing w:val="1"/>
        </w:rPr>
        <w:t>c</w:t>
      </w:r>
      <w:r w:rsidRPr="0084184D">
        <w:rPr>
          <w:rFonts w:eastAsia="Arial"/>
          <w:spacing w:val="-2"/>
        </w:rPr>
        <w:t>e</w:t>
      </w:r>
      <w:r w:rsidRPr="0084184D">
        <w:rPr>
          <w:rFonts w:eastAsia="Arial"/>
        </w:rPr>
        <w:t xml:space="preserve">. </w:t>
      </w:r>
      <w:r w:rsidRPr="0084184D">
        <w:rPr>
          <w:rFonts w:eastAsia="Arial"/>
          <w:spacing w:val="-2"/>
        </w:rPr>
        <w:t>T</w:t>
      </w:r>
      <w:r w:rsidRPr="0084184D">
        <w:rPr>
          <w:rFonts w:eastAsia="Arial"/>
          <w:spacing w:val="1"/>
        </w:rPr>
        <w:t>h</w:t>
      </w:r>
      <w:r w:rsidRPr="0084184D">
        <w:rPr>
          <w:rFonts w:eastAsia="Arial"/>
        </w:rPr>
        <w:t>e</w:t>
      </w:r>
      <w:r w:rsidRPr="0084184D">
        <w:rPr>
          <w:rFonts w:eastAsia="Arial"/>
          <w:spacing w:val="1"/>
        </w:rPr>
        <w:t xml:space="preserve"> pol</w:t>
      </w:r>
      <w:r w:rsidRPr="0084184D">
        <w:rPr>
          <w:rFonts w:eastAsia="Arial"/>
          <w:spacing w:val="-2"/>
        </w:rPr>
        <w:t>i</w:t>
      </w:r>
      <w:r w:rsidRPr="0084184D">
        <w:rPr>
          <w:rFonts w:eastAsia="Arial"/>
          <w:spacing w:val="1"/>
        </w:rPr>
        <w:t>c</w:t>
      </w:r>
      <w:r w:rsidRPr="0084184D">
        <w:rPr>
          <w:rFonts w:eastAsia="Arial"/>
        </w:rPr>
        <w:t>y</w:t>
      </w:r>
      <w:r w:rsidRPr="0084184D">
        <w:rPr>
          <w:rFonts w:eastAsia="Arial"/>
          <w:spacing w:val="-1"/>
        </w:rPr>
        <w:t xml:space="preserve"> </w:t>
      </w:r>
      <w:r w:rsidRPr="0084184D">
        <w:rPr>
          <w:rFonts w:eastAsia="Arial"/>
          <w:spacing w:val="1"/>
        </w:rPr>
        <w:t>ma</w:t>
      </w:r>
      <w:r w:rsidRPr="0084184D">
        <w:rPr>
          <w:rFonts w:eastAsia="Arial"/>
        </w:rPr>
        <w:t>y</w:t>
      </w:r>
      <w:r w:rsidRPr="0084184D">
        <w:rPr>
          <w:rFonts w:eastAsia="Arial"/>
          <w:spacing w:val="-1"/>
        </w:rPr>
        <w:t xml:space="preserve"> </w:t>
      </w:r>
      <w:r w:rsidRPr="0084184D">
        <w:rPr>
          <w:rFonts w:eastAsia="Arial"/>
          <w:spacing w:val="1"/>
        </w:rPr>
        <w:t>b</w:t>
      </w:r>
      <w:r w:rsidRPr="0084184D">
        <w:rPr>
          <w:rFonts w:eastAsia="Arial"/>
        </w:rPr>
        <w:t>e</w:t>
      </w:r>
      <w:r w:rsidRPr="0084184D">
        <w:rPr>
          <w:rFonts w:eastAsia="Arial"/>
          <w:spacing w:val="-1"/>
        </w:rPr>
        <w:t xml:space="preserve"> </w:t>
      </w:r>
      <w:r w:rsidRPr="0084184D">
        <w:rPr>
          <w:rFonts w:eastAsia="Arial"/>
        </w:rPr>
        <w:t>r</w:t>
      </w:r>
      <w:r w:rsidRPr="0084184D">
        <w:rPr>
          <w:rFonts w:eastAsia="Arial"/>
          <w:spacing w:val="1"/>
        </w:rPr>
        <w:t>e</w:t>
      </w:r>
      <w:r w:rsidRPr="0084184D">
        <w:rPr>
          <w:rFonts w:eastAsia="Arial"/>
          <w:spacing w:val="-1"/>
        </w:rPr>
        <w:t>v</w:t>
      </w:r>
      <w:r w:rsidRPr="0084184D">
        <w:rPr>
          <w:rFonts w:eastAsia="Arial"/>
          <w:spacing w:val="1"/>
        </w:rPr>
        <w:t>ie</w:t>
      </w:r>
      <w:r w:rsidRPr="0084184D">
        <w:rPr>
          <w:rFonts w:eastAsia="Arial"/>
          <w:spacing w:val="-3"/>
        </w:rPr>
        <w:t>w</w:t>
      </w:r>
      <w:r w:rsidRPr="0084184D">
        <w:rPr>
          <w:rFonts w:eastAsia="Arial"/>
          <w:spacing w:val="1"/>
        </w:rPr>
        <w:t>e</w:t>
      </w:r>
      <w:r w:rsidRPr="0084184D">
        <w:rPr>
          <w:rFonts w:eastAsia="Arial"/>
        </w:rPr>
        <w:t>d</w:t>
      </w:r>
      <w:r w:rsidRPr="0084184D">
        <w:rPr>
          <w:rFonts w:eastAsia="Arial"/>
          <w:spacing w:val="1"/>
        </w:rPr>
        <w:t xml:space="preserve"> </w:t>
      </w:r>
      <w:r w:rsidRPr="0084184D">
        <w:rPr>
          <w:rFonts w:eastAsia="Arial"/>
          <w:spacing w:val="-1"/>
        </w:rPr>
        <w:t>b</w:t>
      </w:r>
      <w:r w:rsidRPr="0084184D">
        <w:rPr>
          <w:rFonts w:eastAsia="Arial"/>
        </w:rPr>
        <w:t>y</w:t>
      </w:r>
      <w:r w:rsidRPr="0084184D">
        <w:rPr>
          <w:rFonts w:eastAsia="Arial"/>
          <w:spacing w:val="-1"/>
        </w:rPr>
        <w:t xml:space="preserve"> </w:t>
      </w:r>
      <w:r w:rsidRPr="0084184D">
        <w:rPr>
          <w:rFonts w:eastAsia="Arial"/>
          <w:spacing w:val="1"/>
        </w:rPr>
        <w:t>an</w:t>
      </w:r>
      <w:r w:rsidRPr="0084184D">
        <w:rPr>
          <w:rFonts w:eastAsia="Arial"/>
        </w:rPr>
        <w:t>y</w:t>
      </w:r>
      <w:r w:rsidRPr="0084184D">
        <w:rPr>
          <w:rFonts w:eastAsia="Arial"/>
          <w:spacing w:val="-1"/>
        </w:rPr>
        <w:t xml:space="preserve"> </w:t>
      </w:r>
      <w:r w:rsidRPr="0084184D">
        <w:rPr>
          <w:rFonts w:eastAsia="Arial"/>
          <w:spacing w:val="1"/>
        </w:rPr>
        <w:t>in</w:t>
      </w:r>
      <w:r w:rsidRPr="0084184D">
        <w:rPr>
          <w:rFonts w:eastAsia="Arial"/>
        </w:rPr>
        <w:t>t</w:t>
      </w:r>
      <w:r w:rsidRPr="0084184D">
        <w:rPr>
          <w:rFonts w:eastAsia="Arial"/>
          <w:spacing w:val="1"/>
        </w:rPr>
        <w:t>e</w:t>
      </w:r>
      <w:r w:rsidRPr="0084184D">
        <w:rPr>
          <w:rFonts w:eastAsia="Arial"/>
        </w:rPr>
        <w:t>r</w:t>
      </w:r>
      <w:r w:rsidRPr="0084184D">
        <w:rPr>
          <w:rFonts w:eastAsia="Arial"/>
          <w:spacing w:val="-2"/>
        </w:rPr>
        <w:t>e</w:t>
      </w:r>
      <w:r w:rsidRPr="0084184D">
        <w:rPr>
          <w:rFonts w:eastAsia="Arial"/>
          <w:spacing w:val="1"/>
        </w:rPr>
        <w:t>s</w:t>
      </w:r>
      <w:r w:rsidRPr="0084184D">
        <w:rPr>
          <w:rFonts w:eastAsia="Arial"/>
        </w:rPr>
        <w:t>t</w:t>
      </w:r>
      <w:r w:rsidRPr="0084184D">
        <w:rPr>
          <w:rFonts w:eastAsia="Arial"/>
          <w:spacing w:val="1"/>
        </w:rPr>
        <w:t>e</w:t>
      </w:r>
      <w:r w:rsidRPr="0084184D">
        <w:rPr>
          <w:rFonts w:eastAsia="Arial"/>
        </w:rPr>
        <w:t>d</w:t>
      </w:r>
      <w:r w:rsidRPr="0084184D">
        <w:rPr>
          <w:rFonts w:eastAsia="Arial"/>
          <w:spacing w:val="-1"/>
        </w:rPr>
        <w:t xml:space="preserve"> </w:t>
      </w:r>
      <w:r w:rsidRPr="0084184D">
        <w:rPr>
          <w:rFonts w:eastAsia="Arial"/>
          <w:spacing w:val="1"/>
        </w:rPr>
        <w:t>pa</w:t>
      </w:r>
      <w:r w:rsidRPr="0084184D">
        <w:rPr>
          <w:rFonts w:eastAsia="Arial"/>
        </w:rPr>
        <w:t>rt</w:t>
      </w:r>
      <w:r w:rsidRPr="0084184D">
        <w:rPr>
          <w:rFonts w:eastAsia="Arial"/>
          <w:spacing w:val="-1"/>
        </w:rPr>
        <w:t>y</w:t>
      </w:r>
      <w:r w:rsidRPr="0084184D">
        <w:rPr>
          <w:rFonts w:eastAsia="Arial"/>
        </w:rPr>
        <w:t xml:space="preserve">. </w:t>
      </w:r>
      <w:r w:rsidR="00925769" w:rsidRPr="0084184D">
        <w:rPr>
          <w:rFonts w:eastAsia="Arial"/>
        </w:rPr>
        <w:t>Children unable to pay full price of meals served under the National School Lunch Program and School Breakfast Program may apply for free and reduced meal based on income eligibility.  Applications for Free and Reduced meals were included in the back to school edition of the Communicator and can be obtained in our district office or school website.</w:t>
      </w:r>
      <w:r w:rsidRPr="0084184D">
        <w:rPr>
          <w:rFonts w:eastAsia="Arial"/>
          <w:spacing w:val="49"/>
        </w:rPr>
        <w:t xml:space="preserve"> </w:t>
      </w:r>
      <w:r w:rsidRPr="0084184D">
        <w:rPr>
          <w:rFonts w:eastAsia="Arial"/>
        </w:rPr>
        <w:t xml:space="preserve">(USDA </w:t>
      </w:r>
      <w:r w:rsidRPr="0084184D">
        <w:rPr>
          <w:rFonts w:eastAsia="Arial"/>
          <w:spacing w:val="1"/>
        </w:rPr>
        <w:t>la</w:t>
      </w:r>
      <w:r w:rsidRPr="0084184D">
        <w:rPr>
          <w:rFonts w:eastAsia="Arial"/>
        </w:rPr>
        <w:t>w</w:t>
      </w:r>
      <w:r w:rsidRPr="0084184D">
        <w:rPr>
          <w:rFonts w:eastAsia="Arial"/>
          <w:spacing w:val="3"/>
        </w:rPr>
        <w:t xml:space="preserve"> </w:t>
      </w:r>
      <w:r w:rsidRPr="0084184D">
        <w:rPr>
          <w:rFonts w:eastAsia="Arial"/>
          <w:spacing w:val="1"/>
        </w:rPr>
        <w:t>an</w:t>
      </w:r>
      <w:r w:rsidRPr="0084184D">
        <w:rPr>
          <w:rFonts w:eastAsia="Arial"/>
        </w:rPr>
        <w:t>d</w:t>
      </w:r>
      <w:r w:rsidRPr="0084184D">
        <w:rPr>
          <w:rFonts w:eastAsia="Arial"/>
          <w:spacing w:val="1"/>
        </w:rPr>
        <w:t xml:space="preserve"> </w:t>
      </w:r>
      <w:r w:rsidRPr="0084184D">
        <w:rPr>
          <w:rFonts w:eastAsia="Arial"/>
        </w:rPr>
        <w:t>B</w:t>
      </w:r>
      <w:r w:rsidRPr="0084184D">
        <w:rPr>
          <w:rFonts w:eastAsia="Arial"/>
          <w:spacing w:val="1"/>
        </w:rPr>
        <w:t>oa</w:t>
      </w:r>
      <w:r w:rsidRPr="0084184D">
        <w:rPr>
          <w:rFonts w:eastAsia="Arial"/>
          <w:spacing w:val="-2"/>
        </w:rPr>
        <w:t>r</w:t>
      </w:r>
      <w:r w:rsidRPr="0084184D">
        <w:rPr>
          <w:rFonts w:eastAsia="Arial"/>
        </w:rPr>
        <w:t>d</w:t>
      </w:r>
      <w:r w:rsidRPr="0084184D">
        <w:rPr>
          <w:rFonts w:eastAsia="Arial"/>
          <w:spacing w:val="1"/>
        </w:rPr>
        <w:t xml:space="preserve"> </w:t>
      </w:r>
      <w:r w:rsidRPr="0084184D">
        <w:rPr>
          <w:rFonts w:eastAsia="Arial"/>
        </w:rPr>
        <w:t>P</w:t>
      </w:r>
      <w:r w:rsidRPr="0084184D">
        <w:rPr>
          <w:rFonts w:eastAsia="Arial"/>
          <w:spacing w:val="1"/>
        </w:rPr>
        <w:t>o</w:t>
      </w:r>
      <w:r w:rsidRPr="0084184D">
        <w:rPr>
          <w:rFonts w:eastAsia="Arial"/>
          <w:spacing w:val="-2"/>
        </w:rPr>
        <w:t>l</w:t>
      </w:r>
      <w:r w:rsidRPr="0084184D">
        <w:rPr>
          <w:rFonts w:eastAsia="Arial"/>
          <w:spacing w:val="1"/>
        </w:rPr>
        <w:t>ic</w:t>
      </w:r>
      <w:r w:rsidR="00BB0E9D">
        <w:rPr>
          <w:rFonts w:eastAsia="Arial"/>
        </w:rPr>
        <w:t>y 8500, 8510, 8531</w:t>
      </w:r>
      <w:r w:rsidRPr="0084184D">
        <w:rPr>
          <w:rFonts w:eastAsia="Arial"/>
        </w:rPr>
        <w:t>)</w:t>
      </w:r>
    </w:p>
    <w:p w:rsidR="00275D77" w:rsidRDefault="00275D77" w:rsidP="00D338E9">
      <w:pPr>
        <w:spacing w:before="120" w:after="120"/>
        <w:ind w:firstLine="720"/>
        <w:contextualSpacing/>
        <w:jc w:val="both"/>
        <w:rPr>
          <w:rFonts w:eastAsia="Arial"/>
        </w:rPr>
      </w:pPr>
      <w:r>
        <w:rPr>
          <w:rFonts w:eastAsia="Arial"/>
        </w:rPr>
        <w:lastRenderedPageBreak/>
        <w:t xml:space="preserve">Parents wishing requesting meal modifications to accommodate the child’s disability should consult with the building principal and kitchen staff.   Any disputes can be resolved by the building principal.  The parents/guardian is able to participate in this meeting along with counsel and records can be examined.  The district administrator will make the final decision and notify all members of the meeting.  A review process can be made to district administrator. </w:t>
      </w:r>
    </w:p>
    <w:p w:rsidR="00AF782F" w:rsidRDefault="00AF782F" w:rsidP="002B775A">
      <w:pPr>
        <w:spacing w:before="120" w:after="120"/>
        <w:contextualSpacing/>
        <w:jc w:val="both"/>
        <w:rPr>
          <w:rFonts w:eastAsia="Arial"/>
        </w:rPr>
      </w:pPr>
    </w:p>
    <w:p w:rsidR="002B775A" w:rsidRDefault="002B775A" w:rsidP="002B775A">
      <w:pPr>
        <w:spacing w:before="120" w:after="120"/>
        <w:contextualSpacing/>
        <w:jc w:val="both"/>
        <w:rPr>
          <w:rFonts w:eastAsia="Arial"/>
          <w:b/>
          <w:spacing w:val="-1"/>
          <w:position w:val="-1"/>
          <w:u w:val="single"/>
        </w:rPr>
      </w:pPr>
      <w:r w:rsidRPr="0084184D">
        <w:rPr>
          <w:rFonts w:eastAsia="Arial"/>
          <w:b/>
          <w:position w:val="-1"/>
          <w:u w:val="single"/>
        </w:rPr>
        <w:t>C</w:t>
      </w:r>
      <w:r>
        <w:rPr>
          <w:rFonts w:eastAsia="Arial"/>
          <w:b/>
          <w:spacing w:val="-1"/>
          <w:position w:val="-1"/>
          <w:u w:val="single"/>
        </w:rPr>
        <w:t>OPYRIGHTED WORKS</w:t>
      </w:r>
    </w:p>
    <w:p w:rsidR="00522BD2" w:rsidRDefault="002B775A" w:rsidP="002B775A">
      <w:pPr>
        <w:spacing w:before="120" w:after="120"/>
        <w:contextualSpacing/>
        <w:jc w:val="both"/>
        <w:rPr>
          <w:rFonts w:eastAsia="Arial"/>
        </w:rPr>
      </w:pPr>
      <w:r>
        <w:rPr>
          <w:rFonts w:eastAsia="Arial"/>
        </w:rPr>
        <w:tab/>
      </w:r>
      <w:r w:rsidR="00522BD2">
        <w:rPr>
          <w:rFonts w:eastAsia="Arial"/>
        </w:rPr>
        <w:t xml:space="preserve">The district agent to receive copyright infringement claims in the district administrator.   Kent Kindschy  205 Oak St. N, Turtle Lake, WI 54889, 715-986-4470 ext 2012  Fax 715-986-2444 </w:t>
      </w:r>
      <w:hyperlink r:id="rId7" w:history="1">
        <w:r w:rsidR="00522BD2" w:rsidRPr="00402BAC">
          <w:rPr>
            <w:rStyle w:val="Hyperlink"/>
            <w:rFonts w:eastAsia="Arial"/>
          </w:rPr>
          <w:t>kkindschy@turtlelake.k12.wi.us</w:t>
        </w:r>
      </w:hyperlink>
      <w:r w:rsidR="00522BD2">
        <w:rPr>
          <w:rFonts w:eastAsia="Arial"/>
        </w:rPr>
        <w:t xml:space="preserve"> </w:t>
      </w:r>
    </w:p>
    <w:p w:rsidR="002B775A" w:rsidRDefault="00522BD2" w:rsidP="002B775A">
      <w:pPr>
        <w:spacing w:before="120" w:after="120"/>
        <w:contextualSpacing/>
        <w:jc w:val="both"/>
        <w:rPr>
          <w:rFonts w:eastAsia="Arial"/>
        </w:rPr>
      </w:pPr>
      <w:r>
        <w:rPr>
          <w:rFonts w:eastAsia="Arial"/>
        </w:rPr>
        <w:t xml:space="preserve"> </w:t>
      </w:r>
    </w:p>
    <w:p w:rsidR="00AF782F" w:rsidRPr="00515ACD" w:rsidRDefault="00AF782F" w:rsidP="00D338E9">
      <w:pPr>
        <w:spacing w:before="120" w:after="120"/>
        <w:contextualSpacing/>
        <w:jc w:val="both"/>
        <w:rPr>
          <w:rFonts w:eastAsia="Arial"/>
          <w:u w:val="single"/>
        </w:rPr>
      </w:pPr>
      <w:r w:rsidRPr="0084184D">
        <w:rPr>
          <w:rFonts w:eastAsia="Arial"/>
          <w:b/>
          <w:u w:val="single"/>
        </w:rPr>
        <w:t>DIRE</w:t>
      </w:r>
      <w:r w:rsidRPr="0084184D">
        <w:rPr>
          <w:rFonts w:eastAsia="Arial"/>
          <w:b/>
          <w:spacing w:val="-1"/>
          <w:u w:val="single"/>
        </w:rPr>
        <w:t>C</w:t>
      </w:r>
      <w:r w:rsidRPr="0084184D">
        <w:rPr>
          <w:rFonts w:eastAsia="Arial"/>
          <w:b/>
          <w:u w:val="single"/>
        </w:rPr>
        <w:t>TO</w:t>
      </w:r>
      <w:r w:rsidRPr="0084184D">
        <w:rPr>
          <w:rFonts w:eastAsia="Arial"/>
          <w:b/>
          <w:spacing w:val="-1"/>
          <w:u w:val="single"/>
        </w:rPr>
        <w:t>R</w:t>
      </w:r>
      <w:r w:rsidRPr="0084184D">
        <w:rPr>
          <w:rFonts w:eastAsia="Arial"/>
          <w:b/>
          <w:u w:val="single"/>
        </w:rPr>
        <w:t xml:space="preserve">Y </w:t>
      </w:r>
      <w:r w:rsidRPr="0084184D">
        <w:rPr>
          <w:rFonts w:eastAsia="Arial"/>
          <w:b/>
          <w:spacing w:val="2"/>
          <w:u w:val="single"/>
        </w:rPr>
        <w:t>D</w:t>
      </w:r>
      <w:r w:rsidRPr="0084184D">
        <w:rPr>
          <w:rFonts w:eastAsia="Arial"/>
          <w:b/>
          <w:spacing w:val="-3"/>
          <w:u w:val="single"/>
        </w:rPr>
        <w:t>A</w:t>
      </w:r>
      <w:r w:rsidRPr="0084184D">
        <w:rPr>
          <w:rFonts w:eastAsia="Arial"/>
          <w:b/>
          <w:spacing w:val="3"/>
          <w:u w:val="single"/>
        </w:rPr>
        <w:t>T</w:t>
      </w:r>
      <w:r w:rsidRPr="0084184D">
        <w:rPr>
          <w:rFonts w:eastAsia="Arial"/>
          <w:b/>
          <w:u w:val="single"/>
        </w:rPr>
        <w:t>A</w:t>
      </w:r>
      <w:r w:rsidRPr="0084184D">
        <w:rPr>
          <w:rFonts w:eastAsia="Arial"/>
          <w:u w:val="single"/>
        </w:rPr>
        <w:t xml:space="preserve"> - </w:t>
      </w:r>
      <w:r w:rsidRPr="0084184D">
        <w:rPr>
          <w:rFonts w:eastAsia="Arial"/>
          <w:b/>
          <w:spacing w:val="1"/>
          <w:position w:val="-1"/>
          <w:u w:val="single"/>
        </w:rPr>
        <w:t>M</w:t>
      </w:r>
      <w:r w:rsidRPr="0084184D">
        <w:rPr>
          <w:rFonts w:eastAsia="Arial"/>
          <w:b/>
          <w:position w:val="-1"/>
          <w:u w:val="single"/>
        </w:rPr>
        <w:t>I</w:t>
      </w:r>
      <w:r w:rsidRPr="0084184D">
        <w:rPr>
          <w:rFonts w:eastAsia="Arial"/>
          <w:b/>
          <w:spacing w:val="1"/>
          <w:position w:val="-1"/>
          <w:u w:val="single"/>
        </w:rPr>
        <w:t>L</w:t>
      </w:r>
      <w:r w:rsidRPr="0084184D">
        <w:rPr>
          <w:rFonts w:eastAsia="Arial"/>
          <w:b/>
          <w:position w:val="-1"/>
          <w:u w:val="single"/>
        </w:rPr>
        <w:t>I</w:t>
      </w:r>
      <w:r w:rsidRPr="0084184D">
        <w:rPr>
          <w:rFonts w:eastAsia="Arial"/>
          <w:b/>
          <w:spacing w:val="1"/>
          <w:position w:val="-1"/>
          <w:u w:val="single"/>
        </w:rPr>
        <w:t>T</w:t>
      </w:r>
      <w:r w:rsidRPr="0084184D">
        <w:rPr>
          <w:rFonts w:eastAsia="Arial"/>
          <w:b/>
          <w:spacing w:val="-3"/>
          <w:position w:val="-1"/>
          <w:u w:val="single"/>
        </w:rPr>
        <w:t>A</w:t>
      </w:r>
      <w:r w:rsidRPr="0084184D">
        <w:rPr>
          <w:rFonts w:eastAsia="Arial"/>
          <w:b/>
          <w:position w:val="-1"/>
          <w:u w:val="single"/>
        </w:rPr>
        <w:t>RY RE</w:t>
      </w:r>
      <w:r w:rsidRPr="0084184D">
        <w:rPr>
          <w:rFonts w:eastAsia="Arial"/>
          <w:b/>
          <w:spacing w:val="-1"/>
          <w:position w:val="-1"/>
          <w:u w:val="single"/>
        </w:rPr>
        <w:t>C</w:t>
      </w:r>
      <w:r w:rsidRPr="0084184D">
        <w:rPr>
          <w:rFonts w:eastAsia="Arial"/>
          <w:b/>
          <w:position w:val="-1"/>
          <w:u w:val="single"/>
        </w:rPr>
        <w:t>R</w:t>
      </w:r>
      <w:r w:rsidRPr="0084184D">
        <w:rPr>
          <w:rFonts w:eastAsia="Arial"/>
          <w:b/>
          <w:spacing w:val="-1"/>
          <w:position w:val="-1"/>
          <w:u w:val="single"/>
        </w:rPr>
        <w:t>U</w:t>
      </w:r>
      <w:r w:rsidRPr="0084184D">
        <w:rPr>
          <w:rFonts w:eastAsia="Arial"/>
          <w:b/>
          <w:position w:val="-1"/>
          <w:u w:val="single"/>
        </w:rPr>
        <w:t>I</w:t>
      </w:r>
      <w:r w:rsidRPr="0084184D">
        <w:rPr>
          <w:rFonts w:eastAsia="Arial"/>
          <w:b/>
          <w:spacing w:val="1"/>
          <w:position w:val="-1"/>
          <w:u w:val="single"/>
        </w:rPr>
        <w:t>T</w:t>
      </w:r>
      <w:r w:rsidRPr="0084184D">
        <w:rPr>
          <w:rFonts w:eastAsia="Arial"/>
          <w:b/>
          <w:position w:val="-1"/>
          <w:u w:val="single"/>
        </w:rPr>
        <w:t>ERS</w:t>
      </w:r>
      <w:r w:rsidRPr="0084184D">
        <w:rPr>
          <w:rFonts w:eastAsia="Arial"/>
          <w:b/>
          <w:spacing w:val="4"/>
          <w:position w:val="-1"/>
          <w:u w:val="single"/>
        </w:rPr>
        <w:t xml:space="preserve"> </w:t>
      </w:r>
      <w:r w:rsidRPr="0084184D">
        <w:rPr>
          <w:rFonts w:eastAsia="Arial"/>
          <w:b/>
          <w:spacing w:val="-3"/>
          <w:position w:val="-1"/>
          <w:u w:val="single"/>
        </w:rPr>
        <w:t>A</w:t>
      </w:r>
      <w:r w:rsidRPr="0084184D">
        <w:rPr>
          <w:rFonts w:eastAsia="Arial"/>
          <w:b/>
          <w:spacing w:val="2"/>
          <w:position w:val="-1"/>
          <w:u w:val="single"/>
        </w:rPr>
        <w:t>C</w:t>
      </w:r>
      <w:r w:rsidRPr="0084184D">
        <w:rPr>
          <w:rFonts w:eastAsia="Arial"/>
          <w:b/>
          <w:position w:val="-1"/>
          <w:u w:val="single"/>
        </w:rPr>
        <w:t xml:space="preserve">CESS </w:t>
      </w:r>
      <w:r w:rsidRPr="0084184D">
        <w:rPr>
          <w:rFonts w:eastAsia="Arial"/>
          <w:b/>
          <w:spacing w:val="-1"/>
          <w:position w:val="-1"/>
          <w:u w:val="single"/>
        </w:rPr>
        <w:t>O</w:t>
      </w:r>
      <w:r w:rsidRPr="0084184D">
        <w:rPr>
          <w:rFonts w:eastAsia="Arial"/>
          <w:b/>
          <w:position w:val="-1"/>
          <w:u w:val="single"/>
        </w:rPr>
        <w:t>F</w:t>
      </w:r>
      <w:r w:rsidRPr="0084184D">
        <w:rPr>
          <w:rFonts w:eastAsia="Arial"/>
          <w:b/>
          <w:spacing w:val="1"/>
          <w:position w:val="-1"/>
          <w:u w:val="single"/>
        </w:rPr>
        <w:t xml:space="preserve"> </w:t>
      </w:r>
      <w:r w:rsidRPr="0084184D">
        <w:rPr>
          <w:rFonts w:eastAsia="Arial"/>
          <w:b/>
          <w:position w:val="-1"/>
          <w:u w:val="single"/>
        </w:rPr>
        <w:t>STUDE</w:t>
      </w:r>
      <w:r w:rsidRPr="0084184D">
        <w:rPr>
          <w:rFonts w:eastAsia="Arial"/>
          <w:b/>
          <w:spacing w:val="-1"/>
          <w:position w:val="-1"/>
          <w:u w:val="single"/>
        </w:rPr>
        <w:t>N</w:t>
      </w:r>
      <w:r w:rsidRPr="0084184D">
        <w:rPr>
          <w:rFonts w:eastAsia="Arial"/>
          <w:b/>
          <w:position w:val="-1"/>
          <w:u w:val="single"/>
        </w:rPr>
        <w:t>TS</w:t>
      </w:r>
      <w:r w:rsidRPr="0084184D">
        <w:rPr>
          <w:rFonts w:eastAsia="Arial"/>
          <w:b/>
          <w:spacing w:val="1"/>
          <w:position w:val="-1"/>
          <w:u w:val="single"/>
        </w:rPr>
        <w:t>/R</w:t>
      </w:r>
      <w:r w:rsidRPr="0084184D">
        <w:rPr>
          <w:rFonts w:eastAsia="Arial"/>
          <w:b/>
          <w:position w:val="-1"/>
          <w:u w:val="single"/>
        </w:rPr>
        <w:t>EC</w:t>
      </w:r>
      <w:r w:rsidRPr="0084184D">
        <w:rPr>
          <w:rFonts w:eastAsia="Arial"/>
          <w:b/>
          <w:spacing w:val="1"/>
          <w:position w:val="-1"/>
          <w:u w:val="single"/>
        </w:rPr>
        <w:t>O</w:t>
      </w:r>
      <w:r w:rsidRPr="0084184D">
        <w:rPr>
          <w:rFonts w:eastAsia="Arial"/>
          <w:b/>
          <w:position w:val="-1"/>
          <w:u w:val="single"/>
        </w:rPr>
        <w:t>R</w:t>
      </w:r>
      <w:r w:rsidRPr="0084184D">
        <w:rPr>
          <w:rFonts w:eastAsia="Arial"/>
          <w:b/>
          <w:spacing w:val="-1"/>
          <w:position w:val="-1"/>
          <w:u w:val="single"/>
        </w:rPr>
        <w:t>D</w:t>
      </w:r>
      <w:r w:rsidRPr="0084184D">
        <w:rPr>
          <w:rFonts w:eastAsia="Arial"/>
          <w:b/>
          <w:position w:val="-1"/>
          <w:u w:val="single"/>
        </w:rPr>
        <w:t>S</w:t>
      </w:r>
      <w:r w:rsidR="008877C9">
        <w:rPr>
          <w:rFonts w:eastAsia="Arial"/>
          <w:b/>
          <w:position w:val="-1"/>
          <w:u w:val="single"/>
        </w:rPr>
        <w:t xml:space="preserve"> - Annual</w:t>
      </w:r>
    </w:p>
    <w:p w:rsidR="00AF782F" w:rsidRPr="00515ACD" w:rsidRDefault="00AF782F" w:rsidP="00D338E9">
      <w:pPr>
        <w:spacing w:before="120" w:after="120"/>
        <w:ind w:firstLine="720"/>
        <w:contextualSpacing/>
        <w:jc w:val="both"/>
        <w:rPr>
          <w:rFonts w:eastAsia="Arial"/>
        </w:rPr>
      </w:pPr>
      <w:r w:rsidRPr="0084184D">
        <w:rPr>
          <w:rFonts w:eastAsia="Arial"/>
          <w:spacing w:val="-2"/>
        </w:rPr>
        <w:t>T</w:t>
      </w:r>
      <w:r w:rsidRPr="0084184D">
        <w:rPr>
          <w:rFonts w:eastAsia="Arial"/>
          <w:spacing w:val="1"/>
        </w:rPr>
        <w:t>h</w:t>
      </w:r>
      <w:r w:rsidRPr="0084184D">
        <w:rPr>
          <w:rFonts w:eastAsia="Arial"/>
        </w:rPr>
        <w:t>e</w:t>
      </w:r>
      <w:r w:rsidRPr="0084184D">
        <w:rPr>
          <w:rFonts w:eastAsia="Arial"/>
          <w:spacing w:val="3"/>
        </w:rPr>
        <w:t xml:space="preserve"> </w:t>
      </w:r>
      <w:r w:rsidRPr="0084184D">
        <w:rPr>
          <w:rFonts w:eastAsia="Arial"/>
        </w:rPr>
        <w:t>F</w:t>
      </w:r>
      <w:r w:rsidRPr="0084184D">
        <w:rPr>
          <w:rFonts w:eastAsia="Arial"/>
          <w:spacing w:val="1"/>
        </w:rPr>
        <w:t>a</w:t>
      </w:r>
      <w:r w:rsidRPr="0084184D">
        <w:rPr>
          <w:rFonts w:eastAsia="Arial"/>
          <w:spacing w:val="-1"/>
        </w:rPr>
        <w:t>m</w:t>
      </w:r>
      <w:r w:rsidRPr="0084184D">
        <w:rPr>
          <w:rFonts w:eastAsia="Arial"/>
          <w:spacing w:val="1"/>
        </w:rPr>
        <w:t>il</w:t>
      </w:r>
      <w:r w:rsidRPr="0084184D">
        <w:rPr>
          <w:rFonts w:eastAsia="Arial"/>
        </w:rPr>
        <w:t>y</w:t>
      </w:r>
      <w:r w:rsidRPr="0084184D">
        <w:rPr>
          <w:rFonts w:eastAsia="Arial"/>
          <w:spacing w:val="1"/>
        </w:rPr>
        <w:t xml:space="preserve"> </w:t>
      </w:r>
      <w:r w:rsidRPr="0084184D">
        <w:rPr>
          <w:rFonts w:eastAsia="Arial"/>
        </w:rPr>
        <w:t>E</w:t>
      </w:r>
      <w:r w:rsidRPr="0084184D">
        <w:rPr>
          <w:rFonts w:eastAsia="Arial"/>
          <w:spacing w:val="1"/>
        </w:rPr>
        <w:t>d</w:t>
      </w:r>
      <w:r w:rsidRPr="0084184D">
        <w:rPr>
          <w:rFonts w:eastAsia="Arial"/>
          <w:spacing w:val="-2"/>
        </w:rPr>
        <w:t>u</w:t>
      </w:r>
      <w:r w:rsidRPr="0084184D">
        <w:rPr>
          <w:rFonts w:eastAsia="Arial"/>
          <w:spacing w:val="1"/>
        </w:rPr>
        <w:t>ca</w:t>
      </w:r>
      <w:r w:rsidRPr="0084184D">
        <w:rPr>
          <w:rFonts w:eastAsia="Arial"/>
          <w:spacing w:val="-2"/>
        </w:rPr>
        <w:t>t</w:t>
      </w:r>
      <w:r w:rsidRPr="0084184D">
        <w:rPr>
          <w:rFonts w:eastAsia="Arial"/>
          <w:spacing w:val="1"/>
        </w:rPr>
        <w:t>io</w:t>
      </w:r>
      <w:r w:rsidRPr="0084184D">
        <w:rPr>
          <w:rFonts w:eastAsia="Arial"/>
          <w:spacing w:val="-2"/>
        </w:rPr>
        <w:t>n</w:t>
      </w:r>
      <w:r w:rsidRPr="0084184D">
        <w:rPr>
          <w:rFonts w:eastAsia="Arial"/>
          <w:spacing w:val="1"/>
        </w:rPr>
        <w:t>a</w:t>
      </w:r>
      <w:r w:rsidRPr="0084184D">
        <w:rPr>
          <w:rFonts w:eastAsia="Arial"/>
        </w:rPr>
        <w:t>l</w:t>
      </w:r>
      <w:r w:rsidRPr="0084184D">
        <w:rPr>
          <w:rFonts w:eastAsia="Arial"/>
          <w:spacing w:val="3"/>
        </w:rPr>
        <w:t xml:space="preserve"> </w:t>
      </w:r>
      <w:r w:rsidRPr="0084184D">
        <w:rPr>
          <w:rFonts w:eastAsia="Arial"/>
        </w:rPr>
        <w:t>R</w:t>
      </w:r>
      <w:r w:rsidRPr="0084184D">
        <w:rPr>
          <w:rFonts w:eastAsia="Arial"/>
          <w:spacing w:val="-2"/>
        </w:rPr>
        <w:t>i</w:t>
      </w:r>
      <w:r w:rsidRPr="0084184D">
        <w:rPr>
          <w:rFonts w:eastAsia="Arial"/>
          <w:spacing w:val="1"/>
        </w:rPr>
        <w:t>gh</w:t>
      </w:r>
      <w:r w:rsidRPr="0084184D">
        <w:rPr>
          <w:rFonts w:eastAsia="Arial"/>
          <w:spacing w:val="-2"/>
        </w:rPr>
        <w:t>t</w:t>
      </w:r>
      <w:r w:rsidRPr="0084184D">
        <w:rPr>
          <w:rFonts w:eastAsia="Arial"/>
        </w:rPr>
        <w:t>s</w:t>
      </w:r>
      <w:r w:rsidRPr="0084184D">
        <w:rPr>
          <w:rFonts w:eastAsia="Arial"/>
          <w:spacing w:val="4"/>
        </w:rPr>
        <w:t xml:space="preserve"> </w:t>
      </w:r>
      <w:r w:rsidRPr="0084184D">
        <w:rPr>
          <w:rFonts w:eastAsia="Arial"/>
          <w:spacing w:val="-2"/>
        </w:rPr>
        <w:t>a</w:t>
      </w:r>
      <w:r w:rsidRPr="0084184D">
        <w:rPr>
          <w:rFonts w:eastAsia="Arial"/>
          <w:spacing w:val="1"/>
        </w:rPr>
        <w:t>n</w:t>
      </w:r>
      <w:r w:rsidRPr="0084184D">
        <w:rPr>
          <w:rFonts w:eastAsia="Arial"/>
        </w:rPr>
        <w:t>d</w:t>
      </w:r>
      <w:r w:rsidRPr="0084184D">
        <w:rPr>
          <w:rFonts w:eastAsia="Arial"/>
          <w:spacing w:val="3"/>
        </w:rPr>
        <w:t xml:space="preserve"> </w:t>
      </w:r>
      <w:r w:rsidRPr="0084184D">
        <w:rPr>
          <w:rFonts w:eastAsia="Arial"/>
        </w:rPr>
        <w:t>P</w:t>
      </w:r>
      <w:r w:rsidRPr="0084184D">
        <w:rPr>
          <w:rFonts w:eastAsia="Arial"/>
          <w:spacing w:val="-2"/>
        </w:rPr>
        <w:t>r</w:t>
      </w:r>
      <w:r w:rsidRPr="0084184D">
        <w:rPr>
          <w:rFonts w:eastAsia="Arial"/>
          <w:spacing w:val="1"/>
        </w:rPr>
        <w:t>i</w:t>
      </w:r>
      <w:r w:rsidRPr="0084184D">
        <w:rPr>
          <w:rFonts w:eastAsia="Arial"/>
          <w:spacing w:val="-1"/>
        </w:rPr>
        <w:t>v</w:t>
      </w:r>
      <w:r w:rsidRPr="0084184D">
        <w:rPr>
          <w:rFonts w:eastAsia="Arial"/>
          <w:spacing w:val="1"/>
        </w:rPr>
        <w:t>ac</w:t>
      </w:r>
      <w:r w:rsidRPr="0084184D">
        <w:rPr>
          <w:rFonts w:eastAsia="Arial"/>
        </w:rPr>
        <w:t>y</w:t>
      </w:r>
      <w:r w:rsidRPr="0084184D">
        <w:rPr>
          <w:rFonts w:eastAsia="Arial"/>
          <w:spacing w:val="1"/>
        </w:rPr>
        <w:t xml:space="preserve"> </w:t>
      </w:r>
      <w:r w:rsidRPr="0084184D">
        <w:rPr>
          <w:rFonts w:eastAsia="Arial"/>
        </w:rPr>
        <w:t>A</w:t>
      </w:r>
      <w:r w:rsidRPr="0084184D">
        <w:rPr>
          <w:rFonts w:eastAsia="Arial"/>
          <w:spacing w:val="1"/>
        </w:rPr>
        <w:t>c</w:t>
      </w:r>
      <w:r w:rsidRPr="0084184D">
        <w:rPr>
          <w:rFonts w:eastAsia="Arial"/>
        </w:rPr>
        <w:t>t</w:t>
      </w:r>
      <w:r w:rsidRPr="0084184D">
        <w:rPr>
          <w:rFonts w:eastAsia="Arial"/>
          <w:spacing w:val="1"/>
        </w:rPr>
        <w:t xml:space="preserve"> </w:t>
      </w:r>
      <w:r w:rsidRPr="0084184D">
        <w:rPr>
          <w:rFonts w:eastAsia="Arial"/>
        </w:rPr>
        <w:t xml:space="preserve">(FERPA) </w:t>
      </w:r>
      <w:r w:rsidRPr="0084184D">
        <w:rPr>
          <w:rFonts w:eastAsia="Arial"/>
          <w:spacing w:val="1"/>
        </w:rPr>
        <w:t>als</w:t>
      </w:r>
      <w:r w:rsidRPr="0084184D">
        <w:rPr>
          <w:rFonts w:eastAsia="Arial"/>
        </w:rPr>
        <w:t>o</w:t>
      </w:r>
      <w:r w:rsidRPr="0084184D">
        <w:rPr>
          <w:rFonts w:eastAsia="Arial"/>
          <w:spacing w:val="1"/>
        </w:rPr>
        <w:t xml:space="preserve"> </w:t>
      </w:r>
      <w:r w:rsidRPr="0084184D">
        <w:rPr>
          <w:rFonts w:eastAsia="Arial"/>
        </w:rPr>
        <w:t>r</w:t>
      </w:r>
      <w:r w:rsidRPr="0084184D">
        <w:rPr>
          <w:rFonts w:eastAsia="Arial"/>
          <w:spacing w:val="1"/>
        </w:rPr>
        <w:t>e</w:t>
      </w:r>
      <w:r w:rsidRPr="0084184D">
        <w:rPr>
          <w:rFonts w:eastAsia="Arial"/>
          <w:spacing w:val="-2"/>
        </w:rPr>
        <w:t>q</w:t>
      </w:r>
      <w:r w:rsidRPr="0084184D">
        <w:rPr>
          <w:rFonts w:eastAsia="Arial"/>
          <w:spacing w:val="1"/>
        </w:rPr>
        <w:t>ui</w:t>
      </w:r>
      <w:r w:rsidRPr="0084184D">
        <w:rPr>
          <w:rFonts w:eastAsia="Arial"/>
        </w:rPr>
        <w:t>r</w:t>
      </w:r>
      <w:r w:rsidRPr="0084184D">
        <w:rPr>
          <w:rFonts w:eastAsia="Arial"/>
          <w:spacing w:val="-2"/>
        </w:rPr>
        <w:t>e</w:t>
      </w:r>
      <w:r w:rsidRPr="0084184D">
        <w:rPr>
          <w:rFonts w:eastAsia="Arial"/>
        </w:rPr>
        <w:t>s</w:t>
      </w:r>
      <w:r w:rsidRPr="0084184D">
        <w:rPr>
          <w:rFonts w:eastAsia="Arial"/>
          <w:spacing w:val="1"/>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1"/>
        </w:rPr>
        <w:t xml:space="preserve"> School District of Turtle Lake</w:t>
      </w:r>
      <w:r w:rsidRPr="0084184D">
        <w:rPr>
          <w:rFonts w:eastAsia="Arial"/>
        </w:rPr>
        <w:t>,</w:t>
      </w:r>
      <w:r w:rsidRPr="0084184D">
        <w:rPr>
          <w:rFonts w:eastAsia="Arial"/>
          <w:spacing w:val="3"/>
        </w:rPr>
        <w:t xml:space="preserve"> </w:t>
      </w:r>
      <w:r w:rsidRPr="0084184D">
        <w:rPr>
          <w:rFonts w:eastAsia="Arial"/>
          <w:spacing w:val="-3"/>
        </w:rPr>
        <w:t>w</w:t>
      </w:r>
      <w:r w:rsidRPr="0084184D">
        <w:rPr>
          <w:rFonts w:eastAsia="Arial"/>
          <w:spacing w:val="1"/>
        </w:rPr>
        <w:t>i</w:t>
      </w:r>
      <w:r w:rsidRPr="0084184D">
        <w:rPr>
          <w:rFonts w:eastAsia="Arial"/>
        </w:rPr>
        <w:t>th</w:t>
      </w:r>
      <w:r w:rsidRPr="0084184D">
        <w:rPr>
          <w:rFonts w:eastAsia="Arial"/>
          <w:spacing w:val="3"/>
        </w:rPr>
        <w:t xml:space="preserve"> </w:t>
      </w:r>
      <w:r w:rsidRPr="0084184D">
        <w:rPr>
          <w:rFonts w:eastAsia="Arial"/>
          <w:spacing w:val="1"/>
        </w:rPr>
        <w:t>ce</w:t>
      </w:r>
      <w:r w:rsidRPr="0084184D">
        <w:rPr>
          <w:rFonts w:eastAsia="Arial"/>
        </w:rPr>
        <w:t>rt</w:t>
      </w:r>
      <w:r w:rsidRPr="0084184D">
        <w:rPr>
          <w:rFonts w:eastAsia="Arial"/>
          <w:spacing w:val="-1"/>
        </w:rPr>
        <w:t>a</w:t>
      </w:r>
      <w:r w:rsidRPr="0084184D">
        <w:rPr>
          <w:rFonts w:eastAsia="Arial"/>
          <w:spacing w:val="1"/>
        </w:rPr>
        <w:t>i</w:t>
      </w:r>
      <w:r w:rsidRPr="0084184D">
        <w:rPr>
          <w:rFonts w:eastAsia="Arial"/>
        </w:rPr>
        <w:t>n</w:t>
      </w:r>
      <w:r w:rsidRPr="0084184D">
        <w:rPr>
          <w:rFonts w:eastAsia="Arial"/>
          <w:spacing w:val="3"/>
        </w:rPr>
        <w:t xml:space="preserve"> </w:t>
      </w:r>
      <w:r w:rsidRPr="0084184D">
        <w:rPr>
          <w:rFonts w:eastAsia="Arial"/>
          <w:spacing w:val="1"/>
        </w:rPr>
        <w:t>e</w:t>
      </w:r>
      <w:r w:rsidRPr="0084184D">
        <w:rPr>
          <w:rFonts w:eastAsia="Arial"/>
          <w:spacing w:val="-4"/>
        </w:rPr>
        <w:t>x</w:t>
      </w:r>
      <w:r w:rsidRPr="0084184D">
        <w:rPr>
          <w:rFonts w:eastAsia="Arial"/>
          <w:spacing w:val="1"/>
        </w:rPr>
        <w:t>cep</w:t>
      </w:r>
      <w:r w:rsidRPr="0084184D">
        <w:rPr>
          <w:rFonts w:eastAsia="Arial"/>
          <w:spacing w:val="-2"/>
        </w:rPr>
        <w:t>t</w:t>
      </w:r>
      <w:r w:rsidRPr="0084184D">
        <w:rPr>
          <w:rFonts w:eastAsia="Arial"/>
          <w:spacing w:val="1"/>
        </w:rPr>
        <w:t>io</w:t>
      </w:r>
      <w:r w:rsidRPr="0084184D">
        <w:rPr>
          <w:rFonts w:eastAsia="Arial"/>
          <w:spacing w:val="-2"/>
        </w:rPr>
        <w:t>n</w:t>
      </w:r>
      <w:r w:rsidRPr="0084184D">
        <w:rPr>
          <w:rFonts w:eastAsia="Arial"/>
          <w:spacing w:val="1"/>
        </w:rPr>
        <w:t>s</w:t>
      </w:r>
      <w:r w:rsidRPr="0084184D">
        <w:rPr>
          <w:rFonts w:eastAsia="Arial"/>
        </w:rPr>
        <w:t>,</w:t>
      </w:r>
      <w:r w:rsidRPr="0084184D">
        <w:rPr>
          <w:rFonts w:eastAsia="Arial"/>
          <w:spacing w:val="3"/>
        </w:rPr>
        <w:t xml:space="preserve"> </w:t>
      </w:r>
      <w:r w:rsidRPr="0084184D">
        <w:rPr>
          <w:rFonts w:eastAsia="Arial"/>
        </w:rPr>
        <w:t>to</w:t>
      </w:r>
      <w:r w:rsidRPr="0084184D">
        <w:rPr>
          <w:rFonts w:eastAsia="Arial"/>
          <w:spacing w:val="3"/>
        </w:rPr>
        <w:t xml:space="preserve"> </w:t>
      </w:r>
      <w:r w:rsidRPr="0084184D">
        <w:rPr>
          <w:rFonts w:eastAsia="Arial"/>
          <w:spacing w:val="-2"/>
        </w:rPr>
        <w:t>o</w:t>
      </w:r>
      <w:r w:rsidRPr="0084184D">
        <w:rPr>
          <w:rFonts w:eastAsia="Arial"/>
          <w:spacing w:val="1"/>
        </w:rPr>
        <w:t>b</w:t>
      </w:r>
      <w:r w:rsidRPr="0084184D">
        <w:rPr>
          <w:rFonts w:eastAsia="Arial"/>
        </w:rPr>
        <w:t>t</w:t>
      </w:r>
      <w:r w:rsidRPr="0084184D">
        <w:rPr>
          <w:rFonts w:eastAsia="Arial"/>
          <w:spacing w:val="1"/>
        </w:rPr>
        <w:t>a</w:t>
      </w:r>
      <w:r w:rsidRPr="0084184D">
        <w:rPr>
          <w:rFonts w:eastAsia="Arial"/>
          <w:spacing w:val="-2"/>
        </w:rPr>
        <w:t>i</w:t>
      </w:r>
      <w:r w:rsidRPr="0084184D">
        <w:rPr>
          <w:rFonts w:eastAsia="Arial"/>
        </w:rPr>
        <w:t>n</w:t>
      </w:r>
      <w:r w:rsidRPr="0084184D">
        <w:rPr>
          <w:rFonts w:eastAsia="Arial"/>
          <w:spacing w:val="3"/>
        </w:rPr>
        <w:t xml:space="preserve"> </w:t>
      </w:r>
      <w:r w:rsidRPr="0084184D">
        <w:rPr>
          <w:rFonts w:eastAsia="Arial"/>
          <w:spacing w:val="-1"/>
        </w:rPr>
        <w:t>y</w:t>
      </w:r>
      <w:r w:rsidRPr="0084184D">
        <w:rPr>
          <w:rFonts w:eastAsia="Arial"/>
          <w:spacing w:val="1"/>
        </w:rPr>
        <w:t>ou</w:t>
      </w:r>
      <w:r w:rsidRPr="0084184D">
        <w:rPr>
          <w:rFonts w:eastAsia="Arial"/>
        </w:rPr>
        <w:t>r</w:t>
      </w:r>
      <w:r w:rsidRPr="0084184D">
        <w:rPr>
          <w:rFonts w:eastAsia="Arial"/>
          <w:spacing w:val="2"/>
        </w:rPr>
        <w:t xml:space="preserve"> </w:t>
      </w:r>
      <w:r w:rsidRPr="0084184D">
        <w:rPr>
          <w:rFonts w:eastAsia="Arial"/>
          <w:spacing w:val="-3"/>
        </w:rPr>
        <w:t>w</w:t>
      </w:r>
      <w:r w:rsidRPr="0084184D">
        <w:rPr>
          <w:rFonts w:eastAsia="Arial"/>
        </w:rPr>
        <w:t>r</w:t>
      </w:r>
      <w:r w:rsidRPr="0084184D">
        <w:rPr>
          <w:rFonts w:eastAsia="Arial"/>
          <w:spacing w:val="1"/>
        </w:rPr>
        <w:t>i</w:t>
      </w:r>
      <w:r w:rsidRPr="0084184D">
        <w:rPr>
          <w:rFonts w:eastAsia="Arial"/>
        </w:rPr>
        <w:t>t</w:t>
      </w:r>
      <w:r w:rsidRPr="0084184D">
        <w:rPr>
          <w:rFonts w:eastAsia="Arial"/>
          <w:spacing w:val="1"/>
        </w:rPr>
        <w:t>t</w:t>
      </w:r>
      <w:r w:rsidRPr="0084184D">
        <w:rPr>
          <w:rFonts w:eastAsia="Arial"/>
          <w:spacing w:val="-2"/>
        </w:rPr>
        <w:t>e</w:t>
      </w:r>
      <w:r w:rsidRPr="0084184D">
        <w:rPr>
          <w:rFonts w:eastAsia="Arial"/>
        </w:rPr>
        <w:t>n</w:t>
      </w:r>
      <w:r w:rsidRPr="0084184D">
        <w:rPr>
          <w:rFonts w:eastAsia="Arial"/>
          <w:spacing w:val="3"/>
        </w:rPr>
        <w:t xml:space="preserve"> </w:t>
      </w:r>
      <w:r w:rsidRPr="0084184D">
        <w:rPr>
          <w:rFonts w:eastAsia="Arial"/>
          <w:spacing w:val="1"/>
        </w:rPr>
        <w:t>co</w:t>
      </w:r>
      <w:r w:rsidRPr="0084184D">
        <w:rPr>
          <w:rFonts w:eastAsia="Arial"/>
          <w:spacing w:val="-2"/>
        </w:rPr>
        <w:t>n</w:t>
      </w:r>
      <w:r w:rsidRPr="0084184D">
        <w:rPr>
          <w:rFonts w:eastAsia="Arial"/>
          <w:spacing w:val="1"/>
        </w:rPr>
        <w:t>se</w:t>
      </w:r>
      <w:r w:rsidRPr="0084184D">
        <w:rPr>
          <w:rFonts w:eastAsia="Arial"/>
          <w:spacing w:val="-2"/>
        </w:rPr>
        <w:t>n</w:t>
      </w:r>
      <w:r w:rsidRPr="0084184D">
        <w:rPr>
          <w:rFonts w:eastAsia="Arial"/>
        </w:rPr>
        <w:t>t</w:t>
      </w:r>
      <w:r w:rsidRPr="0084184D">
        <w:rPr>
          <w:rFonts w:eastAsia="Arial"/>
          <w:spacing w:val="3"/>
        </w:rPr>
        <w:t xml:space="preserve"> </w:t>
      </w:r>
      <w:r w:rsidRPr="0084184D">
        <w:rPr>
          <w:rFonts w:eastAsia="Arial"/>
          <w:spacing w:val="1"/>
        </w:rPr>
        <w:t>p</w:t>
      </w:r>
      <w:r w:rsidRPr="0084184D">
        <w:rPr>
          <w:rFonts w:eastAsia="Arial"/>
        </w:rPr>
        <w:t>r</w:t>
      </w:r>
      <w:r w:rsidRPr="0084184D">
        <w:rPr>
          <w:rFonts w:eastAsia="Arial"/>
          <w:spacing w:val="1"/>
        </w:rPr>
        <w:t>io</w:t>
      </w:r>
      <w:r w:rsidRPr="0084184D">
        <w:rPr>
          <w:rFonts w:eastAsia="Arial"/>
        </w:rPr>
        <w:t>r to</w:t>
      </w:r>
      <w:r w:rsidRPr="0084184D">
        <w:rPr>
          <w:rFonts w:eastAsia="Arial"/>
          <w:spacing w:val="3"/>
        </w:rPr>
        <w:t xml:space="preserve"> </w:t>
      </w:r>
      <w:r w:rsidRPr="0084184D">
        <w:rPr>
          <w:rFonts w:eastAsia="Arial"/>
        </w:rPr>
        <w:t>t</w:t>
      </w:r>
      <w:r w:rsidRPr="0084184D">
        <w:rPr>
          <w:rFonts w:eastAsia="Arial"/>
          <w:spacing w:val="1"/>
        </w:rPr>
        <w:t>h</w:t>
      </w:r>
      <w:r w:rsidRPr="0084184D">
        <w:rPr>
          <w:rFonts w:eastAsia="Arial"/>
        </w:rPr>
        <w:t xml:space="preserve">e </w:t>
      </w:r>
      <w:r w:rsidRPr="0084184D">
        <w:rPr>
          <w:rFonts w:eastAsia="Arial"/>
          <w:spacing w:val="1"/>
        </w:rPr>
        <w:t>d</w:t>
      </w:r>
      <w:r w:rsidRPr="0084184D">
        <w:rPr>
          <w:rFonts w:eastAsia="Arial"/>
          <w:spacing w:val="-2"/>
        </w:rPr>
        <w:t>i</w:t>
      </w:r>
      <w:r w:rsidRPr="0084184D">
        <w:rPr>
          <w:rFonts w:eastAsia="Arial"/>
          <w:spacing w:val="1"/>
        </w:rPr>
        <w:t>sc</w:t>
      </w:r>
      <w:r w:rsidRPr="0084184D">
        <w:rPr>
          <w:rFonts w:eastAsia="Arial"/>
          <w:spacing w:val="-2"/>
        </w:rPr>
        <w:t>l</w:t>
      </w:r>
      <w:r w:rsidRPr="0084184D">
        <w:rPr>
          <w:rFonts w:eastAsia="Arial"/>
          <w:spacing w:val="1"/>
        </w:rPr>
        <w:t>os</w:t>
      </w:r>
      <w:r w:rsidRPr="0084184D">
        <w:rPr>
          <w:rFonts w:eastAsia="Arial"/>
          <w:spacing w:val="-2"/>
        </w:rPr>
        <w:t>u</w:t>
      </w:r>
      <w:r w:rsidRPr="0084184D">
        <w:rPr>
          <w:rFonts w:eastAsia="Arial"/>
        </w:rPr>
        <w:t>re</w:t>
      </w:r>
      <w:r w:rsidRPr="0084184D">
        <w:rPr>
          <w:rFonts w:eastAsia="Arial"/>
          <w:spacing w:val="3"/>
        </w:rPr>
        <w:t xml:space="preserve"> </w:t>
      </w:r>
      <w:r w:rsidRPr="0084184D">
        <w:rPr>
          <w:rFonts w:eastAsia="Arial"/>
          <w:spacing w:val="1"/>
        </w:rPr>
        <w:t>o</w:t>
      </w:r>
      <w:r w:rsidRPr="0084184D">
        <w:rPr>
          <w:rFonts w:eastAsia="Arial"/>
        </w:rPr>
        <w:t>f</w:t>
      </w:r>
      <w:r w:rsidRPr="0084184D">
        <w:rPr>
          <w:rFonts w:eastAsia="Arial"/>
          <w:spacing w:val="3"/>
        </w:rPr>
        <w:t xml:space="preserve"> </w:t>
      </w:r>
      <w:r w:rsidRPr="0084184D">
        <w:rPr>
          <w:rFonts w:eastAsia="Arial"/>
          <w:spacing w:val="1"/>
        </w:rPr>
        <w:t>pe</w:t>
      </w:r>
      <w:r w:rsidRPr="0084184D">
        <w:rPr>
          <w:rFonts w:eastAsia="Arial"/>
          <w:spacing w:val="-2"/>
        </w:rPr>
        <w:t>r</w:t>
      </w:r>
      <w:r w:rsidRPr="0084184D">
        <w:rPr>
          <w:rFonts w:eastAsia="Arial"/>
          <w:spacing w:val="1"/>
        </w:rPr>
        <w:t>so</w:t>
      </w:r>
      <w:r w:rsidRPr="0084184D">
        <w:rPr>
          <w:rFonts w:eastAsia="Arial"/>
          <w:spacing w:val="-2"/>
        </w:rPr>
        <w:t>n</w:t>
      </w:r>
      <w:r w:rsidRPr="0084184D">
        <w:rPr>
          <w:rFonts w:eastAsia="Arial"/>
          <w:spacing w:val="1"/>
        </w:rPr>
        <w:t>all</w:t>
      </w:r>
      <w:r w:rsidRPr="0084184D">
        <w:rPr>
          <w:rFonts w:eastAsia="Arial"/>
        </w:rPr>
        <w:t>y</w:t>
      </w:r>
      <w:r w:rsidRPr="0084184D">
        <w:rPr>
          <w:rFonts w:eastAsia="Arial"/>
          <w:spacing w:val="1"/>
        </w:rPr>
        <w:t xml:space="preserve"> i</w:t>
      </w:r>
      <w:r w:rsidRPr="0084184D">
        <w:rPr>
          <w:rFonts w:eastAsia="Arial"/>
          <w:spacing w:val="-2"/>
        </w:rPr>
        <w:t>d</w:t>
      </w:r>
      <w:r w:rsidRPr="0084184D">
        <w:rPr>
          <w:rFonts w:eastAsia="Arial"/>
          <w:spacing w:val="1"/>
        </w:rPr>
        <w:t>en</w:t>
      </w:r>
      <w:r w:rsidRPr="0084184D">
        <w:rPr>
          <w:rFonts w:eastAsia="Arial"/>
        </w:rPr>
        <w:t>t</w:t>
      </w:r>
      <w:r w:rsidRPr="0084184D">
        <w:rPr>
          <w:rFonts w:eastAsia="Arial"/>
          <w:spacing w:val="-1"/>
        </w:rPr>
        <w:t>i</w:t>
      </w:r>
      <w:r w:rsidRPr="0084184D">
        <w:rPr>
          <w:rFonts w:eastAsia="Arial"/>
        </w:rPr>
        <w:t>f</w:t>
      </w:r>
      <w:r w:rsidRPr="0084184D">
        <w:rPr>
          <w:rFonts w:eastAsia="Arial"/>
          <w:spacing w:val="1"/>
        </w:rPr>
        <w:t>ia</w:t>
      </w:r>
      <w:r w:rsidRPr="0084184D">
        <w:rPr>
          <w:rFonts w:eastAsia="Arial"/>
          <w:spacing w:val="-2"/>
        </w:rPr>
        <w:t>b</w:t>
      </w:r>
      <w:r w:rsidRPr="0084184D">
        <w:rPr>
          <w:rFonts w:eastAsia="Arial"/>
          <w:spacing w:val="1"/>
        </w:rPr>
        <w:t>l</w:t>
      </w:r>
      <w:r w:rsidRPr="0084184D">
        <w:rPr>
          <w:rFonts w:eastAsia="Arial"/>
        </w:rPr>
        <w:t xml:space="preserve">e </w:t>
      </w:r>
      <w:r w:rsidRPr="0084184D">
        <w:rPr>
          <w:rFonts w:eastAsia="Arial"/>
          <w:spacing w:val="1"/>
        </w:rPr>
        <w:t>in</w:t>
      </w:r>
      <w:r w:rsidRPr="0084184D">
        <w:rPr>
          <w:rFonts w:eastAsia="Arial"/>
        </w:rPr>
        <w:t>f</w:t>
      </w:r>
      <w:r w:rsidRPr="0084184D">
        <w:rPr>
          <w:rFonts w:eastAsia="Arial"/>
          <w:spacing w:val="1"/>
        </w:rPr>
        <w:t>o</w:t>
      </w:r>
      <w:r w:rsidRPr="0084184D">
        <w:rPr>
          <w:rFonts w:eastAsia="Arial"/>
          <w:spacing w:val="-2"/>
        </w:rPr>
        <w:t>r</w:t>
      </w:r>
      <w:r w:rsidRPr="0084184D">
        <w:rPr>
          <w:rFonts w:eastAsia="Arial"/>
          <w:spacing w:val="1"/>
        </w:rPr>
        <w:t>ma</w:t>
      </w:r>
      <w:r w:rsidRPr="0084184D">
        <w:rPr>
          <w:rFonts w:eastAsia="Arial"/>
        </w:rPr>
        <w:t>t</w:t>
      </w:r>
      <w:r w:rsidRPr="0084184D">
        <w:rPr>
          <w:rFonts w:eastAsia="Arial"/>
          <w:spacing w:val="-1"/>
        </w:rPr>
        <w:t>i</w:t>
      </w:r>
      <w:r w:rsidRPr="0084184D">
        <w:rPr>
          <w:rFonts w:eastAsia="Arial"/>
          <w:spacing w:val="1"/>
        </w:rPr>
        <w:t>o</w:t>
      </w:r>
      <w:r w:rsidRPr="0084184D">
        <w:rPr>
          <w:rFonts w:eastAsia="Arial"/>
        </w:rPr>
        <w:t xml:space="preserve">n </w:t>
      </w:r>
      <w:r w:rsidRPr="0084184D">
        <w:rPr>
          <w:rFonts w:eastAsia="Arial"/>
          <w:spacing w:val="3"/>
        </w:rPr>
        <w:t xml:space="preserve"> </w:t>
      </w:r>
      <w:r w:rsidRPr="0084184D">
        <w:rPr>
          <w:rFonts w:eastAsia="Arial"/>
        </w:rPr>
        <w:t>fr</w:t>
      </w:r>
      <w:r w:rsidRPr="0084184D">
        <w:rPr>
          <w:rFonts w:eastAsia="Arial"/>
          <w:spacing w:val="-1"/>
        </w:rPr>
        <w:t>o</w:t>
      </w:r>
      <w:r w:rsidRPr="0084184D">
        <w:rPr>
          <w:rFonts w:eastAsia="Arial"/>
        </w:rPr>
        <w:t xml:space="preserve">m </w:t>
      </w:r>
      <w:r w:rsidRPr="0084184D">
        <w:rPr>
          <w:rFonts w:eastAsia="Arial"/>
          <w:spacing w:val="3"/>
        </w:rPr>
        <w:t xml:space="preserve"> </w:t>
      </w:r>
      <w:r w:rsidRPr="0084184D">
        <w:rPr>
          <w:rFonts w:eastAsia="Arial"/>
          <w:spacing w:val="-1"/>
        </w:rPr>
        <w:t>y</w:t>
      </w:r>
      <w:r w:rsidRPr="0084184D">
        <w:rPr>
          <w:rFonts w:eastAsia="Arial"/>
          <w:spacing w:val="1"/>
        </w:rPr>
        <w:t>ou</w:t>
      </w:r>
      <w:r w:rsidRPr="0084184D">
        <w:rPr>
          <w:rFonts w:eastAsia="Arial"/>
        </w:rPr>
        <w:t xml:space="preserve">r </w:t>
      </w:r>
      <w:r w:rsidRPr="0084184D">
        <w:rPr>
          <w:rFonts w:eastAsia="Arial"/>
          <w:spacing w:val="2"/>
        </w:rPr>
        <w:t xml:space="preserve"> </w:t>
      </w:r>
      <w:r w:rsidRPr="0084184D">
        <w:rPr>
          <w:rFonts w:eastAsia="Arial"/>
          <w:spacing w:val="-1"/>
        </w:rPr>
        <w:t>c</w:t>
      </w:r>
      <w:r w:rsidRPr="0084184D">
        <w:rPr>
          <w:rFonts w:eastAsia="Arial"/>
          <w:spacing w:val="1"/>
        </w:rPr>
        <w:t>hil</w:t>
      </w:r>
      <w:r w:rsidRPr="0084184D">
        <w:rPr>
          <w:rFonts w:eastAsia="Arial"/>
          <w:spacing w:val="-2"/>
        </w:rPr>
        <w:t>d</w:t>
      </w:r>
      <w:r w:rsidRPr="0084184D">
        <w:rPr>
          <w:rFonts w:eastAsia="Arial"/>
          <w:spacing w:val="1"/>
        </w:rPr>
        <w:t>’</w:t>
      </w:r>
      <w:r w:rsidRPr="0084184D">
        <w:rPr>
          <w:rFonts w:eastAsia="Arial"/>
        </w:rPr>
        <w:t xml:space="preserve">s </w:t>
      </w:r>
      <w:r w:rsidRPr="0084184D">
        <w:rPr>
          <w:rFonts w:eastAsia="Arial"/>
          <w:spacing w:val="1"/>
        </w:rPr>
        <w:t xml:space="preserve"> e</w:t>
      </w:r>
      <w:r w:rsidRPr="0084184D">
        <w:rPr>
          <w:rFonts w:eastAsia="Arial"/>
          <w:spacing w:val="4"/>
        </w:rPr>
        <w:t>d</w:t>
      </w:r>
      <w:r w:rsidRPr="0084184D">
        <w:rPr>
          <w:rFonts w:eastAsia="Arial"/>
          <w:spacing w:val="1"/>
        </w:rPr>
        <w:t>u</w:t>
      </w:r>
      <w:r w:rsidRPr="0084184D">
        <w:rPr>
          <w:rFonts w:eastAsia="Arial"/>
          <w:spacing w:val="-1"/>
        </w:rPr>
        <w:t>c</w:t>
      </w:r>
      <w:r w:rsidRPr="0084184D">
        <w:rPr>
          <w:rFonts w:eastAsia="Arial"/>
          <w:spacing w:val="1"/>
        </w:rPr>
        <w:t>a</w:t>
      </w:r>
      <w:r w:rsidRPr="0084184D">
        <w:rPr>
          <w:rFonts w:eastAsia="Arial"/>
        </w:rPr>
        <w:t>t</w:t>
      </w:r>
      <w:r w:rsidRPr="0084184D">
        <w:rPr>
          <w:rFonts w:eastAsia="Arial"/>
          <w:spacing w:val="1"/>
        </w:rPr>
        <w:t>i</w:t>
      </w:r>
      <w:r w:rsidRPr="0084184D">
        <w:rPr>
          <w:rFonts w:eastAsia="Arial"/>
          <w:spacing w:val="-2"/>
        </w:rPr>
        <w:t>o</w:t>
      </w:r>
      <w:r w:rsidRPr="0084184D">
        <w:rPr>
          <w:rFonts w:eastAsia="Arial"/>
        </w:rPr>
        <w:t xml:space="preserve">n </w:t>
      </w:r>
      <w:r w:rsidRPr="0084184D">
        <w:rPr>
          <w:rFonts w:eastAsia="Arial"/>
          <w:spacing w:val="3"/>
        </w:rPr>
        <w:t xml:space="preserve"> </w:t>
      </w:r>
      <w:r w:rsidRPr="0084184D">
        <w:rPr>
          <w:rFonts w:eastAsia="Arial"/>
        </w:rPr>
        <w:t>r</w:t>
      </w:r>
      <w:r w:rsidRPr="0084184D">
        <w:rPr>
          <w:rFonts w:eastAsia="Arial"/>
          <w:spacing w:val="1"/>
        </w:rPr>
        <w:t>e</w:t>
      </w:r>
      <w:r w:rsidRPr="0084184D">
        <w:rPr>
          <w:rFonts w:eastAsia="Arial"/>
          <w:spacing w:val="-1"/>
        </w:rPr>
        <w:t>c</w:t>
      </w:r>
      <w:r w:rsidRPr="0084184D">
        <w:rPr>
          <w:rFonts w:eastAsia="Arial"/>
          <w:spacing w:val="1"/>
        </w:rPr>
        <w:t>o</w:t>
      </w:r>
      <w:r w:rsidRPr="0084184D">
        <w:rPr>
          <w:rFonts w:eastAsia="Arial"/>
        </w:rPr>
        <w:t>r</w:t>
      </w:r>
      <w:r w:rsidRPr="0084184D">
        <w:rPr>
          <w:rFonts w:eastAsia="Arial"/>
          <w:spacing w:val="1"/>
        </w:rPr>
        <w:t>d</w:t>
      </w:r>
      <w:r w:rsidRPr="0084184D">
        <w:rPr>
          <w:rFonts w:eastAsia="Arial"/>
          <w:spacing w:val="-1"/>
        </w:rPr>
        <w:t>s</w:t>
      </w:r>
      <w:r w:rsidRPr="0084184D">
        <w:rPr>
          <w:rFonts w:eastAsia="Arial"/>
        </w:rPr>
        <w:t xml:space="preserve">. </w:t>
      </w:r>
      <w:r w:rsidRPr="0084184D">
        <w:rPr>
          <w:rFonts w:eastAsia="Arial"/>
          <w:spacing w:val="2"/>
        </w:rPr>
        <w:t xml:space="preserve"> </w:t>
      </w:r>
      <w:r w:rsidRPr="0084184D">
        <w:rPr>
          <w:rFonts w:eastAsia="Arial"/>
        </w:rPr>
        <w:t>Ho</w:t>
      </w:r>
      <w:r w:rsidRPr="0084184D">
        <w:rPr>
          <w:rFonts w:eastAsia="Arial"/>
          <w:spacing w:val="-2"/>
        </w:rPr>
        <w:t>w</w:t>
      </w:r>
      <w:r w:rsidRPr="0084184D">
        <w:rPr>
          <w:rFonts w:eastAsia="Arial"/>
          <w:spacing w:val="1"/>
        </w:rPr>
        <w:t>e</w:t>
      </w:r>
      <w:r w:rsidRPr="0084184D">
        <w:rPr>
          <w:rFonts w:eastAsia="Arial"/>
          <w:spacing w:val="-1"/>
        </w:rPr>
        <w:t>v</w:t>
      </w:r>
      <w:r w:rsidRPr="0084184D">
        <w:rPr>
          <w:rFonts w:eastAsia="Arial"/>
          <w:spacing w:val="3"/>
        </w:rPr>
        <w:t>e</w:t>
      </w:r>
      <w:r w:rsidRPr="0084184D">
        <w:rPr>
          <w:rFonts w:eastAsia="Arial"/>
        </w:rPr>
        <w:t>r, t</w:t>
      </w:r>
      <w:r w:rsidRPr="0084184D">
        <w:rPr>
          <w:rFonts w:eastAsia="Arial"/>
          <w:spacing w:val="1"/>
        </w:rPr>
        <w:t>h</w:t>
      </w:r>
      <w:r w:rsidRPr="0084184D">
        <w:rPr>
          <w:rFonts w:eastAsia="Arial"/>
        </w:rPr>
        <w:t>e Di</w:t>
      </w:r>
      <w:r w:rsidRPr="0084184D">
        <w:rPr>
          <w:rFonts w:eastAsia="Arial"/>
          <w:spacing w:val="-1"/>
        </w:rPr>
        <w:t>s</w:t>
      </w:r>
      <w:r w:rsidRPr="0084184D">
        <w:rPr>
          <w:rFonts w:eastAsia="Arial"/>
        </w:rPr>
        <w:t>tr</w:t>
      </w:r>
      <w:r w:rsidRPr="0084184D">
        <w:rPr>
          <w:rFonts w:eastAsia="Arial"/>
          <w:spacing w:val="1"/>
        </w:rPr>
        <w:t>i</w:t>
      </w:r>
      <w:r w:rsidRPr="0084184D">
        <w:rPr>
          <w:rFonts w:eastAsia="Arial"/>
          <w:spacing w:val="-1"/>
        </w:rPr>
        <w:t>c</w:t>
      </w:r>
      <w:r w:rsidRPr="0084184D">
        <w:rPr>
          <w:rFonts w:eastAsia="Arial"/>
        </w:rPr>
        <w:t xml:space="preserve">t </w:t>
      </w:r>
      <w:r w:rsidRPr="0084184D">
        <w:rPr>
          <w:rFonts w:eastAsia="Arial"/>
          <w:spacing w:val="1"/>
        </w:rPr>
        <w:t>ma</w:t>
      </w:r>
      <w:r w:rsidRPr="0084184D">
        <w:rPr>
          <w:rFonts w:eastAsia="Arial"/>
        </w:rPr>
        <w:t xml:space="preserve">y </w:t>
      </w:r>
      <w:r w:rsidRPr="0084184D">
        <w:rPr>
          <w:rFonts w:eastAsia="Arial"/>
          <w:spacing w:val="1"/>
        </w:rPr>
        <w:t>disclose</w:t>
      </w:r>
      <w:r w:rsidRPr="0084184D">
        <w:rPr>
          <w:rFonts w:eastAsia="Arial"/>
        </w:rPr>
        <w:t xml:space="preserve"> appropriately </w:t>
      </w:r>
      <w:r w:rsidRPr="0084184D">
        <w:rPr>
          <w:rFonts w:eastAsia="Arial"/>
          <w:spacing w:val="1"/>
        </w:rPr>
        <w:t>designated</w:t>
      </w:r>
      <w:r w:rsidRPr="0084184D">
        <w:rPr>
          <w:rFonts w:eastAsia="Arial"/>
        </w:rPr>
        <w:t xml:space="preserve"> “</w:t>
      </w:r>
      <w:r w:rsidRPr="0084184D">
        <w:rPr>
          <w:rFonts w:eastAsia="Arial"/>
          <w:spacing w:val="1"/>
        </w:rPr>
        <w:t>di</w:t>
      </w:r>
      <w:r w:rsidRPr="0084184D">
        <w:rPr>
          <w:rFonts w:eastAsia="Arial"/>
        </w:rPr>
        <w:t>r</w:t>
      </w:r>
      <w:r w:rsidRPr="0084184D">
        <w:rPr>
          <w:rFonts w:eastAsia="Arial"/>
          <w:spacing w:val="1"/>
        </w:rPr>
        <w:t>e</w:t>
      </w:r>
      <w:r w:rsidRPr="0084184D">
        <w:rPr>
          <w:rFonts w:eastAsia="Arial"/>
          <w:spacing w:val="-1"/>
        </w:rPr>
        <w:t>c</w:t>
      </w:r>
      <w:r w:rsidRPr="0084184D">
        <w:rPr>
          <w:rFonts w:eastAsia="Arial"/>
        </w:rPr>
        <w:t>t</w:t>
      </w:r>
      <w:r w:rsidRPr="0084184D">
        <w:rPr>
          <w:rFonts w:eastAsia="Arial"/>
          <w:spacing w:val="1"/>
        </w:rPr>
        <w:t>o</w:t>
      </w:r>
      <w:r w:rsidRPr="0084184D">
        <w:rPr>
          <w:rFonts w:eastAsia="Arial"/>
        </w:rPr>
        <w:t>ry</w:t>
      </w:r>
      <w:r w:rsidRPr="0084184D">
        <w:rPr>
          <w:rFonts w:eastAsia="Arial"/>
          <w:spacing w:val="-1"/>
        </w:rPr>
        <w:t xml:space="preserve"> </w:t>
      </w:r>
      <w:r w:rsidRPr="0084184D">
        <w:rPr>
          <w:rFonts w:eastAsia="Arial"/>
          <w:spacing w:val="1"/>
        </w:rPr>
        <w:t>in</w:t>
      </w:r>
      <w:r w:rsidRPr="0084184D">
        <w:rPr>
          <w:rFonts w:eastAsia="Arial"/>
        </w:rPr>
        <w:t>f</w:t>
      </w:r>
      <w:r w:rsidRPr="0084184D">
        <w:rPr>
          <w:rFonts w:eastAsia="Arial"/>
          <w:spacing w:val="1"/>
        </w:rPr>
        <w:t>o</w:t>
      </w:r>
      <w:r w:rsidRPr="0084184D">
        <w:rPr>
          <w:rFonts w:eastAsia="Arial"/>
          <w:spacing w:val="-2"/>
        </w:rPr>
        <w:t>r</w:t>
      </w:r>
      <w:r w:rsidRPr="0084184D">
        <w:rPr>
          <w:rFonts w:eastAsia="Arial"/>
          <w:spacing w:val="1"/>
        </w:rPr>
        <w:t>ma</w:t>
      </w:r>
      <w:r w:rsidRPr="0084184D">
        <w:rPr>
          <w:rFonts w:eastAsia="Arial"/>
          <w:spacing w:val="-2"/>
        </w:rPr>
        <w:t>t</w:t>
      </w:r>
      <w:r w:rsidRPr="0084184D">
        <w:rPr>
          <w:rFonts w:eastAsia="Arial"/>
          <w:spacing w:val="1"/>
        </w:rPr>
        <w:t>ion</w:t>
      </w:r>
      <w:r w:rsidRPr="0084184D">
        <w:rPr>
          <w:rFonts w:eastAsia="Arial"/>
        </w:rPr>
        <w:t xml:space="preserve">” </w:t>
      </w:r>
      <w:r w:rsidRPr="0084184D">
        <w:rPr>
          <w:rFonts w:eastAsia="Arial"/>
          <w:spacing w:val="-2"/>
        </w:rPr>
        <w:t>w</w:t>
      </w:r>
      <w:r w:rsidRPr="0084184D">
        <w:rPr>
          <w:rFonts w:eastAsia="Arial"/>
          <w:spacing w:val="1"/>
        </w:rPr>
        <w:t>i</w:t>
      </w:r>
      <w:r w:rsidRPr="0084184D">
        <w:rPr>
          <w:rFonts w:eastAsia="Arial"/>
        </w:rPr>
        <w:t>t</w:t>
      </w:r>
      <w:r w:rsidRPr="0084184D">
        <w:rPr>
          <w:rFonts w:eastAsia="Arial"/>
          <w:spacing w:val="1"/>
        </w:rPr>
        <w:t>hou</w:t>
      </w:r>
      <w:r w:rsidRPr="0084184D">
        <w:rPr>
          <w:rFonts w:eastAsia="Arial"/>
        </w:rPr>
        <w:t>t</w:t>
      </w:r>
      <w:r w:rsidRPr="0084184D">
        <w:rPr>
          <w:rFonts w:eastAsia="Arial"/>
          <w:spacing w:val="-1"/>
        </w:rPr>
        <w:t xml:space="preserve"> </w:t>
      </w:r>
      <w:r w:rsidRPr="0084184D">
        <w:rPr>
          <w:rFonts w:eastAsia="Arial"/>
          <w:spacing w:val="-3"/>
        </w:rPr>
        <w:t>w</w:t>
      </w:r>
      <w:r w:rsidRPr="0084184D">
        <w:rPr>
          <w:rFonts w:eastAsia="Arial"/>
        </w:rPr>
        <w:t>r</w:t>
      </w:r>
      <w:r w:rsidRPr="0084184D">
        <w:rPr>
          <w:rFonts w:eastAsia="Arial"/>
          <w:spacing w:val="1"/>
        </w:rPr>
        <w:t>i</w:t>
      </w:r>
      <w:r w:rsidRPr="0084184D">
        <w:rPr>
          <w:rFonts w:eastAsia="Arial"/>
        </w:rPr>
        <w:t>t</w:t>
      </w:r>
      <w:r w:rsidRPr="0084184D">
        <w:rPr>
          <w:rFonts w:eastAsia="Arial"/>
          <w:spacing w:val="1"/>
        </w:rPr>
        <w:t>te</w:t>
      </w:r>
      <w:r w:rsidRPr="0084184D">
        <w:rPr>
          <w:rFonts w:eastAsia="Arial"/>
        </w:rPr>
        <w:t>n</w:t>
      </w:r>
      <w:r w:rsidRPr="0084184D">
        <w:rPr>
          <w:rFonts w:eastAsia="Arial"/>
          <w:spacing w:val="1"/>
        </w:rPr>
        <w:t xml:space="preserve"> con</w:t>
      </w:r>
      <w:r w:rsidRPr="0084184D">
        <w:rPr>
          <w:rFonts w:eastAsia="Arial"/>
          <w:spacing w:val="-1"/>
        </w:rPr>
        <w:t>s</w:t>
      </w:r>
      <w:r w:rsidRPr="0084184D">
        <w:rPr>
          <w:rFonts w:eastAsia="Arial"/>
          <w:spacing w:val="1"/>
        </w:rPr>
        <w:t>en</w:t>
      </w:r>
      <w:r w:rsidRPr="0084184D">
        <w:rPr>
          <w:rFonts w:eastAsia="Arial"/>
        </w:rPr>
        <w:t>t,</w:t>
      </w:r>
      <w:r w:rsidRPr="0084184D">
        <w:rPr>
          <w:rFonts w:eastAsia="Arial"/>
          <w:spacing w:val="1"/>
        </w:rPr>
        <w:t xml:space="preserve"> </w:t>
      </w:r>
      <w:r w:rsidRPr="0084184D">
        <w:rPr>
          <w:rFonts w:eastAsia="Arial"/>
          <w:spacing w:val="-1"/>
        </w:rPr>
        <w:t>u</w:t>
      </w:r>
      <w:r w:rsidRPr="0084184D">
        <w:rPr>
          <w:rFonts w:eastAsia="Arial"/>
          <w:spacing w:val="1"/>
        </w:rPr>
        <w:t>nl</w:t>
      </w:r>
      <w:r w:rsidRPr="0084184D">
        <w:rPr>
          <w:rFonts w:eastAsia="Arial"/>
          <w:spacing w:val="-2"/>
        </w:rPr>
        <w:t>e</w:t>
      </w:r>
      <w:r w:rsidRPr="0084184D">
        <w:rPr>
          <w:rFonts w:eastAsia="Arial"/>
          <w:spacing w:val="1"/>
        </w:rPr>
        <w:t>s</w:t>
      </w:r>
      <w:r w:rsidRPr="0084184D">
        <w:rPr>
          <w:rFonts w:eastAsia="Arial"/>
        </w:rPr>
        <w:t>s</w:t>
      </w:r>
      <w:r w:rsidRPr="0084184D">
        <w:rPr>
          <w:rFonts w:eastAsia="Arial"/>
          <w:spacing w:val="1"/>
        </w:rPr>
        <w:t xml:space="preserve"> </w:t>
      </w:r>
      <w:r w:rsidRPr="0084184D">
        <w:rPr>
          <w:rFonts w:eastAsia="Arial"/>
          <w:spacing w:val="-1"/>
        </w:rPr>
        <w:t>y</w:t>
      </w:r>
      <w:r w:rsidRPr="0084184D">
        <w:rPr>
          <w:rFonts w:eastAsia="Arial"/>
          <w:spacing w:val="1"/>
        </w:rPr>
        <w:t>o</w:t>
      </w:r>
      <w:r w:rsidRPr="0084184D">
        <w:rPr>
          <w:rFonts w:eastAsia="Arial"/>
        </w:rPr>
        <w:t>u</w:t>
      </w:r>
      <w:r w:rsidRPr="0084184D">
        <w:rPr>
          <w:rFonts w:eastAsia="Arial"/>
          <w:spacing w:val="1"/>
        </w:rPr>
        <w:t xml:space="preserve"> h</w:t>
      </w:r>
      <w:r w:rsidRPr="0084184D">
        <w:rPr>
          <w:rFonts w:eastAsia="Arial"/>
          <w:spacing w:val="-2"/>
        </w:rPr>
        <w:t>a</w:t>
      </w:r>
      <w:r w:rsidRPr="0084184D">
        <w:rPr>
          <w:rFonts w:eastAsia="Arial"/>
          <w:spacing w:val="-1"/>
        </w:rPr>
        <w:t>v</w:t>
      </w:r>
      <w:r w:rsidRPr="0084184D">
        <w:rPr>
          <w:rFonts w:eastAsia="Arial"/>
        </w:rPr>
        <w:t>e</w:t>
      </w:r>
      <w:r w:rsidRPr="0084184D">
        <w:rPr>
          <w:rFonts w:eastAsia="Arial"/>
          <w:spacing w:val="1"/>
        </w:rPr>
        <w:t xml:space="preserve"> ad</w:t>
      </w:r>
      <w:r w:rsidRPr="0084184D">
        <w:rPr>
          <w:rFonts w:eastAsia="Arial"/>
          <w:spacing w:val="-1"/>
        </w:rPr>
        <w:t>v</w:t>
      </w:r>
      <w:r w:rsidRPr="0084184D">
        <w:rPr>
          <w:rFonts w:eastAsia="Arial"/>
          <w:spacing w:val="1"/>
        </w:rPr>
        <w:t>ise</w:t>
      </w:r>
      <w:r w:rsidRPr="0084184D">
        <w:rPr>
          <w:rFonts w:eastAsia="Arial"/>
        </w:rPr>
        <w:t>d</w:t>
      </w:r>
      <w:r w:rsidRPr="0084184D">
        <w:rPr>
          <w:rFonts w:eastAsia="Arial"/>
          <w:spacing w:val="1"/>
        </w:rPr>
        <w:t xml:space="preserve"> th</w:t>
      </w:r>
      <w:r w:rsidRPr="0084184D">
        <w:rPr>
          <w:rFonts w:eastAsia="Arial"/>
        </w:rPr>
        <w:t>e</w:t>
      </w:r>
      <w:r w:rsidRPr="0084184D">
        <w:rPr>
          <w:rFonts w:eastAsia="Arial"/>
          <w:spacing w:val="1"/>
        </w:rPr>
        <w:t xml:space="preserve"> </w:t>
      </w:r>
      <w:r w:rsidRPr="0084184D">
        <w:rPr>
          <w:rFonts w:eastAsia="Arial"/>
        </w:rPr>
        <w:t>D</w:t>
      </w:r>
      <w:r w:rsidRPr="0084184D">
        <w:rPr>
          <w:rFonts w:eastAsia="Arial"/>
          <w:spacing w:val="-2"/>
        </w:rPr>
        <w:t>i</w:t>
      </w:r>
      <w:r w:rsidRPr="0084184D">
        <w:rPr>
          <w:rFonts w:eastAsia="Arial"/>
          <w:spacing w:val="1"/>
        </w:rPr>
        <w:t>s</w:t>
      </w:r>
      <w:r w:rsidRPr="0084184D">
        <w:rPr>
          <w:rFonts w:eastAsia="Arial"/>
        </w:rPr>
        <w:t>tr</w:t>
      </w:r>
      <w:r w:rsidRPr="0084184D">
        <w:rPr>
          <w:rFonts w:eastAsia="Arial"/>
          <w:spacing w:val="-1"/>
        </w:rPr>
        <w:t>i</w:t>
      </w:r>
      <w:r w:rsidRPr="0084184D">
        <w:rPr>
          <w:rFonts w:eastAsia="Arial"/>
          <w:spacing w:val="1"/>
        </w:rPr>
        <w:t>c</w:t>
      </w:r>
      <w:r w:rsidRPr="0084184D">
        <w:rPr>
          <w:rFonts w:eastAsia="Arial"/>
        </w:rPr>
        <w:t>t</w:t>
      </w:r>
      <w:r w:rsidRPr="0084184D">
        <w:rPr>
          <w:rFonts w:eastAsia="Arial"/>
          <w:spacing w:val="1"/>
        </w:rPr>
        <w:t xml:space="preserve"> </w:t>
      </w:r>
      <w:r w:rsidRPr="0084184D">
        <w:rPr>
          <w:rFonts w:eastAsia="Arial"/>
        </w:rPr>
        <w:t>to</w:t>
      </w:r>
      <w:r w:rsidRPr="0084184D">
        <w:rPr>
          <w:rFonts w:eastAsia="Arial"/>
          <w:spacing w:val="1"/>
        </w:rPr>
        <w:t xml:space="preserve"> t</w:t>
      </w:r>
      <w:r w:rsidRPr="0084184D">
        <w:rPr>
          <w:rFonts w:eastAsia="Arial"/>
          <w:spacing w:val="-2"/>
        </w:rPr>
        <w:t>h</w:t>
      </w:r>
      <w:r w:rsidRPr="0084184D">
        <w:rPr>
          <w:rFonts w:eastAsia="Arial"/>
        </w:rPr>
        <w:t>e</w:t>
      </w:r>
      <w:r w:rsidRPr="0084184D">
        <w:rPr>
          <w:rFonts w:eastAsia="Arial"/>
          <w:spacing w:val="1"/>
        </w:rPr>
        <w:t xml:space="preserve"> </w:t>
      </w:r>
      <w:r w:rsidRPr="0084184D">
        <w:rPr>
          <w:rFonts w:eastAsia="Arial"/>
          <w:spacing w:val="-1"/>
        </w:rPr>
        <w:t>c</w:t>
      </w:r>
      <w:r w:rsidRPr="0084184D">
        <w:rPr>
          <w:rFonts w:eastAsia="Arial"/>
          <w:spacing w:val="1"/>
        </w:rPr>
        <w:t>on</w:t>
      </w:r>
      <w:r w:rsidRPr="0084184D">
        <w:rPr>
          <w:rFonts w:eastAsia="Arial"/>
        </w:rPr>
        <w:t>tr</w:t>
      </w:r>
      <w:r w:rsidRPr="0084184D">
        <w:rPr>
          <w:rFonts w:eastAsia="Arial"/>
          <w:spacing w:val="1"/>
        </w:rPr>
        <w:t>a</w:t>
      </w:r>
      <w:r w:rsidRPr="0084184D">
        <w:rPr>
          <w:rFonts w:eastAsia="Arial"/>
        </w:rPr>
        <w:t>ry</w:t>
      </w:r>
      <w:r w:rsidRPr="0084184D">
        <w:rPr>
          <w:rFonts w:eastAsia="Arial"/>
          <w:spacing w:val="-1"/>
        </w:rPr>
        <w:t xml:space="preserve"> </w:t>
      </w:r>
      <w:r w:rsidRPr="0084184D">
        <w:rPr>
          <w:rFonts w:eastAsia="Arial"/>
          <w:spacing w:val="1"/>
        </w:rPr>
        <w:t>i</w:t>
      </w:r>
      <w:r w:rsidRPr="0084184D">
        <w:rPr>
          <w:rFonts w:eastAsia="Arial"/>
        </w:rPr>
        <w:t>n</w:t>
      </w:r>
      <w:r w:rsidRPr="0084184D">
        <w:rPr>
          <w:rFonts w:eastAsia="Arial"/>
          <w:spacing w:val="1"/>
        </w:rPr>
        <w:t xml:space="preserve"> a</w:t>
      </w:r>
      <w:r w:rsidRPr="0084184D">
        <w:rPr>
          <w:rFonts w:eastAsia="Arial"/>
          <w:spacing w:val="-1"/>
        </w:rPr>
        <w:t>c</w:t>
      </w:r>
      <w:r w:rsidRPr="0084184D">
        <w:rPr>
          <w:rFonts w:eastAsia="Arial"/>
          <w:spacing w:val="1"/>
        </w:rPr>
        <w:t>co</w:t>
      </w:r>
      <w:r w:rsidRPr="0084184D">
        <w:rPr>
          <w:rFonts w:eastAsia="Arial"/>
          <w:spacing w:val="-2"/>
        </w:rPr>
        <w:t>r</w:t>
      </w:r>
      <w:r w:rsidRPr="0084184D">
        <w:rPr>
          <w:rFonts w:eastAsia="Arial"/>
          <w:spacing w:val="1"/>
        </w:rPr>
        <w:t>da</w:t>
      </w:r>
      <w:r w:rsidRPr="0084184D">
        <w:rPr>
          <w:rFonts w:eastAsia="Arial"/>
          <w:spacing w:val="-2"/>
        </w:rPr>
        <w:t>n</w:t>
      </w:r>
      <w:r w:rsidRPr="0084184D">
        <w:rPr>
          <w:rFonts w:eastAsia="Arial"/>
          <w:spacing w:val="1"/>
        </w:rPr>
        <w:t>c</w:t>
      </w:r>
      <w:r w:rsidRPr="0084184D">
        <w:rPr>
          <w:rFonts w:eastAsia="Arial"/>
        </w:rPr>
        <w:t>e</w:t>
      </w:r>
      <w:r w:rsidRPr="0084184D">
        <w:rPr>
          <w:rFonts w:eastAsia="Arial"/>
          <w:spacing w:val="1"/>
        </w:rPr>
        <w:t xml:space="preserve"> </w:t>
      </w:r>
      <w:r w:rsidRPr="0084184D">
        <w:rPr>
          <w:rFonts w:eastAsia="Arial"/>
          <w:spacing w:val="-2"/>
        </w:rPr>
        <w:t>w</w:t>
      </w:r>
      <w:r w:rsidRPr="0084184D">
        <w:rPr>
          <w:rFonts w:eastAsia="Arial"/>
          <w:spacing w:val="1"/>
        </w:rPr>
        <w:t>i</w:t>
      </w:r>
      <w:r w:rsidRPr="0084184D">
        <w:rPr>
          <w:rFonts w:eastAsia="Arial"/>
        </w:rPr>
        <w:t xml:space="preserve">th </w:t>
      </w:r>
      <w:r w:rsidRPr="0084184D">
        <w:rPr>
          <w:rFonts w:eastAsia="Arial"/>
          <w:spacing w:val="1"/>
        </w:rPr>
        <w:t>dis</w:t>
      </w:r>
      <w:r w:rsidRPr="0084184D">
        <w:rPr>
          <w:rFonts w:eastAsia="Arial"/>
        </w:rPr>
        <w:t>t</w:t>
      </w:r>
      <w:r w:rsidRPr="0084184D">
        <w:rPr>
          <w:rFonts w:eastAsia="Arial"/>
          <w:spacing w:val="-2"/>
        </w:rPr>
        <w:t>r</w:t>
      </w:r>
      <w:r w:rsidRPr="0084184D">
        <w:rPr>
          <w:rFonts w:eastAsia="Arial"/>
          <w:spacing w:val="1"/>
        </w:rPr>
        <w:t>ic</w:t>
      </w:r>
      <w:r w:rsidRPr="0084184D">
        <w:rPr>
          <w:rFonts w:eastAsia="Arial"/>
        </w:rPr>
        <w:t xml:space="preserve">t </w:t>
      </w:r>
      <w:r w:rsidRPr="0084184D">
        <w:rPr>
          <w:rFonts w:eastAsia="Arial"/>
          <w:spacing w:val="1"/>
        </w:rPr>
        <w:t>p</w:t>
      </w:r>
      <w:r w:rsidRPr="0084184D">
        <w:rPr>
          <w:rFonts w:eastAsia="Arial"/>
        </w:rPr>
        <w:t>r</w:t>
      </w:r>
      <w:r w:rsidRPr="0084184D">
        <w:rPr>
          <w:rFonts w:eastAsia="Arial"/>
          <w:spacing w:val="-2"/>
        </w:rPr>
        <w:t>o</w:t>
      </w:r>
      <w:r w:rsidRPr="0084184D">
        <w:rPr>
          <w:rFonts w:eastAsia="Arial"/>
          <w:spacing w:val="1"/>
        </w:rPr>
        <w:t>ce</w:t>
      </w:r>
      <w:r w:rsidRPr="0084184D">
        <w:rPr>
          <w:rFonts w:eastAsia="Arial"/>
          <w:spacing w:val="-2"/>
        </w:rPr>
        <w:t>d</w:t>
      </w:r>
      <w:r w:rsidRPr="0084184D">
        <w:rPr>
          <w:rFonts w:eastAsia="Arial"/>
          <w:spacing w:val="1"/>
        </w:rPr>
        <w:t>u</w:t>
      </w:r>
      <w:r w:rsidRPr="0084184D">
        <w:rPr>
          <w:rFonts w:eastAsia="Arial"/>
        </w:rPr>
        <w:t>r</w:t>
      </w:r>
      <w:r w:rsidRPr="0084184D">
        <w:rPr>
          <w:rFonts w:eastAsia="Arial"/>
          <w:spacing w:val="1"/>
        </w:rPr>
        <w:t>e</w:t>
      </w:r>
      <w:r w:rsidRPr="0084184D">
        <w:rPr>
          <w:rFonts w:eastAsia="Arial"/>
          <w:spacing w:val="-1"/>
        </w:rPr>
        <w:t>s</w:t>
      </w:r>
      <w:r w:rsidRPr="0084184D">
        <w:rPr>
          <w:rFonts w:eastAsia="Arial"/>
        </w:rPr>
        <w:t>.</w:t>
      </w:r>
      <w:r w:rsidRPr="0084184D">
        <w:rPr>
          <w:rFonts w:eastAsia="Arial"/>
          <w:spacing w:val="3"/>
        </w:rPr>
        <w:t xml:space="preserve"> </w:t>
      </w:r>
      <w:r w:rsidRPr="0084184D">
        <w:rPr>
          <w:rFonts w:eastAsia="Arial"/>
          <w:spacing w:val="-2"/>
        </w:rPr>
        <w:t>T</w:t>
      </w:r>
      <w:r w:rsidRPr="0084184D">
        <w:rPr>
          <w:rFonts w:eastAsia="Arial"/>
          <w:spacing w:val="1"/>
        </w:rPr>
        <w:t>h</w:t>
      </w:r>
      <w:r w:rsidRPr="0084184D">
        <w:rPr>
          <w:rFonts w:eastAsia="Arial"/>
        </w:rPr>
        <w:t>e</w:t>
      </w:r>
      <w:r w:rsidRPr="0084184D">
        <w:rPr>
          <w:rFonts w:eastAsia="Arial"/>
          <w:spacing w:val="3"/>
        </w:rPr>
        <w:t xml:space="preserve"> </w:t>
      </w:r>
      <w:r w:rsidRPr="0084184D">
        <w:rPr>
          <w:rFonts w:eastAsia="Arial"/>
          <w:spacing w:val="1"/>
        </w:rPr>
        <w:t>p</w:t>
      </w:r>
      <w:r w:rsidRPr="0084184D">
        <w:rPr>
          <w:rFonts w:eastAsia="Arial"/>
          <w:spacing w:val="-2"/>
        </w:rPr>
        <w:t>r</w:t>
      </w:r>
      <w:r w:rsidRPr="0084184D">
        <w:rPr>
          <w:rFonts w:eastAsia="Arial"/>
          <w:spacing w:val="1"/>
        </w:rPr>
        <w:t>im</w:t>
      </w:r>
      <w:r w:rsidRPr="0084184D">
        <w:rPr>
          <w:rFonts w:eastAsia="Arial"/>
          <w:spacing w:val="-2"/>
        </w:rPr>
        <w:t>a</w:t>
      </w:r>
      <w:r w:rsidRPr="0084184D">
        <w:rPr>
          <w:rFonts w:eastAsia="Arial"/>
        </w:rPr>
        <w:t>ry</w:t>
      </w:r>
      <w:r w:rsidRPr="0084184D">
        <w:rPr>
          <w:rFonts w:eastAsia="Arial"/>
          <w:spacing w:val="1"/>
        </w:rPr>
        <w:t xml:space="preserve"> pu</w:t>
      </w:r>
      <w:r w:rsidRPr="0084184D">
        <w:rPr>
          <w:rFonts w:eastAsia="Arial"/>
        </w:rPr>
        <w:t>r</w:t>
      </w:r>
      <w:r w:rsidRPr="0084184D">
        <w:rPr>
          <w:rFonts w:eastAsia="Arial"/>
          <w:spacing w:val="1"/>
        </w:rPr>
        <w:t>po</w:t>
      </w:r>
      <w:r w:rsidRPr="0084184D">
        <w:rPr>
          <w:rFonts w:eastAsia="Arial"/>
          <w:spacing w:val="-1"/>
        </w:rPr>
        <w:t>s</w:t>
      </w:r>
      <w:r w:rsidRPr="0084184D">
        <w:rPr>
          <w:rFonts w:eastAsia="Arial"/>
        </w:rPr>
        <w:t>e</w:t>
      </w:r>
      <w:r w:rsidRPr="0084184D">
        <w:rPr>
          <w:rFonts w:eastAsia="Arial"/>
          <w:spacing w:val="3"/>
        </w:rPr>
        <w:t xml:space="preserve"> </w:t>
      </w:r>
      <w:r w:rsidRPr="0084184D">
        <w:rPr>
          <w:rFonts w:eastAsia="Arial"/>
          <w:spacing w:val="-2"/>
        </w:rPr>
        <w:t>o</w:t>
      </w:r>
      <w:r w:rsidRPr="0084184D">
        <w:rPr>
          <w:rFonts w:eastAsia="Arial"/>
        </w:rPr>
        <w:t>f</w:t>
      </w:r>
      <w:r w:rsidRPr="0084184D">
        <w:rPr>
          <w:rFonts w:eastAsia="Arial"/>
          <w:spacing w:val="3"/>
        </w:rPr>
        <w:t xml:space="preserve"> </w:t>
      </w:r>
      <w:r w:rsidRPr="0084184D">
        <w:rPr>
          <w:rFonts w:eastAsia="Arial"/>
          <w:spacing w:val="1"/>
        </w:rPr>
        <w:t>d</w:t>
      </w:r>
      <w:r w:rsidRPr="0084184D">
        <w:rPr>
          <w:rFonts w:eastAsia="Arial"/>
          <w:spacing w:val="-2"/>
        </w:rPr>
        <w:t>i</w:t>
      </w:r>
      <w:r w:rsidRPr="0084184D">
        <w:rPr>
          <w:rFonts w:eastAsia="Arial"/>
        </w:rPr>
        <w:t>r</w:t>
      </w:r>
      <w:r w:rsidRPr="0084184D">
        <w:rPr>
          <w:rFonts w:eastAsia="Arial"/>
          <w:spacing w:val="1"/>
        </w:rPr>
        <w:t>ec</w:t>
      </w:r>
      <w:r w:rsidRPr="0084184D">
        <w:rPr>
          <w:rFonts w:eastAsia="Arial"/>
          <w:spacing w:val="-2"/>
        </w:rPr>
        <w:t>t</w:t>
      </w:r>
      <w:r w:rsidRPr="0084184D">
        <w:rPr>
          <w:rFonts w:eastAsia="Arial"/>
          <w:spacing w:val="1"/>
        </w:rPr>
        <w:t>o</w:t>
      </w:r>
      <w:r w:rsidRPr="0084184D">
        <w:rPr>
          <w:rFonts w:eastAsia="Arial"/>
        </w:rPr>
        <w:t>ry</w:t>
      </w:r>
      <w:r w:rsidRPr="0084184D">
        <w:rPr>
          <w:rFonts w:eastAsia="Arial"/>
          <w:spacing w:val="1"/>
        </w:rPr>
        <w:t xml:space="preserve"> in</w:t>
      </w:r>
      <w:r w:rsidRPr="0084184D">
        <w:rPr>
          <w:rFonts w:eastAsia="Arial"/>
          <w:spacing w:val="-2"/>
        </w:rPr>
        <w:t>f</w:t>
      </w:r>
      <w:r w:rsidRPr="0084184D">
        <w:rPr>
          <w:rFonts w:eastAsia="Arial"/>
          <w:spacing w:val="6"/>
        </w:rPr>
        <w:t>o</w:t>
      </w:r>
      <w:r w:rsidRPr="0084184D">
        <w:rPr>
          <w:rFonts w:eastAsia="Arial"/>
        </w:rPr>
        <w:t>r</w:t>
      </w:r>
      <w:r w:rsidRPr="0084184D">
        <w:rPr>
          <w:rFonts w:eastAsia="Arial"/>
          <w:spacing w:val="-1"/>
        </w:rPr>
        <w:t>m</w:t>
      </w:r>
      <w:r w:rsidRPr="0084184D">
        <w:rPr>
          <w:rFonts w:eastAsia="Arial"/>
          <w:spacing w:val="1"/>
        </w:rPr>
        <w:t>a</w:t>
      </w:r>
      <w:r w:rsidRPr="0084184D">
        <w:rPr>
          <w:rFonts w:eastAsia="Arial"/>
        </w:rPr>
        <w:t>t</w:t>
      </w:r>
      <w:r w:rsidRPr="0084184D">
        <w:rPr>
          <w:rFonts w:eastAsia="Arial"/>
          <w:spacing w:val="1"/>
        </w:rPr>
        <w:t>io</w:t>
      </w:r>
      <w:r w:rsidRPr="0084184D">
        <w:rPr>
          <w:rFonts w:eastAsia="Arial"/>
        </w:rPr>
        <w:t>n</w:t>
      </w:r>
      <w:r w:rsidRPr="0084184D">
        <w:rPr>
          <w:rFonts w:eastAsia="Arial"/>
          <w:spacing w:val="1"/>
        </w:rPr>
        <w:t xml:space="preserve"> </w:t>
      </w:r>
      <w:r w:rsidRPr="0084184D">
        <w:rPr>
          <w:rFonts w:eastAsia="Arial"/>
          <w:spacing w:val="-2"/>
        </w:rPr>
        <w:t>i</w:t>
      </w:r>
      <w:r w:rsidRPr="0084184D">
        <w:rPr>
          <w:rFonts w:eastAsia="Arial"/>
        </w:rPr>
        <w:t>s</w:t>
      </w:r>
      <w:r w:rsidRPr="0084184D">
        <w:rPr>
          <w:rFonts w:eastAsia="Arial"/>
          <w:spacing w:val="4"/>
        </w:rPr>
        <w:t xml:space="preserve"> </w:t>
      </w:r>
      <w:r w:rsidRPr="0084184D">
        <w:rPr>
          <w:rFonts w:eastAsia="Arial"/>
        </w:rPr>
        <w:t>to</w:t>
      </w:r>
      <w:r w:rsidRPr="0084184D">
        <w:rPr>
          <w:rFonts w:eastAsia="Arial"/>
          <w:spacing w:val="1"/>
        </w:rPr>
        <w:t xml:space="preserve"> a</w:t>
      </w:r>
      <w:r w:rsidRPr="0084184D">
        <w:rPr>
          <w:rFonts w:eastAsia="Arial"/>
          <w:spacing w:val="-2"/>
        </w:rPr>
        <w:t>l</w:t>
      </w:r>
      <w:r w:rsidRPr="0084184D">
        <w:rPr>
          <w:rFonts w:eastAsia="Arial"/>
          <w:spacing w:val="1"/>
        </w:rPr>
        <w:t>lo</w:t>
      </w:r>
      <w:r w:rsidRPr="0084184D">
        <w:rPr>
          <w:rFonts w:eastAsia="Arial"/>
        </w:rPr>
        <w:t>w t</w:t>
      </w:r>
      <w:r w:rsidRPr="0084184D">
        <w:rPr>
          <w:rFonts w:eastAsia="Arial"/>
          <w:spacing w:val="1"/>
        </w:rPr>
        <w:t>h</w:t>
      </w:r>
      <w:r w:rsidRPr="0084184D">
        <w:rPr>
          <w:rFonts w:eastAsia="Arial"/>
        </w:rPr>
        <w:t>e</w:t>
      </w:r>
      <w:r w:rsidRPr="0084184D">
        <w:rPr>
          <w:rFonts w:eastAsia="Arial"/>
          <w:spacing w:val="3"/>
        </w:rPr>
        <w:t xml:space="preserve"> </w:t>
      </w:r>
      <w:r w:rsidRPr="0084184D">
        <w:rPr>
          <w:rFonts w:eastAsia="Arial"/>
        </w:rPr>
        <w:t>School District of Turtle Lake</w:t>
      </w:r>
      <w:r w:rsidRPr="0084184D">
        <w:rPr>
          <w:rFonts w:eastAsia="Arial"/>
          <w:spacing w:val="3"/>
        </w:rPr>
        <w:t xml:space="preserve"> </w:t>
      </w:r>
      <w:r w:rsidRPr="0084184D">
        <w:rPr>
          <w:rFonts w:eastAsia="Arial"/>
          <w:spacing w:val="-2"/>
        </w:rPr>
        <w:t>t</w:t>
      </w:r>
      <w:r w:rsidRPr="0084184D">
        <w:rPr>
          <w:rFonts w:eastAsia="Arial"/>
        </w:rPr>
        <w:t>o</w:t>
      </w:r>
      <w:r w:rsidRPr="0084184D">
        <w:rPr>
          <w:rFonts w:eastAsia="Arial"/>
          <w:spacing w:val="3"/>
        </w:rPr>
        <w:t xml:space="preserve"> </w:t>
      </w:r>
      <w:r w:rsidRPr="0084184D">
        <w:rPr>
          <w:rFonts w:eastAsia="Arial"/>
          <w:spacing w:val="-2"/>
        </w:rPr>
        <w:t>i</w:t>
      </w:r>
      <w:r w:rsidRPr="0084184D">
        <w:rPr>
          <w:rFonts w:eastAsia="Arial"/>
          <w:spacing w:val="1"/>
        </w:rPr>
        <w:t>nc</w:t>
      </w:r>
      <w:r w:rsidRPr="0084184D">
        <w:rPr>
          <w:rFonts w:eastAsia="Arial"/>
          <w:spacing w:val="-2"/>
        </w:rPr>
        <w:t>l</w:t>
      </w:r>
      <w:r w:rsidRPr="0084184D">
        <w:rPr>
          <w:rFonts w:eastAsia="Arial"/>
          <w:spacing w:val="1"/>
        </w:rPr>
        <w:t>ud</w:t>
      </w:r>
      <w:r w:rsidRPr="0084184D">
        <w:rPr>
          <w:rFonts w:eastAsia="Arial"/>
        </w:rPr>
        <w:t>e</w:t>
      </w:r>
      <w:r w:rsidRPr="0084184D">
        <w:rPr>
          <w:rFonts w:eastAsia="Arial"/>
          <w:spacing w:val="1"/>
        </w:rPr>
        <w:t xml:space="preserve"> </w:t>
      </w:r>
      <w:r w:rsidRPr="0084184D">
        <w:rPr>
          <w:rFonts w:eastAsia="Arial"/>
        </w:rPr>
        <w:t>t</w:t>
      </w:r>
      <w:r w:rsidRPr="0084184D">
        <w:rPr>
          <w:rFonts w:eastAsia="Arial"/>
          <w:spacing w:val="-1"/>
        </w:rPr>
        <w:t>h</w:t>
      </w:r>
      <w:r w:rsidRPr="0084184D">
        <w:rPr>
          <w:rFonts w:eastAsia="Arial"/>
          <w:spacing w:val="1"/>
        </w:rPr>
        <w:t>i</w:t>
      </w:r>
      <w:r w:rsidRPr="0084184D">
        <w:rPr>
          <w:rFonts w:eastAsia="Arial"/>
        </w:rPr>
        <w:t>s</w:t>
      </w:r>
      <w:r w:rsidRPr="0084184D">
        <w:rPr>
          <w:rFonts w:eastAsia="Arial"/>
          <w:spacing w:val="1"/>
        </w:rPr>
        <w:t xml:space="preserve"> in</w:t>
      </w:r>
      <w:r w:rsidRPr="0084184D">
        <w:rPr>
          <w:rFonts w:eastAsia="Arial"/>
        </w:rPr>
        <w:t>f</w:t>
      </w:r>
      <w:r w:rsidRPr="0084184D">
        <w:rPr>
          <w:rFonts w:eastAsia="Arial"/>
          <w:spacing w:val="1"/>
        </w:rPr>
        <w:t>o</w:t>
      </w:r>
      <w:r w:rsidRPr="0084184D">
        <w:rPr>
          <w:rFonts w:eastAsia="Arial"/>
          <w:spacing w:val="-2"/>
        </w:rPr>
        <w:t>r</w:t>
      </w:r>
      <w:r w:rsidRPr="0084184D">
        <w:rPr>
          <w:rFonts w:eastAsia="Arial"/>
          <w:spacing w:val="1"/>
        </w:rPr>
        <w:t>m</w:t>
      </w:r>
      <w:r w:rsidRPr="0084184D">
        <w:rPr>
          <w:rFonts w:eastAsia="Arial"/>
          <w:spacing w:val="-2"/>
        </w:rPr>
        <w:t>a</w:t>
      </w:r>
      <w:r w:rsidRPr="0084184D">
        <w:rPr>
          <w:rFonts w:eastAsia="Arial"/>
        </w:rPr>
        <w:t>t</w:t>
      </w:r>
      <w:r w:rsidRPr="0084184D">
        <w:rPr>
          <w:rFonts w:eastAsia="Arial"/>
          <w:spacing w:val="1"/>
        </w:rPr>
        <w:t>io</w:t>
      </w:r>
      <w:r w:rsidRPr="0084184D">
        <w:rPr>
          <w:rFonts w:eastAsia="Arial"/>
        </w:rPr>
        <w:t xml:space="preserve">n </w:t>
      </w:r>
      <w:r w:rsidRPr="0084184D">
        <w:rPr>
          <w:rFonts w:eastAsia="Arial"/>
          <w:spacing w:val="1"/>
        </w:rPr>
        <w:t>i</w:t>
      </w:r>
      <w:r w:rsidRPr="0084184D">
        <w:rPr>
          <w:rFonts w:eastAsia="Arial"/>
        </w:rPr>
        <w:t xml:space="preserve">n </w:t>
      </w:r>
      <w:r w:rsidRPr="0084184D">
        <w:rPr>
          <w:rFonts w:eastAsia="Arial"/>
          <w:spacing w:val="1"/>
        </w:rPr>
        <w:t>ce</w:t>
      </w:r>
      <w:r w:rsidRPr="0084184D">
        <w:rPr>
          <w:rFonts w:eastAsia="Arial"/>
        </w:rPr>
        <w:t>r</w:t>
      </w:r>
      <w:r w:rsidRPr="0084184D">
        <w:rPr>
          <w:rFonts w:eastAsia="Arial"/>
          <w:spacing w:val="-2"/>
        </w:rPr>
        <w:t>t</w:t>
      </w:r>
      <w:r w:rsidRPr="0084184D">
        <w:rPr>
          <w:rFonts w:eastAsia="Arial"/>
          <w:spacing w:val="1"/>
        </w:rPr>
        <w:t>ai</w:t>
      </w:r>
      <w:r w:rsidRPr="0084184D">
        <w:rPr>
          <w:rFonts w:eastAsia="Arial"/>
        </w:rPr>
        <w:t>n</w:t>
      </w:r>
      <w:r w:rsidRPr="0084184D">
        <w:rPr>
          <w:rFonts w:eastAsia="Arial"/>
          <w:spacing w:val="1"/>
        </w:rPr>
        <w:t xml:space="preserve"> </w:t>
      </w:r>
      <w:r w:rsidRPr="0084184D">
        <w:rPr>
          <w:rFonts w:eastAsia="Arial"/>
          <w:spacing w:val="-1"/>
        </w:rPr>
        <w:t>s</w:t>
      </w:r>
      <w:r w:rsidRPr="0084184D">
        <w:rPr>
          <w:rFonts w:eastAsia="Arial"/>
          <w:spacing w:val="1"/>
        </w:rPr>
        <w:t>ch</w:t>
      </w:r>
      <w:r w:rsidRPr="0084184D">
        <w:rPr>
          <w:rFonts w:eastAsia="Arial"/>
          <w:spacing w:val="-2"/>
        </w:rPr>
        <w:t>o</w:t>
      </w:r>
      <w:r w:rsidRPr="0084184D">
        <w:rPr>
          <w:rFonts w:eastAsia="Arial"/>
          <w:spacing w:val="1"/>
        </w:rPr>
        <w:t>o</w:t>
      </w:r>
      <w:r w:rsidRPr="0084184D">
        <w:rPr>
          <w:rFonts w:eastAsia="Arial"/>
        </w:rPr>
        <w:t>l</w:t>
      </w:r>
      <w:r w:rsidRPr="0084184D">
        <w:rPr>
          <w:rFonts w:eastAsia="Arial"/>
          <w:spacing w:val="1"/>
        </w:rPr>
        <w:t xml:space="preserve"> pub</w:t>
      </w:r>
      <w:r w:rsidRPr="0084184D">
        <w:rPr>
          <w:rFonts w:eastAsia="Arial"/>
          <w:spacing w:val="-2"/>
        </w:rPr>
        <w:t>l</w:t>
      </w:r>
      <w:r w:rsidRPr="0084184D">
        <w:rPr>
          <w:rFonts w:eastAsia="Arial"/>
          <w:spacing w:val="1"/>
        </w:rPr>
        <w:t>i</w:t>
      </w:r>
      <w:r w:rsidRPr="0084184D">
        <w:rPr>
          <w:rFonts w:eastAsia="Arial"/>
          <w:spacing w:val="-1"/>
        </w:rPr>
        <w:t>c</w:t>
      </w:r>
      <w:r w:rsidRPr="0084184D">
        <w:rPr>
          <w:rFonts w:eastAsia="Arial"/>
          <w:spacing w:val="1"/>
        </w:rPr>
        <w:t>a</w:t>
      </w:r>
      <w:r w:rsidRPr="0084184D">
        <w:rPr>
          <w:rFonts w:eastAsia="Arial"/>
        </w:rPr>
        <w:t>t</w:t>
      </w:r>
      <w:r w:rsidRPr="0084184D">
        <w:rPr>
          <w:rFonts w:eastAsia="Arial"/>
          <w:spacing w:val="-1"/>
        </w:rPr>
        <w:t>i</w:t>
      </w:r>
      <w:r w:rsidRPr="0084184D">
        <w:rPr>
          <w:rFonts w:eastAsia="Arial"/>
          <w:spacing w:val="1"/>
        </w:rPr>
        <w:t>ons</w:t>
      </w:r>
      <w:r w:rsidRPr="0084184D">
        <w:rPr>
          <w:rFonts w:eastAsia="Arial"/>
        </w:rPr>
        <w:t>. E</w:t>
      </w:r>
      <w:r w:rsidRPr="0084184D">
        <w:rPr>
          <w:rFonts w:eastAsia="Arial"/>
          <w:spacing w:val="-4"/>
        </w:rPr>
        <w:t>x</w:t>
      </w:r>
      <w:r w:rsidRPr="0084184D">
        <w:rPr>
          <w:rFonts w:eastAsia="Arial"/>
          <w:spacing w:val="1"/>
        </w:rPr>
        <w:t>ample</w:t>
      </w:r>
      <w:r w:rsidRPr="0084184D">
        <w:rPr>
          <w:rFonts w:eastAsia="Arial"/>
        </w:rPr>
        <w:t>s</w:t>
      </w:r>
      <w:r w:rsidRPr="0084184D">
        <w:rPr>
          <w:rFonts w:eastAsia="Arial"/>
          <w:spacing w:val="1"/>
        </w:rPr>
        <w:t xml:space="preserve"> c</w:t>
      </w:r>
      <w:r w:rsidRPr="0084184D">
        <w:rPr>
          <w:rFonts w:eastAsia="Arial"/>
          <w:spacing w:val="-2"/>
        </w:rPr>
        <w:t>o</w:t>
      </w:r>
      <w:r w:rsidRPr="0084184D">
        <w:rPr>
          <w:rFonts w:eastAsia="Arial"/>
          <w:spacing w:val="1"/>
        </w:rPr>
        <w:t>ul</w:t>
      </w:r>
      <w:r w:rsidRPr="0084184D">
        <w:rPr>
          <w:rFonts w:eastAsia="Arial"/>
        </w:rPr>
        <w:t>d</w:t>
      </w:r>
      <w:r w:rsidRPr="0084184D">
        <w:rPr>
          <w:rFonts w:eastAsia="Arial"/>
          <w:spacing w:val="1"/>
        </w:rPr>
        <w:t xml:space="preserve"> i</w:t>
      </w:r>
      <w:r w:rsidRPr="0084184D">
        <w:rPr>
          <w:rFonts w:eastAsia="Arial"/>
          <w:spacing w:val="-2"/>
        </w:rPr>
        <w:t>n</w:t>
      </w:r>
      <w:r w:rsidRPr="0084184D">
        <w:rPr>
          <w:rFonts w:eastAsia="Arial"/>
          <w:spacing w:val="1"/>
        </w:rPr>
        <w:t>cl</w:t>
      </w:r>
      <w:r w:rsidRPr="0084184D">
        <w:rPr>
          <w:rFonts w:eastAsia="Arial"/>
          <w:spacing w:val="-2"/>
        </w:rPr>
        <w:t>u</w:t>
      </w:r>
      <w:r w:rsidRPr="0084184D">
        <w:rPr>
          <w:rFonts w:eastAsia="Arial"/>
          <w:spacing w:val="1"/>
        </w:rPr>
        <w:t>d</w:t>
      </w:r>
      <w:r w:rsidRPr="0084184D">
        <w:rPr>
          <w:rFonts w:eastAsia="Arial"/>
        </w:rPr>
        <w:t xml:space="preserve">e </w:t>
      </w:r>
      <w:r w:rsidRPr="0084184D">
        <w:rPr>
          <w:rFonts w:eastAsia="Arial"/>
          <w:spacing w:val="1"/>
        </w:rPr>
        <w:t>su</w:t>
      </w:r>
      <w:r w:rsidRPr="0084184D">
        <w:rPr>
          <w:rFonts w:eastAsia="Arial"/>
          <w:spacing w:val="-1"/>
        </w:rPr>
        <w:t>c</w:t>
      </w:r>
      <w:r w:rsidRPr="0084184D">
        <w:rPr>
          <w:rFonts w:eastAsia="Arial"/>
        </w:rPr>
        <w:t>h</w:t>
      </w:r>
      <w:r w:rsidRPr="0084184D">
        <w:rPr>
          <w:rFonts w:eastAsia="Arial"/>
          <w:spacing w:val="3"/>
        </w:rPr>
        <w:t xml:space="preserve"> </w:t>
      </w:r>
      <w:r w:rsidRPr="0084184D">
        <w:rPr>
          <w:rFonts w:eastAsia="Arial"/>
          <w:spacing w:val="1"/>
        </w:rPr>
        <w:t>i</w:t>
      </w:r>
      <w:r w:rsidRPr="0084184D">
        <w:rPr>
          <w:rFonts w:eastAsia="Arial"/>
          <w:spacing w:val="-2"/>
        </w:rPr>
        <w:t>t</w:t>
      </w:r>
      <w:r w:rsidRPr="0084184D">
        <w:rPr>
          <w:rFonts w:eastAsia="Arial"/>
          <w:spacing w:val="1"/>
        </w:rPr>
        <w:t>e</w:t>
      </w:r>
      <w:r w:rsidRPr="0084184D">
        <w:rPr>
          <w:rFonts w:eastAsia="Arial"/>
          <w:spacing w:val="-1"/>
        </w:rPr>
        <w:t>m</w:t>
      </w:r>
      <w:r w:rsidRPr="0084184D">
        <w:rPr>
          <w:rFonts w:eastAsia="Arial"/>
        </w:rPr>
        <w:t>s</w:t>
      </w:r>
      <w:r w:rsidRPr="0084184D">
        <w:rPr>
          <w:rFonts w:eastAsia="Arial"/>
          <w:spacing w:val="4"/>
        </w:rPr>
        <w:t xml:space="preserve"> </w:t>
      </w:r>
      <w:r w:rsidRPr="0084184D">
        <w:rPr>
          <w:rFonts w:eastAsia="Arial"/>
          <w:spacing w:val="-2"/>
        </w:rPr>
        <w:t>a</w:t>
      </w:r>
      <w:r w:rsidRPr="0084184D">
        <w:rPr>
          <w:rFonts w:eastAsia="Arial"/>
          <w:spacing w:val="1"/>
        </w:rPr>
        <w:t>s</w:t>
      </w:r>
      <w:r w:rsidRPr="0084184D">
        <w:rPr>
          <w:rFonts w:eastAsia="Arial"/>
        </w:rPr>
        <w:t>: a</w:t>
      </w:r>
      <w:r w:rsidRPr="0084184D">
        <w:rPr>
          <w:rFonts w:eastAsia="Arial"/>
          <w:spacing w:val="3"/>
        </w:rPr>
        <w:t xml:space="preserve"> </w:t>
      </w:r>
      <w:r w:rsidRPr="0084184D">
        <w:rPr>
          <w:rFonts w:eastAsia="Arial"/>
          <w:spacing w:val="-2"/>
        </w:rPr>
        <w:t>p</w:t>
      </w:r>
      <w:r w:rsidRPr="0084184D">
        <w:rPr>
          <w:rFonts w:eastAsia="Arial"/>
          <w:spacing w:val="1"/>
        </w:rPr>
        <w:t>la</w:t>
      </w:r>
      <w:r w:rsidRPr="0084184D">
        <w:rPr>
          <w:rFonts w:eastAsia="Arial"/>
          <w:spacing w:val="-1"/>
        </w:rPr>
        <w:t>y</w:t>
      </w:r>
      <w:r w:rsidRPr="0084184D">
        <w:rPr>
          <w:rFonts w:eastAsia="Arial"/>
          <w:spacing w:val="1"/>
        </w:rPr>
        <w:t>bi</w:t>
      </w:r>
      <w:r w:rsidRPr="0084184D">
        <w:rPr>
          <w:rFonts w:eastAsia="Arial"/>
          <w:spacing w:val="-2"/>
        </w:rPr>
        <w:t>ll</w:t>
      </w:r>
      <w:r w:rsidRPr="0084184D">
        <w:rPr>
          <w:rFonts w:eastAsia="Arial"/>
        </w:rPr>
        <w:t xml:space="preserve">, </w:t>
      </w:r>
      <w:r w:rsidR="00F33D3B" w:rsidRPr="0084184D">
        <w:rPr>
          <w:rFonts w:eastAsia="Arial"/>
          <w:spacing w:val="1"/>
        </w:rPr>
        <w:t>sho</w:t>
      </w:r>
      <w:r w:rsidR="00F33D3B" w:rsidRPr="0084184D">
        <w:rPr>
          <w:rFonts w:eastAsia="Arial"/>
          <w:spacing w:val="-3"/>
        </w:rPr>
        <w:t>w</w:t>
      </w:r>
      <w:r w:rsidR="00F33D3B" w:rsidRPr="0084184D">
        <w:rPr>
          <w:rFonts w:eastAsia="Arial"/>
          <w:spacing w:val="1"/>
        </w:rPr>
        <w:t>in</w:t>
      </w:r>
      <w:r w:rsidR="00F33D3B" w:rsidRPr="0084184D">
        <w:rPr>
          <w:rFonts w:eastAsia="Arial"/>
        </w:rPr>
        <w:t xml:space="preserve">g </w:t>
      </w:r>
      <w:r w:rsidR="00F33D3B" w:rsidRPr="0084184D">
        <w:rPr>
          <w:rFonts w:eastAsia="Arial"/>
          <w:spacing w:val="3"/>
        </w:rPr>
        <w:t>your</w:t>
      </w:r>
      <w:r w:rsidR="00F33D3B" w:rsidRPr="0084184D">
        <w:rPr>
          <w:rFonts w:eastAsia="Arial"/>
        </w:rPr>
        <w:t xml:space="preserve"> </w:t>
      </w:r>
      <w:r w:rsidR="00F33D3B" w:rsidRPr="0084184D">
        <w:rPr>
          <w:rFonts w:eastAsia="Arial"/>
          <w:spacing w:val="2"/>
        </w:rPr>
        <w:t>student’s</w:t>
      </w:r>
      <w:r w:rsidR="00F33D3B" w:rsidRPr="0084184D">
        <w:rPr>
          <w:rFonts w:eastAsia="Arial"/>
        </w:rPr>
        <w:t xml:space="preserve"> </w:t>
      </w:r>
      <w:r w:rsidR="00F33D3B" w:rsidRPr="0084184D">
        <w:rPr>
          <w:rFonts w:eastAsia="Arial"/>
          <w:spacing w:val="3"/>
        </w:rPr>
        <w:t>role</w:t>
      </w:r>
      <w:r w:rsidR="00F33D3B" w:rsidRPr="0084184D">
        <w:rPr>
          <w:rFonts w:eastAsia="Arial"/>
        </w:rPr>
        <w:t xml:space="preserve"> in </w:t>
      </w:r>
      <w:r w:rsidR="00F33D3B" w:rsidRPr="0084184D">
        <w:rPr>
          <w:rFonts w:eastAsia="Arial"/>
          <w:spacing w:val="3"/>
        </w:rPr>
        <w:t>a</w:t>
      </w:r>
      <w:r w:rsidR="00F33D3B" w:rsidRPr="0084184D">
        <w:rPr>
          <w:rFonts w:eastAsia="Arial"/>
        </w:rPr>
        <w:t xml:space="preserve"> </w:t>
      </w:r>
      <w:r w:rsidR="00F33D3B" w:rsidRPr="0084184D">
        <w:rPr>
          <w:rFonts w:eastAsia="Arial"/>
          <w:spacing w:val="3"/>
        </w:rPr>
        <w:t>drama</w:t>
      </w:r>
      <w:r w:rsidR="00F33D3B" w:rsidRPr="0084184D">
        <w:rPr>
          <w:rFonts w:eastAsia="Arial"/>
        </w:rPr>
        <w:t xml:space="preserve"> </w:t>
      </w:r>
      <w:r w:rsidR="00F33D3B" w:rsidRPr="0084184D">
        <w:rPr>
          <w:rFonts w:eastAsia="Arial"/>
          <w:spacing w:val="3"/>
        </w:rPr>
        <w:t>production</w:t>
      </w:r>
      <w:r w:rsidR="00F33D3B" w:rsidRPr="0084184D">
        <w:rPr>
          <w:rFonts w:eastAsia="Arial"/>
        </w:rPr>
        <w:t xml:space="preserve">; </w:t>
      </w:r>
      <w:r w:rsidR="00F33D3B" w:rsidRPr="0084184D">
        <w:rPr>
          <w:rFonts w:eastAsia="Arial"/>
          <w:spacing w:val="3"/>
        </w:rPr>
        <w:t>school</w:t>
      </w:r>
      <w:r w:rsidR="00F33D3B" w:rsidRPr="0084184D">
        <w:rPr>
          <w:rFonts w:eastAsia="Arial"/>
        </w:rPr>
        <w:t xml:space="preserve"> </w:t>
      </w:r>
      <w:r w:rsidR="00F33D3B" w:rsidRPr="0084184D">
        <w:rPr>
          <w:rFonts w:eastAsia="Arial"/>
          <w:spacing w:val="3"/>
        </w:rPr>
        <w:t>yearbook</w:t>
      </w:r>
      <w:r w:rsidR="00F33D3B" w:rsidRPr="0084184D">
        <w:rPr>
          <w:rFonts w:eastAsia="Arial"/>
        </w:rPr>
        <w:t xml:space="preserve">; </w:t>
      </w:r>
      <w:r w:rsidR="00F33D3B" w:rsidRPr="0084184D">
        <w:rPr>
          <w:rFonts w:eastAsia="Arial"/>
          <w:spacing w:val="3"/>
        </w:rPr>
        <w:t>an</w:t>
      </w:r>
      <w:r w:rsidR="00F33D3B" w:rsidRPr="0084184D">
        <w:rPr>
          <w:rFonts w:eastAsia="Arial"/>
        </w:rPr>
        <w:t xml:space="preserve"> </w:t>
      </w:r>
      <w:r w:rsidR="00F33D3B" w:rsidRPr="0084184D">
        <w:rPr>
          <w:rFonts w:eastAsia="Arial"/>
          <w:spacing w:val="3"/>
        </w:rPr>
        <w:t>honor</w:t>
      </w:r>
      <w:r w:rsidR="00F33D3B" w:rsidRPr="0084184D">
        <w:rPr>
          <w:rFonts w:eastAsia="Arial"/>
        </w:rPr>
        <w:t xml:space="preserve"> </w:t>
      </w:r>
      <w:r w:rsidR="00F33D3B" w:rsidRPr="0084184D">
        <w:rPr>
          <w:rFonts w:eastAsia="Arial"/>
          <w:spacing w:val="2"/>
        </w:rPr>
        <w:t>roll</w:t>
      </w:r>
      <w:r w:rsidR="00F33D3B" w:rsidRPr="0084184D">
        <w:rPr>
          <w:rFonts w:eastAsia="Arial"/>
        </w:rPr>
        <w:t xml:space="preserve"> </w:t>
      </w:r>
      <w:r w:rsidR="00F33D3B" w:rsidRPr="0084184D">
        <w:rPr>
          <w:rFonts w:eastAsia="Arial"/>
          <w:spacing w:val="3"/>
        </w:rPr>
        <w:t>or</w:t>
      </w:r>
      <w:r w:rsidR="00F33D3B" w:rsidRPr="0084184D">
        <w:rPr>
          <w:rFonts w:eastAsia="Arial"/>
        </w:rPr>
        <w:t xml:space="preserve"> </w:t>
      </w:r>
      <w:r w:rsidR="00F33D3B" w:rsidRPr="0084184D">
        <w:rPr>
          <w:rFonts w:eastAsia="Arial"/>
          <w:spacing w:val="2"/>
        </w:rPr>
        <w:t>other</w:t>
      </w:r>
      <w:r w:rsidR="00F33D3B" w:rsidRPr="0084184D">
        <w:rPr>
          <w:rFonts w:eastAsia="Arial"/>
        </w:rPr>
        <w:t xml:space="preserve"> </w:t>
      </w:r>
      <w:r w:rsidR="00F33D3B" w:rsidRPr="0084184D">
        <w:rPr>
          <w:rFonts w:eastAsia="Arial"/>
          <w:spacing w:val="2"/>
        </w:rPr>
        <w:t>recognition</w:t>
      </w:r>
      <w:r w:rsidR="00F33D3B" w:rsidRPr="0084184D">
        <w:rPr>
          <w:rFonts w:eastAsia="Arial"/>
        </w:rPr>
        <w:t xml:space="preserve"> </w:t>
      </w:r>
      <w:r w:rsidR="00F33D3B" w:rsidRPr="0084184D">
        <w:rPr>
          <w:rFonts w:eastAsia="Arial"/>
          <w:spacing w:val="3"/>
        </w:rPr>
        <w:t>lists</w:t>
      </w:r>
      <w:r w:rsidRPr="0084184D">
        <w:rPr>
          <w:rFonts w:eastAsia="Arial"/>
        </w:rPr>
        <w:t xml:space="preserve">; </w:t>
      </w:r>
      <w:r w:rsidRPr="0084184D">
        <w:rPr>
          <w:rFonts w:eastAsia="Arial"/>
          <w:spacing w:val="1"/>
        </w:rPr>
        <w:t>g</w:t>
      </w:r>
      <w:r w:rsidRPr="0084184D">
        <w:rPr>
          <w:rFonts w:eastAsia="Arial"/>
        </w:rPr>
        <w:t>r</w:t>
      </w:r>
      <w:r w:rsidRPr="0084184D">
        <w:rPr>
          <w:rFonts w:eastAsia="Arial"/>
          <w:spacing w:val="1"/>
        </w:rPr>
        <w:t>adu</w:t>
      </w:r>
      <w:r w:rsidRPr="0084184D">
        <w:rPr>
          <w:rFonts w:eastAsia="Arial"/>
          <w:spacing w:val="-2"/>
        </w:rPr>
        <w:t>a</w:t>
      </w:r>
      <w:r w:rsidRPr="0084184D">
        <w:rPr>
          <w:rFonts w:eastAsia="Arial"/>
        </w:rPr>
        <w:t>t</w:t>
      </w:r>
      <w:r w:rsidRPr="0084184D">
        <w:rPr>
          <w:rFonts w:eastAsia="Arial"/>
          <w:spacing w:val="1"/>
        </w:rPr>
        <w:t>i</w:t>
      </w:r>
      <w:r w:rsidRPr="0084184D">
        <w:rPr>
          <w:rFonts w:eastAsia="Arial"/>
          <w:spacing w:val="-2"/>
        </w:rPr>
        <w:t>o</w:t>
      </w:r>
      <w:r w:rsidRPr="0084184D">
        <w:rPr>
          <w:rFonts w:eastAsia="Arial"/>
        </w:rPr>
        <w:t>n</w:t>
      </w:r>
      <w:r w:rsidRPr="0084184D">
        <w:rPr>
          <w:rFonts w:eastAsia="Arial"/>
          <w:spacing w:val="1"/>
        </w:rPr>
        <w:t xml:space="preserve"> p</w:t>
      </w:r>
      <w:r w:rsidRPr="0084184D">
        <w:rPr>
          <w:rFonts w:eastAsia="Arial"/>
        </w:rPr>
        <w:t>r</w:t>
      </w:r>
      <w:r w:rsidRPr="0084184D">
        <w:rPr>
          <w:rFonts w:eastAsia="Arial"/>
          <w:spacing w:val="-2"/>
        </w:rPr>
        <w:t>o</w:t>
      </w:r>
      <w:r w:rsidRPr="0084184D">
        <w:rPr>
          <w:rFonts w:eastAsia="Arial"/>
          <w:spacing w:val="1"/>
        </w:rPr>
        <w:t>g</w:t>
      </w:r>
      <w:r w:rsidRPr="0084184D">
        <w:rPr>
          <w:rFonts w:eastAsia="Arial"/>
        </w:rPr>
        <w:t>r</w:t>
      </w:r>
      <w:r w:rsidRPr="0084184D">
        <w:rPr>
          <w:rFonts w:eastAsia="Arial"/>
          <w:spacing w:val="1"/>
        </w:rPr>
        <w:t>a</w:t>
      </w:r>
      <w:r w:rsidRPr="0084184D">
        <w:rPr>
          <w:rFonts w:eastAsia="Arial"/>
          <w:spacing w:val="-1"/>
        </w:rPr>
        <w:t>m</w:t>
      </w:r>
      <w:r w:rsidRPr="0084184D">
        <w:rPr>
          <w:rFonts w:eastAsia="Arial"/>
          <w:spacing w:val="1"/>
        </w:rPr>
        <w:t>s</w:t>
      </w:r>
      <w:r w:rsidRPr="0084184D">
        <w:rPr>
          <w:rFonts w:eastAsia="Arial"/>
        </w:rPr>
        <w:t>;</w:t>
      </w:r>
      <w:r w:rsidRPr="0084184D">
        <w:rPr>
          <w:rFonts w:eastAsia="Arial"/>
          <w:spacing w:val="1"/>
        </w:rPr>
        <w:t xml:space="preserve"> </w:t>
      </w:r>
      <w:r w:rsidRPr="0084184D">
        <w:rPr>
          <w:rFonts w:eastAsia="Arial"/>
          <w:spacing w:val="-2"/>
        </w:rPr>
        <w:t>a</w:t>
      </w:r>
      <w:r w:rsidRPr="0084184D">
        <w:rPr>
          <w:rFonts w:eastAsia="Arial"/>
          <w:spacing w:val="1"/>
        </w:rPr>
        <w:t>n</w:t>
      </w:r>
      <w:r w:rsidRPr="0084184D">
        <w:rPr>
          <w:rFonts w:eastAsia="Arial"/>
        </w:rPr>
        <w:t>d</w:t>
      </w:r>
      <w:r w:rsidRPr="0084184D">
        <w:rPr>
          <w:rFonts w:eastAsia="Arial"/>
          <w:spacing w:val="-1"/>
        </w:rPr>
        <w:t xml:space="preserve"> </w:t>
      </w:r>
      <w:r w:rsidRPr="0084184D">
        <w:rPr>
          <w:rFonts w:eastAsia="Arial"/>
          <w:spacing w:val="1"/>
        </w:rPr>
        <w:t>sp</w:t>
      </w:r>
      <w:r w:rsidRPr="0084184D">
        <w:rPr>
          <w:rFonts w:eastAsia="Arial"/>
          <w:spacing w:val="-2"/>
        </w:rPr>
        <w:t>o</w:t>
      </w:r>
      <w:r w:rsidRPr="0084184D">
        <w:rPr>
          <w:rFonts w:eastAsia="Arial"/>
        </w:rPr>
        <w:t>rts</w:t>
      </w:r>
      <w:r w:rsidRPr="0084184D">
        <w:rPr>
          <w:rFonts w:eastAsia="Arial"/>
          <w:spacing w:val="2"/>
        </w:rPr>
        <w:t xml:space="preserve"> </w:t>
      </w:r>
      <w:r w:rsidRPr="0084184D">
        <w:rPr>
          <w:rFonts w:eastAsia="Arial"/>
          <w:spacing w:val="-1"/>
        </w:rPr>
        <w:t>a</w:t>
      </w:r>
      <w:r w:rsidRPr="0084184D">
        <w:rPr>
          <w:rFonts w:eastAsia="Arial"/>
          <w:spacing w:val="1"/>
        </w:rPr>
        <w:t>c</w:t>
      </w:r>
      <w:r w:rsidRPr="0084184D">
        <w:rPr>
          <w:rFonts w:eastAsia="Arial"/>
        </w:rPr>
        <w:t>t</w:t>
      </w:r>
      <w:r w:rsidRPr="0084184D">
        <w:rPr>
          <w:rFonts w:eastAsia="Arial"/>
          <w:spacing w:val="1"/>
        </w:rPr>
        <w:t>i</w:t>
      </w:r>
      <w:r w:rsidRPr="0084184D">
        <w:rPr>
          <w:rFonts w:eastAsia="Arial"/>
          <w:spacing w:val="-1"/>
        </w:rPr>
        <w:t>v</w:t>
      </w:r>
      <w:r w:rsidRPr="0084184D">
        <w:rPr>
          <w:rFonts w:eastAsia="Arial"/>
          <w:spacing w:val="1"/>
        </w:rPr>
        <w:t>i</w:t>
      </w:r>
      <w:r w:rsidRPr="0084184D">
        <w:rPr>
          <w:rFonts w:eastAsia="Arial"/>
        </w:rPr>
        <w:t>ty</w:t>
      </w:r>
      <w:r w:rsidRPr="0084184D">
        <w:rPr>
          <w:rFonts w:eastAsia="Arial"/>
          <w:spacing w:val="-1"/>
        </w:rPr>
        <w:t xml:space="preserve"> s</w:t>
      </w:r>
      <w:r w:rsidRPr="0084184D">
        <w:rPr>
          <w:rFonts w:eastAsia="Arial"/>
          <w:spacing w:val="1"/>
        </w:rPr>
        <w:t>hee</w:t>
      </w:r>
      <w:r w:rsidRPr="0084184D">
        <w:rPr>
          <w:rFonts w:eastAsia="Arial"/>
          <w:spacing w:val="-2"/>
        </w:rPr>
        <w:t>t</w:t>
      </w:r>
      <w:r w:rsidRPr="0084184D">
        <w:rPr>
          <w:rFonts w:eastAsia="Arial"/>
          <w:spacing w:val="1"/>
        </w:rPr>
        <w:t>s</w:t>
      </w:r>
      <w:r w:rsidRPr="0084184D">
        <w:rPr>
          <w:rFonts w:eastAsia="Arial"/>
        </w:rPr>
        <w:t>,</w:t>
      </w:r>
      <w:r w:rsidRPr="0084184D">
        <w:rPr>
          <w:rFonts w:eastAsia="Arial"/>
          <w:spacing w:val="-1"/>
        </w:rPr>
        <w:t xml:space="preserve"> </w:t>
      </w:r>
      <w:r w:rsidRPr="0084184D">
        <w:rPr>
          <w:rFonts w:eastAsia="Arial"/>
          <w:spacing w:val="1"/>
        </w:rPr>
        <w:t>su</w:t>
      </w:r>
      <w:r w:rsidRPr="0084184D">
        <w:rPr>
          <w:rFonts w:eastAsia="Arial"/>
          <w:spacing w:val="-1"/>
        </w:rPr>
        <w:t>c</w:t>
      </w:r>
      <w:r w:rsidRPr="0084184D">
        <w:rPr>
          <w:rFonts w:eastAsia="Arial"/>
        </w:rPr>
        <w:t>h</w:t>
      </w:r>
      <w:r w:rsidRPr="0084184D">
        <w:rPr>
          <w:rFonts w:eastAsia="Arial"/>
          <w:spacing w:val="1"/>
        </w:rPr>
        <w:t xml:space="preserve"> </w:t>
      </w:r>
      <w:r w:rsidRPr="0084184D">
        <w:rPr>
          <w:rFonts w:eastAsia="Arial"/>
          <w:spacing w:val="-1"/>
        </w:rPr>
        <w:t>a</w:t>
      </w:r>
      <w:r w:rsidRPr="0084184D">
        <w:rPr>
          <w:rFonts w:eastAsia="Arial"/>
        </w:rPr>
        <w:t>s</w:t>
      </w:r>
      <w:r w:rsidRPr="0084184D">
        <w:rPr>
          <w:rFonts w:eastAsia="Arial"/>
          <w:spacing w:val="1"/>
        </w:rPr>
        <w:t xml:space="preserve"> </w:t>
      </w:r>
      <w:r w:rsidRPr="0084184D">
        <w:rPr>
          <w:rFonts w:eastAsia="Arial"/>
          <w:spacing w:val="-2"/>
        </w:rPr>
        <w:t>w</w:t>
      </w:r>
      <w:r w:rsidRPr="0084184D">
        <w:rPr>
          <w:rFonts w:eastAsia="Arial"/>
        </w:rPr>
        <w:t>r</w:t>
      </w:r>
      <w:r w:rsidRPr="0084184D">
        <w:rPr>
          <w:rFonts w:eastAsia="Arial"/>
          <w:spacing w:val="1"/>
        </w:rPr>
        <w:t>es</w:t>
      </w:r>
      <w:r w:rsidRPr="0084184D">
        <w:rPr>
          <w:rFonts w:eastAsia="Arial"/>
        </w:rPr>
        <w:t>t</w:t>
      </w:r>
      <w:r w:rsidRPr="0084184D">
        <w:rPr>
          <w:rFonts w:eastAsia="Arial"/>
          <w:spacing w:val="1"/>
        </w:rPr>
        <w:t>l</w:t>
      </w:r>
      <w:r w:rsidRPr="0084184D">
        <w:rPr>
          <w:rFonts w:eastAsia="Arial"/>
          <w:spacing w:val="-2"/>
        </w:rPr>
        <w:t>i</w:t>
      </w:r>
      <w:r w:rsidRPr="0084184D">
        <w:rPr>
          <w:rFonts w:eastAsia="Arial"/>
          <w:spacing w:val="1"/>
        </w:rPr>
        <w:t>ng</w:t>
      </w:r>
      <w:r w:rsidRPr="0084184D">
        <w:rPr>
          <w:rFonts w:eastAsia="Arial"/>
        </w:rPr>
        <w:t>,</w:t>
      </w:r>
      <w:r w:rsidRPr="0084184D">
        <w:rPr>
          <w:rFonts w:eastAsia="Arial"/>
          <w:spacing w:val="-1"/>
        </w:rPr>
        <w:t xml:space="preserve"> </w:t>
      </w:r>
      <w:r w:rsidRPr="0084184D">
        <w:rPr>
          <w:rFonts w:eastAsia="Arial"/>
          <w:spacing w:val="1"/>
        </w:rPr>
        <w:t>sho</w:t>
      </w:r>
      <w:r w:rsidRPr="0084184D">
        <w:rPr>
          <w:rFonts w:eastAsia="Arial"/>
          <w:spacing w:val="-3"/>
        </w:rPr>
        <w:t>w</w:t>
      </w:r>
      <w:r w:rsidRPr="0084184D">
        <w:rPr>
          <w:rFonts w:eastAsia="Arial"/>
          <w:spacing w:val="1"/>
        </w:rPr>
        <w:t>in</w:t>
      </w:r>
      <w:r w:rsidRPr="0084184D">
        <w:rPr>
          <w:rFonts w:eastAsia="Arial"/>
        </w:rPr>
        <w:t>g</w:t>
      </w:r>
      <w:r w:rsidRPr="0084184D">
        <w:rPr>
          <w:rFonts w:eastAsia="Arial"/>
          <w:spacing w:val="1"/>
        </w:rPr>
        <w:t xml:space="preserve"> </w:t>
      </w:r>
      <w:r w:rsidRPr="0084184D">
        <w:rPr>
          <w:rFonts w:eastAsia="Arial"/>
          <w:spacing w:val="-2"/>
        </w:rPr>
        <w:t>w</w:t>
      </w:r>
      <w:r w:rsidRPr="0084184D">
        <w:rPr>
          <w:rFonts w:eastAsia="Arial"/>
          <w:spacing w:val="1"/>
        </w:rPr>
        <w:t>eigh</w:t>
      </w:r>
      <w:r w:rsidRPr="0084184D">
        <w:rPr>
          <w:rFonts w:eastAsia="Arial"/>
        </w:rPr>
        <w:t>t</w:t>
      </w:r>
      <w:r w:rsidRPr="0084184D">
        <w:rPr>
          <w:rFonts w:eastAsia="Arial"/>
          <w:spacing w:val="-2"/>
        </w:rPr>
        <w:t xml:space="preserve"> </w:t>
      </w:r>
      <w:r w:rsidRPr="0084184D">
        <w:rPr>
          <w:rFonts w:eastAsia="Arial"/>
          <w:spacing w:val="1"/>
        </w:rPr>
        <w:t>an</w:t>
      </w:r>
      <w:r w:rsidRPr="0084184D">
        <w:rPr>
          <w:rFonts w:eastAsia="Arial"/>
        </w:rPr>
        <w:t>d</w:t>
      </w:r>
      <w:r w:rsidRPr="0084184D">
        <w:rPr>
          <w:rFonts w:eastAsia="Arial"/>
          <w:spacing w:val="-1"/>
        </w:rPr>
        <w:t xml:space="preserve"> </w:t>
      </w:r>
      <w:r w:rsidRPr="0084184D">
        <w:rPr>
          <w:rFonts w:eastAsia="Arial"/>
          <w:spacing w:val="1"/>
        </w:rPr>
        <w:t>he</w:t>
      </w:r>
      <w:r w:rsidRPr="0084184D">
        <w:rPr>
          <w:rFonts w:eastAsia="Arial"/>
          <w:spacing w:val="-2"/>
        </w:rPr>
        <w:t>i</w:t>
      </w:r>
      <w:r w:rsidRPr="0084184D">
        <w:rPr>
          <w:rFonts w:eastAsia="Arial"/>
          <w:spacing w:val="1"/>
        </w:rPr>
        <w:t>gh</w:t>
      </w:r>
      <w:r w:rsidRPr="0084184D">
        <w:rPr>
          <w:rFonts w:eastAsia="Arial"/>
        </w:rPr>
        <w:t>t</w:t>
      </w:r>
      <w:r w:rsidRPr="0084184D">
        <w:rPr>
          <w:rFonts w:eastAsia="Arial"/>
          <w:spacing w:val="1"/>
        </w:rPr>
        <w:t xml:space="preserve"> o</w:t>
      </w:r>
      <w:r w:rsidRPr="0084184D">
        <w:rPr>
          <w:rFonts w:eastAsia="Arial"/>
        </w:rPr>
        <w:t>f</w:t>
      </w:r>
      <w:r w:rsidRPr="0084184D">
        <w:rPr>
          <w:rFonts w:eastAsia="Arial"/>
          <w:spacing w:val="-1"/>
        </w:rPr>
        <w:t xml:space="preserve"> </w:t>
      </w:r>
      <w:r w:rsidRPr="0084184D">
        <w:rPr>
          <w:rFonts w:eastAsia="Arial"/>
        </w:rPr>
        <w:t>t</w:t>
      </w:r>
      <w:r w:rsidRPr="0084184D">
        <w:rPr>
          <w:rFonts w:eastAsia="Arial"/>
          <w:spacing w:val="1"/>
        </w:rPr>
        <w:t>e</w:t>
      </w:r>
      <w:r w:rsidRPr="0084184D">
        <w:rPr>
          <w:rFonts w:eastAsia="Arial"/>
          <w:spacing w:val="-2"/>
        </w:rPr>
        <w:t>a</w:t>
      </w:r>
      <w:r w:rsidRPr="0084184D">
        <w:rPr>
          <w:rFonts w:eastAsia="Arial"/>
        </w:rPr>
        <w:t>m</w:t>
      </w:r>
      <w:r w:rsidRPr="0084184D">
        <w:rPr>
          <w:rFonts w:eastAsia="Arial"/>
          <w:spacing w:val="1"/>
        </w:rPr>
        <w:t xml:space="preserve"> </w:t>
      </w:r>
      <w:r w:rsidRPr="0084184D">
        <w:rPr>
          <w:rFonts w:eastAsia="Arial"/>
          <w:spacing w:val="-1"/>
        </w:rPr>
        <w:t>m</w:t>
      </w:r>
      <w:r w:rsidRPr="0084184D">
        <w:rPr>
          <w:rFonts w:eastAsia="Arial"/>
          <w:spacing w:val="1"/>
        </w:rPr>
        <w:t>e</w:t>
      </w:r>
      <w:r w:rsidRPr="0084184D">
        <w:rPr>
          <w:rFonts w:eastAsia="Arial"/>
          <w:spacing w:val="-1"/>
        </w:rPr>
        <w:t>m</w:t>
      </w:r>
      <w:r w:rsidRPr="0084184D">
        <w:rPr>
          <w:rFonts w:eastAsia="Arial"/>
          <w:spacing w:val="1"/>
        </w:rPr>
        <w:t>be</w:t>
      </w:r>
      <w:r w:rsidRPr="0084184D">
        <w:rPr>
          <w:rFonts w:eastAsia="Arial"/>
        </w:rPr>
        <w:t>r</w:t>
      </w:r>
      <w:r w:rsidRPr="0084184D">
        <w:rPr>
          <w:rFonts w:eastAsia="Arial"/>
          <w:spacing w:val="1"/>
        </w:rPr>
        <w:t>s</w:t>
      </w:r>
      <w:r w:rsidRPr="0084184D">
        <w:rPr>
          <w:rFonts w:eastAsia="Arial"/>
        </w:rPr>
        <w:t>.</w:t>
      </w:r>
    </w:p>
    <w:p w:rsidR="00AF782F" w:rsidRPr="0084184D" w:rsidRDefault="00AF782F" w:rsidP="00D338E9">
      <w:pPr>
        <w:spacing w:before="120" w:after="120"/>
        <w:ind w:firstLine="720"/>
        <w:contextualSpacing/>
        <w:jc w:val="both"/>
        <w:rPr>
          <w:rFonts w:eastAsia="Arial"/>
        </w:rPr>
      </w:pPr>
      <w:r w:rsidRPr="0084184D">
        <w:rPr>
          <w:rFonts w:eastAsia="Arial"/>
        </w:rPr>
        <w:t>Dir</w:t>
      </w:r>
      <w:r w:rsidRPr="0084184D">
        <w:rPr>
          <w:rFonts w:eastAsia="Arial"/>
          <w:spacing w:val="1"/>
        </w:rPr>
        <w:t>ec</w:t>
      </w:r>
      <w:r w:rsidRPr="0084184D">
        <w:rPr>
          <w:rFonts w:eastAsia="Arial"/>
        </w:rPr>
        <w:t>t</w:t>
      </w:r>
      <w:r w:rsidRPr="0084184D">
        <w:rPr>
          <w:rFonts w:eastAsia="Arial"/>
          <w:spacing w:val="1"/>
        </w:rPr>
        <w:t>o</w:t>
      </w:r>
      <w:r w:rsidRPr="0084184D">
        <w:rPr>
          <w:rFonts w:eastAsia="Arial"/>
        </w:rPr>
        <w:t>ry</w:t>
      </w:r>
      <w:r w:rsidRPr="0084184D">
        <w:rPr>
          <w:rFonts w:eastAsia="Arial"/>
          <w:spacing w:val="3"/>
        </w:rPr>
        <w:t xml:space="preserve"> </w:t>
      </w:r>
      <w:r w:rsidRPr="0084184D">
        <w:rPr>
          <w:rFonts w:eastAsia="Arial"/>
          <w:spacing w:val="1"/>
        </w:rPr>
        <w:t>in</w:t>
      </w:r>
      <w:r w:rsidRPr="0084184D">
        <w:rPr>
          <w:rFonts w:eastAsia="Arial"/>
          <w:spacing w:val="-2"/>
        </w:rPr>
        <w:t>f</w:t>
      </w:r>
      <w:r w:rsidRPr="0084184D">
        <w:rPr>
          <w:rFonts w:eastAsia="Arial"/>
          <w:spacing w:val="1"/>
        </w:rPr>
        <w:t>o</w:t>
      </w:r>
      <w:r w:rsidRPr="0084184D">
        <w:rPr>
          <w:rFonts w:eastAsia="Arial"/>
        </w:rPr>
        <w:t>r</w:t>
      </w:r>
      <w:r w:rsidRPr="0084184D">
        <w:rPr>
          <w:rFonts w:eastAsia="Arial"/>
          <w:spacing w:val="-1"/>
        </w:rPr>
        <w:t>m</w:t>
      </w:r>
      <w:r w:rsidRPr="0084184D">
        <w:rPr>
          <w:rFonts w:eastAsia="Arial"/>
          <w:spacing w:val="1"/>
        </w:rPr>
        <w:t>a</w:t>
      </w:r>
      <w:r w:rsidRPr="0084184D">
        <w:rPr>
          <w:rFonts w:eastAsia="Arial"/>
        </w:rPr>
        <w:t>t</w:t>
      </w:r>
      <w:r w:rsidRPr="0084184D">
        <w:rPr>
          <w:rFonts w:eastAsia="Arial"/>
          <w:spacing w:val="1"/>
        </w:rPr>
        <w:t>i</w:t>
      </w:r>
      <w:r w:rsidRPr="0084184D">
        <w:rPr>
          <w:rFonts w:eastAsia="Arial"/>
          <w:spacing w:val="-2"/>
        </w:rPr>
        <w:t>o</w:t>
      </w:r>
      <w:r w:rsidRPr="0084184D">
        <w:rPr>
          <w:rFonts w:eastAsia="Arial"/>
          <w:spacing w:val="1"/>
        </w:rPr>
        <w:t>n</w:t>
      </w:r>
      <w:r w:rsidRPr="0084184D">
        <w:rPr>
          <w:rFonts w:eastAsia="Arial"/>
        </w:rPr>
        <w:t>,</w:t>
      </w:r>
      <w:r w:rsidRPr="0084184D">
        <w:rPr>
          <w:rFonts w:eastAsia="Arial"/>
          <w:spacing w:val="4"/>
        </w:rPr>
        <w:t xml:space="preserve"> </w:t>
      </w:r>
      <w:r w:rsidRPr="0084184D">
        <w:rPr>
          <w:rFonts w:eastAsia="Arial"/>
          <w:spacing w:val="-3"/>
        </w:rPr>
        <w:t>w</w:t>
      </w:r>
      <w:r w:rsidRPr="0084184D">
        <w:rPr>
          <w:rFonts w:eastAsia="Arial"/>
          <w:spacing w:val="1"/>
        </w:rPr>
        <w:t>hic</w:t>
      </w:r>
      <w:r w:rsidRPr="0084184D">
        <w:rPr>
          <w:rFonts w:eastAsia="Arial"/>
        </w:rPr>
        <w:t>h</w:t>
      </w:r>
      <w:r w:rsidRPr="0084184D">
        <w:rPr>
          <w:rFonts w:eastAsia="Arial"/>
          <w:spacing w:val="4"/>
        </w:rPr>
        <w:t xml:space="preserve"> </w:t>
      </w:r>
      <w:r w:rsidRPr="0084184D">
        <w:rPr>
          <w:rFonts w:eastAsia="Arial"/>
          <w:spacing w:val="-2"/>
        </w:rPr>
        <w:t>i</w:t>
      </w:r>
      <w:r w:rsidRPr="0084184D">
        <w:rPr>
          <w:rFonts w:eastAsia="Arial"/>
        </w:rPr>
        <w:t>s</w:t>
      </w:r>
      <w:r w:rsidRPr="0084184D">
        <w:rPr>
          <w:rFonts w:eastAsia="Arial"/>
          <w:spacing w:val="5"/>
        </w:rPr>
        <w:t xml:space="preserve"> </w:t>
      </w:r>
      <w:r w:rsidRPr="0084184D">
        <w:rPr>
          <w:rFonts w:eastAsia="Arial"/>
          <w:spacing w:val="1"/>
        </w:rPr>
        <w:t>in</w:t>
      </w:r>
      <w:r w:rsidRPr="0084184D">
        <w:rPr>
          <w:rFonts w:eastAsia="Arial"/>
        </w:rPr>
        <w:t>f</w:t>
      </w:r>
      <w:r w:rsidRPr="0084184D">
        <w:rPr>
          <w:rFonts w:eastAsia="Arial"/>
          <w:spacing w:val="1"/>
        </w:rPr>
        <w:t>o</w:t>
      </w:r>
      <w:r w:rsidRPr="0084184D">
        <w:rPr>
          <w:rFonts w:eastAsia="Arial"/>
          <w:spacing w:val="-2"/>
        </w:rPr>
        <w:t>r</w:t>
      </w:r>
      <w:r w:rsidRPr="0084184D">
        <w:rPr>
          <w:rFonts w:eastAsia="Arial"/>
          <w:spacing w:val="1"/>
        </w:rPr>
        <w:t>ma</w:t>
      </w:r>
      <w:r w:rsidRPr="0084184D">
        <w:rPr>
          <w:rFonts w:eastAsia="Arial"/>
          <w:spacing w:val="-2"/>
        </w:rPr>
        <w:t>t</w:t>
      </w:r>
      <w:r w:rsidRPr="0084184D">
        <w:rPr>
          <w:rFonts w:eastAsia="Arial"/>
          <w:spacing w:val="1"/>
        </w:rPr>
        <w:t>io</w:t>
      </w:r>
      <w:r w:rsidRPr="0084184D">
        <w:rPr>
          <w:rFonts w:eastAsia="Arial"/>
        </w:rPr>
        <w:t>n</w:t>
      </w:r>
      <w:r w:rsidRPr="0084184D">
        <w:rPr>
          <w:rFonts w:eastAsia="Arial"/>
          <w:spacing w:val="4"/>
        </w:rPr>
        <w:t xml:space="preserve"> </w:t>
      </w:r>
      <w:r w:rsidRPr="0084184D">
        <w:rPr>
          <w:rFonts w:eastAsia="Arial"/>
        </w:rPr>
        <w:t>t</w:t>
      </w:r>
      <w:r w:rsidRPr="0084184D">
        <w:rPr>
          <w:rFonts w:eastAsia="Arial"/>
          <w:spacing w:val="-1"/>
        </w:rPr>
        <w:t>h</w:t>
      </w:r>
      <w:r w:rsidRPr="0084184D">
        <w:rPr>
          <w:rFonts w:eastAsia="Arial"/>
          <w:spacing w:val="1"/>
        </w:rPr>
        <w:t>a</w:t>
      </w:r>
      <w:r w:rsidRPr="0084184D">
        <w:rPr>
          <w:rFonts w:eastAsia="Arial"/>
        </w:rPr>
        <w:t>t</w:t>
      </w:r>
      <w:r w:rsidRPr="0084184D">
        <w:rPr>
          <w:rFonts w:eastAsia="Arial"/>
          <w:spacing w:val="4"/>
        </w:rPr>
        <w:t xml:space="preserve"> </w:t>
      </w:r>
      <w:r w:rsidRPr="0084184D">
        <w:rPr>
          <w:rFonts w:eastAsia="Arial"/>
          <w:spacing w:val="-2"/>
        </w:rPr>
        <w:t>i</w:t>
      </w:r>
      <w:r w:rsidRPr="0084184D">
        <w:rPr>
          <w:rFonts w:eastAsia="Arial"/>
        </w:rPr>
        <w:t>s</w:t>
      </w:r>
      <w:r w:rsidRPr="0084184D">
        <w:rPr>
          <w:rFonts w:eastAsia="Arial"/>
          <w:spacing w:val="5"/>
        </w:rPr>
        <w:t xml:space="preserve"> </w:t>
      </w:r>
      <w:r w:rsidRPr="0084184D">
        <w:rPr>
          <w:rFonts w:eastAsia="Arial"/>
          <w:spacing w:val="1"/>
        </w:rPr>
        <w:t>gene</w:t>
      </w:r>
      <w:r w:rsidRPr="0084184D">
        <w:rPr>
          <w:rFonts w:eastAsia="Arial"/>
          <w:spacing w:val="-2"/>
        </w:rPr>
        <w:t>r</w:t>
      </w:r>
      <w:r w:rsidRPr="0084184D">
        <w:rPr>
          <w:rFonts w:eastAsia="Arial"/>
          <w:spacing w:val="1"/>
        </w:rPr>
        <w:t>all</w:t>
      </w:r>
      <w:r w:rsidRPr="0084184D">
        <w:rPr>
          <w:rFonts w:eastAsia="Arial"/>
        </w:rPr>
        <w:t xml:space="preserve">y </w:t>
      </w:r>
      <w:r w:rsidRPr="0084184D">
        <w:rPr>
          <w:rFonts w:eastAsia="Arial"/>
          <w:spacing w:val="1"/>
        </w:rPr>
        <w:t>no</w:t>
      </w:r>
      <w:r w:rsidRPr="0084184D">
        <w:rPr>
          <w:rFonts w:eastAsia="Arial"/>
        </w:rPr>
        <w:t>t</w:t>
      </w:r>
      <w:r w:rsidRPr="0084184D">
        <w:rPr>
          <w:rFonts w:eastAsia="Arial"/>
          <w:spacing w:val="4"/>
        </w:rPr>
        <w:t xml:space="preserve"> </w:t>
      </w:r>
      <w:r w:rsidRPr="0084184D">
        <w:rPr>
          <w:rFonts w:eastAsia="Arial"/>
          <w:spacing w:val="1"/>
        </w:rPr>
        <w:t>co</w:t>
      </w:r>
      <w:r w:rsidRPr="0084184D">
        <w:rPr>
          <w:rFonts w:eastAsia="Arial"/>
          <w:spacing w:val="-2"/>
        </w:rPr>
        <w:t>n</w:t>
      </w:r>
      <w:r w:rsidRPr="0084184D">
        <w:rPr>
          <w:rFonts w:eastAsia="Arial"/>
          <w:spacing w:val="1"/>
        </w:rPr>
        <w:t>si</w:t>
      </w:r>
      <w:r w:rsidRPr="0084184D">
        <w:rPr>
          <w:rFonts w:eastAsia="Arial"/>
          <w:spacing w:val="-2"/>
        </w:rPr>
        <w:t>d</w:t>
      </w:r>
      <w:r w:rsidRPr="0084184D">
        <w:rPr>
          <w:rFonts w:eastAsia="Arial"/>
          <w:spacing w:val="1"/>
        </w:rPr>
        <w:t>e</w:t>
      </w:r>
      <w:r w:rsidRPr="0084184D">
        <w:rPr>
          <w:rFonts w:eastAsia="Arial"/>
        </w:rPr>
        <w:t>r</w:t>
      </w:r>
      <w:r w:rsidRPr="0084184D">
        <w:rPr>
          <w:rFonts w:eastAsia="Arial"/>
          <w:spacing w:val="1"/>
        </w:rPr>
        <w:t>e</w:t>
      </w:r>
      <w:r w:rsidRPr="0084184D">
        <w:rPr>
          <w:rFonts w:eastAsia="Arial"/>
        </w:rPr>
        <w:t>d</w:t>
      </w:r>
      <w:r w:rsidRPr="0084184D">
        <w:rPr>
          <w:rFonts w:eastAsia="Arial"/>
          <w:spacing w:val="4"/>
        </w:rPr>
        <w:t xml:space="preserve"> </w:t>
      </w:r>
      <w:r w:rsidRPr="0084184D">
        <w:rPr>
          <w:rFonts w:eastAsia="Arial"/>
          <w:spacing w:val="-2"/>
        </w:rPr>
        <w:t>h</w:t>
      </w:r>
      <w:r w:rsidRPr="0084184D">
        <w:rPr>
          <w:rFonts w:eastAsia="Arial"/>
          <w:spacing w:val="1"/>
        </w:rPr>
        <w:t>a</w:t>
      </w:r>
      <w:r w:rsidRPr="0084184D">
        <w:rPr>
          <w:rFonts w:eastAsia="Arial"/>
        </w:rPr>
        <w:t>r</w:t>
      </w:r>
      <w:r w:rsidRPr="0084184D">
        <w:rPr>
          <w:rFonts w:eastAsia="Arial"/>
          <w:spacing w:val="1"/>
        </w:rPr>
        <w:t>m</w:t>
      </w:r>
      <w:r w:rsidRPr="0084184D">
        <w:rPr>
          <w:rFonts w:eastAsia="Arial"/>
          <w:spacing w:val="-2"/>
        </w:rPr>
        <w:t>f</w:t>
      </w:r>
      <w:r w:rsidRPr="0084184D">
        <w:rPr>
          <w:rFonts w:eastAsia="Arial"/>
          <w:spacing w:val="1"/>
        </w:rPr>
        <w:t>u</w:t>
      </w:r>
      <w:r w:rsidRPr="0084184D">
        <w:rPr>
          <w:rFonts w:eastAsia="Arial"/>
        </w:rPr>
        <w:t>l</w:t>
      </w:r>
      <w:r w:rsidRPr="0084184D">
        <w:rPr>
          <w:rFonts w:eastAsia="Arial"/>
          <w:spacing w:val="4"/>
        </w:rPr>
        <w:t xml:space="preserve"> </w:t>
      </w:r>
      <w:r w:rsidRPr="0084184D">
        <w:rPr>
          <w:rFonts w:eastAsia="Arial"/>
          <w:spacing w:val="1"/>
        </w:rPr>
        <w:t>o</w:t>
      </w:r>
      <w:r w:rsidRPr="0084184D">
        <w:rPr>
          <w:rFonts w:eastAsia="Arial"/>
        </w:rPr>
        <w:t>r</w:t>
      </w:r>
      <w:r w:rsidRPr="0084184D">
        <w:rPr>
          <w:rFonts w:eastAsia="Arial"/>
          <w:spacing w:val="4"/>
        </w:rPr>
        <w:t xml:space="preserve"> </w:t>
      </w:r>
      <w:r w:rsidRPr="0084184D">
        <w:rPr>
          <w:rFonts w:eastAsia="Arial"/>
          <w:spacing w:val="1"/>
        </w:rPr>
        <w:t>a</w:t>
      </w:r>
      <w:r w:rsidRPr="0084184D">
        <w:rPr>
          <w:rFonts w:eastAsia="Arial"/>
        </w:rPr>
        <w:t>n</w:t>
      </w:r>
      <w:r w:rsidRPr="0084184D">
        <w:rPr>
          <w:rFonts w:eastAsia="Arial"/>
          <w:spacing w:val="2"/>
        </w:rPr>
        <w:t xml:space="preserve"> </w:t>
      </w:r>
      <w:r w:rsidRPr="0084184D">
        <w:rPr>
          <w:rFonts w:eastAsia="Arial"/>
          <w:spacing w:val="1"/>
        </w:rPr>
        <w:t>in</w:t>
      </w:r>
      <w:r w:rsidRPr="0084184D">
        <w:rPr>
          <w:rFonts w:eastAsia="Arial"/>
          <w:spacing w:val="-1"/>
        </w:rPr>
        <w:t>v</w:t>
      </w:r>
      <w:r w:rsidRPr="0084184D">
        <w:rPr>
          <w:rFonts w:eastAsia="Arial"/>
          <w:spacing w:val="1"/>
        </w:rPr>
        <w:t>asi</w:t>
      </w:r>
      <w:r w:rsidRPr="0084184D">
        <w:rPr>
          <w:rFonts w:eastAsia="Arial"/>
          <w:spacing w:val="-2"/>
        </w:rPr>
        <w:t>o</w:t>
      </w:r>
      <w:r w:rsidRPr="0084184D">
        <w:rPr>
          <w:rFonts w:eastAsia="Arial"/>
        </w:rPr>
        <w:t>n</w:t>
      </w:r>
      <w:r w:rsidRPr="0084184D">
        <w:rPr>
          <w:rFonts w:eastAsia="Arial"/>
          <w:spacing w:val="4"/>
        </w:rPr>
        <w:t xml:space="preserve"> </w:t>
      </w:r>
      <w:r w:rsidRPr="0084184D">
        <w:rPr>
          <w:rFonts w:eastAsia="Arial"/>
          <w:spacing w:val="1"/>
        </w:rPr>
        <w:t>o</w:t>
      </w:r>
      <w:r w:rsidRPr="0084184D">
        <w:rPr>
          <w:rFonts w:eastAsia="Arial"/>
        </w:rPr>
        <w:t>f</w:t>
      </w:r>
      <w:r w:rsidRPr="0084184D">
        <w:rPr>
          <w:rFonts w:eastAsia="Arial"/>
          <w:spacing w:val="4"/>
        </w:rPr>
        <w:t xml:space="preserve"> </w:t>
      </w:r>
      <w:r w:rsidRPr="0084184D">
        <w:rPr>
          <w:rFonts w:eastAsia="Arial"/>
          <w:spacing w:val="1"/>
        </w:rPr>
        <w:t>p</w:t>
      </w:r>
      <w:r w:rsidRPr="0084184D">
        <w:rPr>
          <w:rFonts w:eastAsia="Arial"/>
        </w:rPr>
        <w:t>r</w:t>
      </w:r>
      <w:r w:rsidRPr="0084184D">
        <w:rPr>
          <w:rFonts w:eastAsia="Arial"/>
          <w:spacing w:val="1"/>
        </w:rPr>
        <w:t>i</w:t>
      </w:r>
      <w:r w:rsidRPr="0084184D">
        <w:rPr>
          <w:rFonts w:eastAsia="Arial"/>
          <w:spacing w:val="-1"/>
        </w:rPr>
        <w:t>v</w:t>
      </w:r>
      <w:r w:rsidRPr="0084184D">
        <w:rPr>
          <w:rFonts w:eastAsia="Arial"/>
          <w:spacing w:val="1"/>
        </w:rPr>
        <w:t>ac</w:t>
      </w:r>
      <w:r w:rsidRPr="0084184D">
        <w:rPr>
          <w:rFonts w:eastAsia="Arial"/>
        </w:rPr>
        <w:t>y</w:t>
      </w:r>
      <w:r w:rsidRPr="0084184D">
        <w:rPr>
          <w:rFonts w:eastAsia="Arial"/>
          <w:spacing w:val="15"/>
        </w:rPr>
        <w:t xml:space="preserve"> </w:t>
      </w:r>
      <w:r w:rsidRPr="0084184D">
        <w:rPr>
          <w:rFonts w:eastAsia="Arial"/>
          <w:spacing w:val="-2"/>
        </w:rPr>
        <w:t>i</w:t>
      </w:r>
      <w:r w:rsidRPr="0084184D">
        <w:rPr>
          <w:rFonts w:eastAsia="Arial"/>
        </w:rPr>
        <w:t xml:space="preserve">f </w:t>
      </w:r>
      <w:r w:rsidR="00F33D3B" w:rsidRPr="0084184D">
        <w:rPr>
          <w:rFonts w:eastAsia="Arial"/>
        </w:rPr>
        <w:t>r</w:t>
      </w:r>
      <w:r w:rsidR="00F33D3B" w:rsidRPr="0084184D">
        <w:rPr>
          <w:rFonts w:eastAsia="Arial"/>
          <w:spacing w:val="1"/>
        </w:rPr>
        <w:t>ele</w:t>
      </w:r>
      <w:r w:rsidR="00F33D3B" w:rsidRPr="0084184D">
        <w:rPr>
          <w:rFonts w:eastAsia="Arial"/>
          <w:spacing w:val="-2"/>
        </w:rPr>
        <w:t>a</w:t>
      </w:r>
      <w:r w:rsidR="00F33D3B" w:rsidRPr="0084184D">
        <w:rPr>
          <w:rFonts w:eastAsia="Arial"/>
          <w:spacing w:val="1"/>
        </w:rPr>
        <w:t>sed</w:t>
      </w:r>
      <w:r w:rsidR="00F33D3B" w:rsidRPr="0084184D">
        <w:rPr>
          <w:rFonts w:eastAsia="Arial"/>
        </w:rPr>
        <w:t xml:space="preserve">, </w:t>
      </w:r>
      <w:r w:rsidR="00F33D3B" w:rsidRPr="0084184D">
        <w:rPr>
          <w:rFonts w:eastAsia="Arial"/>
          <w:spacing w:val="1"/>
        </w:rPr>
        <w:t>can</w:t>
      </w:r>
      <w:r w:rsidR="00F33D3B" w:rsidRPr="0084184D">
        <w:rPr>
          <w:rFonts w:eastAsia="Arial"/>
        </w:rPr>
        <w:t xml:space="preserve"> </w:t>
      </w:r>
      <w:r w:rsidR="00F33D3B" w:rsidRPr="0084184D">
        <w:rPr>
          <w:rFonts w:eastAsia="Arial"/>
          <w:spacing w:val="4"/>
        </w:rPr>
        <w:t>also</w:t>
      </w:r>
      <w:r w:rsidR="00F33D3B" w:rsidRPr="0084184D">
        <w:rPr>
          <w:rFonts w:eastAsia="Arial"/>
        </w:rPr>
        <w:t xml:space="preserve"> </w:t>
      </w:r>
      <w:r w:rsidR="00F33D3B" w:rsidRPr="0084184D">
        <w:rPr>
          <w:rFonts w:eastAsia="Arial"/>
          <w:spacing w:val="4"/>
        </w:rPr>
        <w:t>be</w:t>
      </w:r>
      <w:r w:rsidR="00F33D3B" w:rsidRPr="0084184D">
        <w:rPr>
          <w:rFonts w:eastAsia="Arial"/>
        </w:rPr>
        <w:t xml:space="preserve"> </w:t>
      </w:r>
      <w:r w:rsidR="00F33D3B" w:rsidRPr="0084184D">
        <w:rPr>
          <w:rFonts w:eastAsia="Arial"/>
          <w:spacing w:val="4"/>
        </w:rPr>
        <w:t>disclosed</w:t>
      </w:r>
      <w:r w:rsidR="00F33D3B" w:rsidRPr="0084184D">
        <w:rPr>
          <w:rFonts w:eastAsia="Arial"/>
        </w:rPr>
        <w:t xml:space="preserve"> </w:t>
      </w:r>
      <w:r w:rsidR="00F33D3B" w:rsidRPr="0084184D">
        <w:rPr>
          <w:rFonts w:eastAsia="Arial"/>
          <w:spacing w:val="1"/>
        </w:rPr>
        <w:t>to</w:t>
      </w:r>
      <w:r w:rsidR="00F33D3B" w:rsidRPr="0084184D">
        <w:rPr>
          <w:rFonts w:eastAsia="Arial"/>
        </w:rPr>
        <w:t xml:space="preserve"> </w:t>
      </w:r>
      <w:r w:rsidR="00F33D3B" w:rsidRPr="0084184D">
        <w:rPr>
          <w:rFonts w:eastAsia="Arial"/>
          <w:spacing w:val="4"/>
        </w:rPr>
        <w:t>outside</w:t>
      </w:r>
      <w:r w:rsidR="00F33D3B" w:rsidRPr="0084184D">
        <w:rPr>
          <w:rFonts w:eastAsia="Arial"/>
        </w:rPr>
        <w:t xml:space="preserve"> </w:t>
      </w:r>
      <w:r w:rsidR="00F33D3B" w:rsidRPr="0084184D">
        <w:rPr>
          <w:rFonts w:eastAsia="Arial"/>
          <w:spacing w:val="4"/>
        </w:rPr>
        <w:t>organizations</w:t>
      </w:r>
      <w:r w:rsidR="00F33D3B" w:rsidRPr="0084184D">
        <w:rPr>
          <w:rFonts w:eastAsia="Arial"/>
        </w:rPr>
        <w:t xml:space="preserve"> </w:t>
      </w:r>
      <w:r w:rsidR="00F33D3B" w:rsidRPr="0084184D">
        <w:rPr>
          <w:rFonts w:eastAsia="Arial"/>
          <w:spacing w:val="4"/>
        </w:rPr>
        <w:t>without</w:t>
      </w:r>
      <w:r w:rsidR="00F33D3B" w:rsidRPr="0084184D">
        <w:rPr>
          <w:rFonts w:eastAsia="Arial"/>
        </w:rPr>
        <w:t xml:space="preserve"> </w:t>
      </w:r>
      <w:r w:rsidR="00F33D3B" w:rsidRPr="0084184D">
        <w:rPr>
          <w:rFonts w:eastAsia="Arial"/>
          <w:spacing w:val="1"/>
        </w:rPr>
        <w:t>a</w:t>
      </w:r>
      <w:r w:rsidR="00F33D3B" w:rsidRPr="0084184D">
        <w:rPr>
          <w:rFonts w:eastAsia="Arial"/>
        </w:rPr>
        <w:t xml:space="preserve"> </w:t>
      </w:r>
      <w:r w:rsidR="00F33D3B" w:rsidRPr="0084184D">
        <w:rPr>
          <w:rFonts w:eastAsia="Arial"/>
          <w:spacing w:val="4"/>
        </w:rPr>
        <w:t>parent’s</w:t>
      </w:r>
      <w:r w:rsidR="00F33D3B" w:rsidRPr="0084184D">
        <w:rPr>
          <w:rFonts w:eastAsia="Arial"/>
        </w:rPr>
        <w:t xml:space="preserve"> </w:t>
      </w:r>
      <w:r w:rsidR="00F33D3B" w:rsidRPr="0084184D">
        <w:rPr>
          <w:rFonts w:eastAsia="Arial"/>
          <w:spacing w:val="4"/>
        </w:rPr>
        <w:t>prior</w:t>
      </w:r>
      <w:r w:rsidR="00F33D3B" w:rsidRPr="0084184D">
        <w:rPr>
          <w:rFonts w:eastAsia="Arial"/>
        </w:rPr>
        <w:t xml:space="preserve"> written </w:t>
      </w:r>
      <w:r w:rsidR="00F33D3B" w:rsidRPr="0084184D">
        <w:rPr>
          <w:rFonts w:eastAsia="Arial"/>
          <w:spacing w:val="4"/>
        </w:rPr>
        <w:t>consent</w:t>
      </w:r>
      <w:r w:rsidRPr="0084184D">
        <w:rPr>
          <w:rFonts w:eastAsia="Arial"/>
        </w:rPr>
        <w:t xml:space="preserve">. </w:t>
      </w:r>
      <w:r w:rsidRPr="0084184D">
        <w:rPr>
          <w:rFonts w:eastAsia="Arial"/>
          <w:spacing w:val="3"/>
        </w:rPr>
        <w:t xml:space="preserve"> </w:t>
      </w:r>
      <w:r w:rsidRPr="0084184D">
        <w:rPr>
          <w:rFonts w:eastAsia="Arial"/>
          <w:spacing w:val="-1"/>
        </w:rPr>
        <w:t>O</w:t>
      </w:r>
      <w:r w:rsidRPr="0084184D">
        <w:rPr>
          <w:rFonts w:eastAsia="Arial"/>
          <w:spacing w:val="1"/>
        </w:rPr>
        <w:t>u</w:t>
      </w:r>
      <w:r w:rsidRPr="0084184D">
        <w:rPr>
          <w:rFonts w:eastAsia="Arial"/>
        </w:rPr>
        <w:t>t</w:t>
      </w:r>
      <w:r w:rsidRPr="0084184D">
        <w:rPr>
          <w:rFonts w:eastAsia="Arial"/>
          <w:spacing w:val="-1"/>
        </w:rPr>
        <w:t>s</w:t>
      </w:r>
      <w:r w:rsidRPr="0084184D">
        <w:rPr>
          <w:rFonts w:eastAsia="Arial"/>
          <w:spacing w:val="1"/>
        </w:rPr>
        <w:t>id</w:t>
      </w:r>
      <w:r w:rsidRPr="0084184D">
        <w:rPr>
          <w:rFonts w:eastAsia="Arial"/>
        </w:rPr>
        <w:t xml:space="preserve">e </w:t>
      </w:r>
      <w:r w:rsidRPr="0084184D">
        <w:rPr>
          <w:rFonts w:eastAsia="Arial"/>
          <w:spacing w:val="1"/>
        </w:rPr>
        <w:t>o</w:t>
      </w:r>
      <w:r w:rsidRPr="0084184D">
        <w:rPr>
          <w:rFonts w:eastAsia="Arial"/>
        </w:rPr>
        <w:t>r</w:t>
      </w:r>
      <w:r w:rsidRPr="0084184D">
        <w:rPr>
          <w:rFonts w:eastAsia="Arial"/>
          <w:spacing w:val="1"/>
        </w:rPr>
        <w:t>gani</w:t>
      </w:r>
      <w:r w:rsidRPr="0084184D">
        <w:rPr>
          <w:rFonts w:eastAsia="Arial"/>
          <w:spacing w:val="-1"/>
        </w:rPr>
        <w:t>z</w:t>
      </w:r>
      <w:r w:rsidRPr="0084184D">
        <w:rPr>
          <w:rFonts w:eastAsia="Arial"/>
          <w:spacing w:val="1"/>
        </w:rPr>
        <w:t>a</w:t>
      </w:r>
      <w:r w:rsidRPr="0084184D">
        <w:rPr>
          <w:rFonts w:eastAsia="Arial"/>
          <w:spacing w:val="-2"/>
        </w:rPr>
        <w:t>t</w:t>
      </w:r>
      <w:r w:rsidRPr="0084184D">
        <w:rPr>
          <w:rFonts w:eastAsia="Arial"/>
          <w:spacing w:val="1"/>
        </w:rPr>
        <w:t>io</w:t>
      </w:r>
      <w:r w:rsidRPr="0084184D">
        <w:rPr>
          <w:rFonts w:eastAsia="Arial"/>
          <w:spacing w:val="-2"/>
        </w:rPr>
        <w:t>n</w:t>
      </w:r>
      <w:r w:rsidRPr="0084184D">
        <w:rPr>
          <w:rFonts w:eastAsia="Arial"/>
        </w:rPr>
        <w:t>s</w:t>
      </w:r>
      <w:r w:rsidRPr="0084184D">
        <w:rPr>
          <w:rFonts w:eastAsia="Arial"/>
          <w:spacing w:val="1"/>
        </w:rPr>
        <w:t xml:space="preserve"> in</w:t>
      </w:r>
      <w:r w:rsidRPr="0084184D">
        <w:rPr>
          <w:rFonts w:eastAsia="Arial"/>
          <w:spacing w:val="-1"/>
        </w:rPr>
        <w:t>c</w:t>
      </w:r>
      <w:r w:rsidRPr="0084184D">
        <w:rPr>
          <w:rFonts w:eastAsia="Arial"/>
          <w:spacing w:val="1"/>
        </w:rPr>
        <w:t>lu</w:t>
      </w:r>
      <w:r w:rsidRPr="0084184D">
        <w:rPr>
          <w:rFonts w:eastAsia="Arial"/>
          <w:spacing w:val="-2"/>
        </w:rPr>
        <w:t>d</w:t>
      </w:r>
      <w:r w:rsidRPr="0084184D">
        <w:rPr>
          <w:rFonts w:eastAsia="Arial"/>
          <w:spacing w:val="1"/>
        </w:rPr>
        <w:t>e</w:t>
      </w:r>
      <w:r w:rsidRPr="0084184D">
        <w:rPr>
          <w:rFonts w:eastAsia="Arial"/>
        </w:rPr>
        <w:t>,</w:t>
      </w:r>
      <w:r w:rsidRPr="0084184D">
        <w:rPr>
          <w:rFonts w:eastAsia="Arial"/>
          <w:spacing w:val="2"/>
        </w:rPr>
        <w:t xml:space="preserve"> </w:t>
      </w:r>
      <w:r w:rsidRPr="0084184D">
        <w:rPr>
          <w:rFonts w:eastAsia="Arial"/>
          <w:spacing w:val="-2"/>
        </w:rPr>
        <w:t>b</w:t>
      </w:r>
      <w:r w:rsidRPr="0084184D">
        <w:rPr>
          <w:rFonts w:eastAsia="Arial"/>
          <w:spacing w:val="1"/>
        </w:rPr>
        <w:t>u</w:t>
      </w:r>
      <w:r w:rsidRPr="0084184D">
        <w:rPr>
          <w:rFonts w:eastAsia="Arial"/>
        </w:rPr>
        <w:t>t</w:t>
      </w:r>
      <w:r w:rsidRPr="0084184D">
        <w:rPr>
          <w:rFonts w:eastAsia="Arial"/>
          <w:spacing w:val="2"/>
        </w:rPr>
        <w:t xml:space="preserve"> </w:t>
      </w:r>
      <w:r w:rsidRPr="0084184D">
        <w:rPr>
          <w:rFonts w:eastAsia="Arial"/>
          <w:spacing w:val="1"/>
        </w:rPr>
        <w:t>a</w:t>
      </w:r>
      <w:r w:rsidRPr="0084184D">
        <w:rPr>
          <w:rFonts w:eastAsia="Arial"/>
          <w:spacing w:val="-2"/>
        </w:rPr>
        <w:t>r</w:t>
      </w:r>
      <w:r w:rsidRPr="0084184D">
        <w:rPr>
          <w:rFonts w:eastAsia="Arial"/>
        </w:rPr>
        <w:t xml:space="preserve">e </w:t>
      </w:r>
      <w:r w:rsidRPr="0084184D">
        <w:rPr>
          <w:rFonts w:eastAsia="Arial"/>
          <w:spacing w:val="1"/>
        </w:rPr>
        <w:t>no</w:t>
      </w:r>
      <w:r w:rsidRPr="0084184D">
        <w:rPr>
          <w:rFonts w:eastAsia="Arial"/>
        </w:rPr>
        <w:t xml:space="preserve">t </w:t>
      </w:r>
      <w:r w:rsidRPr="0084184D">
        <w:rPr>
          <w:rFonts w:eastAsia="Arial"/>
          <w:spacing w:val="1"/>
        </w:rPr>
        <w:t>l</w:t>
      </w:r>
      <w:r w:rsidRPr="0084184D">
        <w:rPr>
          <w:rFonts w:eastAsia="Arial"/>
          <w:spacing w:val="-2"/>
        </w:rPr>
        <w:t>i</w:t>
      </w:r>
      <w:r w:rsidRPr="0084184D">
        <w:rPr>
          <w:rFonts w:eastAsia="Arial"/>
          <w:spacing w:val="1"/>
        </w:rPr>
        <w:t>mi</w:t>
      </w:r>
      <w:r w:rsidRPr="0084184D">
        <w:rPr>
          <w:rFonts w:eastAsia="Arial"/>
        </w:rPr>
        <w:t>t</w:t>
      </w:r>
      <w:r w:rsidRPr="0084184D">
        <w:rPr>
          <w:rFonts w:eastAsia="Arial"/>
          <w:spacing w:val="-1"/>
        </w:rPr>
        <w:t>e</w:t>
      </w:r>
      <w:r w:rsidRPr="0084184D">
        <w:rPr>
          <w:rFonts w:eastAsia="Arial"/>
        </w:rPr>
        <w:t>d</w:t>
      </w:r>
      <w:r w:rsidRPr="0084184D">
        <w:rPr>
          <w:rFonts w:eastAsia="Arial"/>
          <w:spacing w:val="3"/>
        </w:rPr>
        <w:t xml:space="preserve"> </w:t>
      </w:r>
      <w:r w:rsidRPr="0084184D">
        <w:rPr>
          <w:rFonts w:eastAsia="Arial"/>
        </w:rPr>
        <w:t>t</w:t>
      </w:r>
      <w:r w:rsidRPr="0084184D">
        <w:rPr>
          <w:rFonts w:eastAsia="Arial"/>
          <w:spacing w:val="-1"/>
        </w:rPr>
        <w:t>o</w:t>
      </w:r>
      <w:r w:rsidRPr="0084184D">
        <w:rPr>
          <w:rFonts w:eastAsia="Arial"/>
        </w:rPr>
        <w:t>,</w:t>
      </w:r>
      <w:r w:rsidRPr="0084184D">
        <w:rPr>
          <w:rFonts w:eastAsia="Arial"/>
          <w:spacing w:val="2"/>
        </w:rPr>
        <w:t xml:space="preserve"> </w:t>
      </w:r>
      <w:r w:rsidRPr="0084184D">
        <w:rPr>
          <w:rFonts w:eastAsia="Arial"/>
          <w:spacing w:val="-1"/>
        </w:rPr>
        <w:t>c</w:t>
      </w:r>
      <w:r w:rsidRPr="0084184D">
        <w:rPr>
          <w:rFonts w:eastAsia="Arial"/>
          <w:spacing w:val="1"/>
        </w:rPr>
        <w:t>o</w:t>
      </w:r>
      <w:r w:rsidRPr="0084184D">
        <w:rPr>
          <w:rFonts w:eastAsia="Arial"/>
          <w:spacing w:val="-1"/>
        </w:rPr>
        <w:t>m</w:t>
      </w:r>
      <w:r w:rsidRPr="0084184D">
        <w:rPr>
          <w:rFonts w:eastAsia="Arial"/>
          <w:spacing w:val="1"/>
        </w:rPr>
        <w:t>pan</w:t>
      </w:r>
      <w:r w:rsidRPr="0084184D">
        <w:rPr>
          <w:rFonts w:eastAsia="Arial"/>
          <w:spacing w:val="-2"/>
        </w:rPr>
        <w:t>i</w:t>
      </w:r>
      <w:r w:rsidRPr="0084184D">
        <w:rPr>
          <w:rFonts w:eastAsia="Arial"/>
          <w:spacing w:val="1"/>
        </w:rPr>
        <w:t>e</w:t>
      </w:r>
      <w:r w:rsidRPr="0084184D">
        <w:rPr>
          <w:rFonts w:eastAsia="Arial"/>
        </w:rPr>
        <w:t>s</w:t>
      </w:r>
      <w:r w:rsidRPr="0084184D">
        <w:rPr>
          <w:rFonts w:eastAsia="Arial"/>
          <w:spacing w:val="1"/>
        </w:rPr>
        <w:t xml:space="preserve"> </w:t>
      </w:r>
      <w:r w:rsidRPr="0084184D">
        <w:rPr>
          <w:rFonts w:eastAsia="Arial"/>
        </w:rPr>
        <w:t>t</w:t>
      </w:r>
      <w:r w:rsidRPr="0084184D">
        <w:rPr>
          <w:rFonts w:eastAsia="Arial"/>
          <w:spacing w:val="1"/>
        </w:rPr>
        <w:t>h</w:t>
      </w:r>
      <w:r w:rsidRPr="0084184D">
        <w:rPr>
          <w:rFonts w:eastAsia="Arial"/>
          <w:spacing w:val="-2"/>
        </w:rPr>
        <w:t>a</w:t>
      </w:r>
      <w:r w:rsidRPr="0084184D">
        <w:rPr>
          <w:rFonts w:eastAsia="Arial"/>
        </w:rPr>
        <w:t>t</w:t>
      </w:r>
      <w:r w:rsidRPr="0084184D">
        <w:rPr>
          <w:rFonts w:eastAsia="Arial"/>
          <w:spacing w:val="2"/>
        </w:rPr>
        <w:t xml:space="preserve"> </w:t>
      </w:r>
      <w:r w:rsidRPr="0084184D">
        <w:rPr>
          <w:rFonts w:eastAsia="Arial"/>
          <w:spacing w:val="1"/>
        </w:rPr>
        <w:t>m</w:t>
      </w:r>
      <w:r w:rsidRPr="0084184D">
        <w:rPr>
          <w:rFonts w:eastAsia="Arial"/>
          <w:spacing w:val="-2"/>
        </w:rPr>
        <w:t>a</w:t>
      </w:r>
      <w:r w:rsidRPr="0084184D">
        <w:rPr>
          <w:rFonts w:eastAsia="Arial"/>
          <w:spacing w:val="1"/>
        </w:rPr>
        <w:t>nu</w:t>
      </w:r>
      <w:r w:rsidRPr="0084184D">
        <w:rPr>
          <w:rFonts w:eastAsia="Arial"/>
        </w:rPr>
        <w:t>f</w:t>
      </w:r>
      <w:r w:rsidRPr="0084184D">
        <w:rPr>
          <w:rFonts w:eastAsia="Arial"/>
          <w:spacing w:val="-1"/>
        </w:rPr>
        <w:t>a</w:t>
      </w:r>
      <w:r w:rsidRPr="0084184D">
        <w:rPr>
          <w:rFonts w:eastAsia="Arial"/>
          <w:spacing w:val="1"/>
        </w:rPr>
        <w:t>c</w:t>
      </w:r>
      <w:r w:rsidRPr="0084184D">
        <w:rPr>
          <w:rFonts w:eastAsia="Arial"/>
        </w:rPr>
        <w:t>t</w:t>
      </w:r>
      <w:r w:rsidRPr="0084184D">
        <w:rPr>
          <w:rFonts w:eastAsia="Arial"/>
          <w:spacing w:val="1"/>
        </w:rPr>
        <w:t>u</w:t>
      </w:r>
      <w:r w:rsidRPr="0084184D">
        <w:rPr>
          <w:rFonts w:eastAsia="Arial"/>
          <w:spacing w:val="-2"/>
        </w:rPr>
        <w:t>r</w:t>
      </w:r>
      <w:r w:rsidRPr="0084184D">
        <w:rPr>
          <w:rFonts w:eastAsia="Arial"/>
        </w:rPr>
        <w:t>e</w:t>
      </w:r>
      <w:r w:rsidRPr="0084184D">
        <w:rPr>
          <w:rFonts w:eastAsia="Arial"/>
          <w:spacing w:val="3"/>
        </w:rPr>
        <w:t xml:space="preserve"> </w:t>
      </w:r>
      <w:r w:rsidRPr="0084184D">
        <w:rPr>
          <w:rFonts w:eastAsia="Arial"/>
          <w:spacing w:val="-1"/>
        </w:rPr>
        <w:t>c</w:t>
      </w:r>
      <w:r w:rsidRPr="0084184D">
        <w:rPr>
          <w:rFonts w:eastAsia="Arial"/>
          <w:spacing w:val="1"/>
        </w:rPr>
        <w:t>l</w:t>
      </w:r>
      <w:r w:rsidRPr="0084184D">
        <w:rPr>
          <w:rFonts w:eastAsia="Arial"/>
          <w:spacing w:val="-2"/>
        </w:rPr>
        <w:t>a</w:t>
      </w:r>
      <w:r w:rsidRPr="0084184D">
        <w:rPr>
          <w:rFonts w:eastAsia="Arial"/>
          <w:spacing w:val="1"/>
        </w:rPr>
        <w:t>s</w:t>
      </w:r>
      <w:r w:rsidRPr="0084184D">
        <w:rPr>
          <w:rFonts w:eastAsia="Arial"/>
        </w:rPr>
        <w:t>s</w:t>
      </w:r>
      <w:r w:rsidRPr="0084184D">
        <w:rPr>
          <w:rFonts w:eastAsia="Arial"/>
          <w:spacing w:val="3"/>
        </w:rPr>
        <w:t xml:space="preserve"> </w:t>
      </w:r>
      <w:r w:rsidRPr="0084184D">
        <w:rPr>
          <w:rFonts w:eastAsia="Arial"/>
          <w:spacing w:val="-2"/>
        </w:rPr>
        <w:t>r</w:t>
      </w:r>
      <w:r w:rsidRPr="0084184D">
        <w:rPr>
          <w:rFonts w:eastAsia="Arial"/>
          <w:spacing w:val="1"/>
        </w:rPr>
        <w:t>in</w:t>
      </w:r>
      <w:r w:rsidRPr="0084184D">
        <w:rPr>
          <w:rFonts w:eastAsia="Arial"/>
          <w:spacing w:val="-2"/>
        </w:rPr>
        <w:t>g</w:t>
      </w:r>
      <w:r w:rsidRPr="0084184D">
        <w:rPr>
          <w:rFonts w:eastAsia="Arial"/>
        </w:rPr>
        <w:t>s</w:t>
      </w:r>
      <w:r w:rsidRPr="0084184D">
        <w:rPr>
          <w:rFonts w:eastAsia="Arial"/>
          <w:spacing w:val="3"/>
        </w:rPr>
        <w:t xml:space="preserve"> </w:t>
      </w:r>
      <w:r w:rsidRPr="0084184D">
        <w:rPr>
          <w:rFonts w:eastAsia="Arial"/>
          <w:spacing w:val="1"/>
        </w:rPr>
        <w:t>o</w:t>
      </w:r>
      <w:r w:rsidRPr="0084184D">
        <w:rPr>
          <w:rFonts w:eastAsia="Arial"/>
        </w:rPr>
        <w:t xml:space="preserve">r </w:t>
      </w:r>
      <w:r w:rsidRPr="0084184D">
        <w:rPr>
          <w:rFonts w:eastAsia="Arial"/>
          <w:spacing w:val="-2"/>
        </w:rPr>
        <w:t>p</w:t>
      </w:r>
      <w:r w:rsidRPr="0084184D">
        <w:rPr>
          <w:rFonts w:eastAsia="Arial"/>
          <w:spacing w:val="1"/>
        </w:rPr>
        <w:t>ubl</w:t>
      </w:r>
      <w:r w:rsidRPr="0084184D">
        <w:rPr>
          <w:rFonts w:eastAsia="Arial"/>
          <w:spacing w:val="-2"/>
        </w:rPr>
        <w:t>i</w:t>
      </w:r>
      <w:r w:rsidRPr="0084184D">
        <w:rPr>
          <w:rFonts w:eastAsia="Arial"/>
          <w:spacing w:val="1"/>
        </w:rPr>
        <w:t>s</w:t>
      </w:r>
      <w:r w:rsidRPr="0084184D">
        <w:rPr>
          <w:rFonts w:eastAsia="Arial"/>
        </w:rPr>
        <w:t>h</w:t>
      </w:r>
      <w:r w:rsidRPr="0084184D">
        <w:rPr>
          <w:rFonts w:eastAsia="Arial"/>
          <w:spacing w:val="3"/>
        </w:rPr>
        <w:t xml:space="preserve"> </w:t>
      </w:r>
      <w:r w:rsidRPr="0084184D">
        <w:rPr>
          <w:rFonts w:eastAsia="Arial"/>
          <w:spacing w:val="-1"/>
        </w:rPr>
        <w:t>y</w:t>
      </w:r>
      <w:r w:rsidRPr="0084184D">
        <w:rPr>
          <w:rFonts w:eastAsia="Arial"/>
          <w:spacing w:val="1"/>
        </w:rPr>
        <w:t>ea</w:t>
      </w:r>
      <w:r w:rsidRPr="0084184D">
        <w:rPr>
          <w:rFonts w:eastAsia="Arial"/>
          <w:spacing w:val="-2"/>
        </w:rPr>
        <w:t>r</w:t>
      </w:r>
      <w:r w:rsidRPr="0084184D">
        <w:rPr>
          <w:rFonts w:eastAsia="Arial"/>
          <w:spacing w:val="1"/>
        </w:rPr>
        <w:t>bo</w:t>
      </w:r>
      <w:r w:rsidRPr="0084184D">
        <w:rPr>
          <w:rFonts w:eastAsia="Arial"/>
          <w:spacing w:val="-2"/>
        </w:rPr>
        <w:t>o</w:t>
      </w:r>
      <w:r w:rsidRPr="0084184D">
        <w:rPr>
          <w:rFonts w:eastAsia="Arial"/>
          <w:spacing w:val="1"/>
        </w:rPr>
        <w:t>ks</w:t>
      </w:r>
      <w:r w:rsidRPr="0084184D">
        <w:rPr>
          <w:rFonts w:eastAsia="Arial"/>
        </w:rPr>
        <w:t>. F</w:t>
      </w:r>
      <w:r w:rsidRPr="0084184D">
        <w:rPr>
          <w:rFonts w:eastAsia="Arial"/>
          <w:spacing w:val="-1"/>
        </w:rPr>
        <w:t>e</w:t>
      </w:r>
      <w:r w:rsidRPr="0084184D">
        <w:rPr>
          <w:rFonts w:eastAsia="Arial"/>
          <w:spacing w:val="1"/>
        </w:rPr>
        <w:t>de</w:t>
      </w:r>
      <w:r w:rsidRPr="0084184D">
        <w:rPr>
          <w:rFonts w:eastAsia="Arial"/>
        </w:rPr>
        <w:t>r</w:t>
      </w:r>
      <w:r w:rsidRPr="0084184D">
        <w:rPr>
          <w:rFonts w:eastAsia="Arial"/>
          <w:spacing w:val="-2"/>
        </w:rPr>
        <w:t>a</w:t>
      </w:r>
      <w:r w:rsidRPr="0084184D">
        <w:rPr>
          <w:rFonts w:eastAsia="Arial"/>
        </w:rPr>
        <w:t xml:space="preserve">l </w:t>
      </w:r>
      <w:r w:rsidRPr="0084184D">
        <w:rPr>
          <w:rFonts w:eastAsia="Arial"/>
          <w:spacing w:val="1"/>
        </w:rPr>
        <w:t>pub</w:t>
      </w:r>
      <w:r w:rsidRPr="0084184D">
        <w:rPr>
          <w:rFonts w:eastAsia="Arial"/>
          <w:spacing w:val="-2"/>
        </w:rPr>
        <w:t>l</w:t>
      </w:r>
      <w:r w:rsidRPr="0084184D">
        <w:rPr>
          <w:rFonts w:eastAsia="Arial"/>
          <w:spacing w:val="1"/>
        </w:rPr>
        <w:t>i</w:t>
      </w:r>
      <w:r w:rsidRPr="0084184D">
        <w:rPr>
          <w:rFonts w:eastAsia="Arial"/>
        </w:rPr>
        <w:t>c</w:t>
      </w:r>
      <w:r w:rsidRPr="0084184D">
        <w:rPr>
          <w:rFonts w:eastAsia="Arial"/>
          <w:spacing w:val="2"/>
        </w:rPr>
        <w:t xml:space="preserve"> </w:t>
      </w:r>
      <w:r w:rsidRPr="0084184D">
        <w:rPr>
          <w:rFonts w:eastAsia="Arial"/>
          <w:spacing w:val="1"/>
        </w:rPr>
        <w:t>la</w:t>
      </w:r>
      <w:r w:rsidRPr="0084184D">
        <w:rPr>
          <w:rFonts w:eastAsia="Arial"/>
        </w:rPr>
        <w:t>w</w:t>
      </w:r>
      <w:r w:rsidRPr="0084184D">
        <w:rPr>
          <w:rFonts w:eastAsia="Arial"/>
          <w:spacing w:val="1"/>
        </w:rPr>
        <w:t xml:space="preserve"> 10</w:t>
      </w:r>
      <w:r w:rsidRPr="0084184D">
        <w:rPr>
          <w:rFonts w:eastAsia="Arial"/>
          <w:spacing w:val="2"/>
        </w:rPr>
        <w:t>7</w:t>
      </w:r>
      <w:r w:rsidRPr="0084184D">
        <w:rPr>
          <w:rFonts w:eastAsia="Arial"/>
          <w:spacing w:val="-2"/>
        </w:rPr>
        <w:t>-</w:t>
      </w:r>
      <w:r w:rsidRPr="0084184D">
        <w:rPr>
          <w:rFonts w:eastAsia="Arial"/>
          <w:spacing w:val="1"/>
        </w:rPr>
        <w:t>110</w:t>
      </w:r>
      <w:r w:rsidRPr="0084184D">
        <w:rPr>
          <w:rFonts w:eastAsia="Arial"/>
        </w:rPr>
        <w:t>,</w:t>
      </w:r>
      <w:r w:rsidRPr="0084184D">
        <w:rPr>
          <w:rFonts w:eastAsia="Arial"/>
          <w:spacing w:val="2"/>
        </w:rPr>
        <w:t xml:space="preserve"> </w:t>
      </w:r>
      <w:r w:rsidRPr="0084184D">
        <w:rPr>
          <w:rFonts w:eastAsia="Arial"/>
          <w:spacing w:val="-1"/>
        </w:rPr>
        <w:t>s</w:t>
      </w:r>
      <w:r w:rsidRPr="0084184D">
        <w:rPr>
          <w:rFonts w:eastAsia="Arial"/>
          <w:spacing w:val="1"/>
        </w:rPr>
        <w:t>ec</w:t>
      </w:r>
      <w:r w:rsidRPr="0084184D">
        <w:rPr>
          <w:rFonts w:eastAsia="Arial"/>
          <w:spacing w:val="-2"/>
        </w:rPr>
        <w:t>t</w:t>
      </w:r>
      <w:r w:rsidRPr="0084184D">
        <w:rPr>
          <w:rFonts w:eastAsia="Arial"/>
          <w:spacing w:val="1"/>
        </w:rPr>
        <w:t>io</w:t>
      </w:r>
      <w:r w:rsidRPr="0084184D">
        <w:rPr>
          <w:rFonts w:eastAsia="Arial"/>
        </w:rPr>
        <w:t>n</w:t>
      </w:r>
      <w:r w:rsidRPr="0084184D">
        <w:rPr>
          <w:rFonts w:eastAsia="Arial"/>
          <w:spacing w:val="2"/>
        </w:rPr>
        <w:t xml:space="preserve"> </w:t>
      </w:r>
      <w:r w:rsidRPr="0084184D">
        <w:rPr>
          <w:rFonts w:eastAsia="Arial"/>
          <w:spacing w:val="1"/>
        </w:rPr>
        <w:t>9</w:t>
      </w:r>
      <w:r w:rsidRPr="0084184D">
        <w:rPr>
          <w:rFonts w:eastAsia="Arial"/>
        </w:rPr>
        <w:t>5</w:t>
      </w:r>
      <w:r w:rsidRPr="0084184D">
        <w:rPr>
          <w:rFonts w:eastAsia="Arial"/>
          <w:spacing w:val="1"/>
        </w:rPr>
        <w:t>2</w:t>
      </w:r>
      <w:r w:rsidRPr="0084184D">
        <w:rPr>
          <w:rFonts w:eastAsia="Arial"/>
        </w:rPr>
        <w:t>8</w:t>
      </w:r>
      <w:r w:rsidRPr="0084184D">
        <w:rPr>
          <w:rFonts w:eastAsia="Arial"/>
          <w:spacing w:val="4"/>
        </w:rPr>
        <w:t xml:space="preserve"> </w:t>
      </w:r>
      <w:r w:rsidRPr="0084184D">
        <w:rPr>
          <w:rFonts w:eastAsia="Arial"/>
          <w:spacing w:val="-2"/>
        </w:rPr>
        <w:t>o</w:t>
      </w:r>
      <w:r w:rsidRPr="0084184D">
        <w:rPr>
          <w:rFonts w:eastAsia="Arial"/>
        </w:rPr>
        <w:t>f</w:t>
      </w:r>
      <w:r w:rsidRPr="0084184D">
        <w:rPr>
          <w:rFonts w:eastAsia="Arial"/>
          <w:spacing w:val="4"/>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4"/>
        </w:rPr>
        <w:t xml:space="preserve"> </w:t>
      </w:r>
      <w:r w:rsidRPr="0084184D">
        <w:rPr>
          <w:rFonts w:eastAsia="Arial"/>
        </w:rPr>
        <w:t>ESEA,</w:t>
      </w:r>
      <w:r w:rsidRPr="0084184D">
        <w:rPr>
          <w:rFonts w:eastAsia="Arial"/>
          <w:spacing w:val="1"/>
        </w:rPr>
        <w:t xml:space="preserve"> </w:t>
      </w:r>
      <w:r w:rsidRPr="0084184D">
        <w:rPr>
          <w:rFonts w:eastAsia="Arial"/>
        </w:rPr>
        <w:t>“No</w:t>
      </w:r>
      <w:r w:rsidRPr="0084184D">
        <w:rPr>
          <w:rFonts w:eastAsia="Arial"/>
          <w:spacing w:val="4"/>
        </w:rPr>
        <w:t xml:space="preserve"> </w:t>
      </w:r>
      <w:r w:rsidRPr="0084184D">
        <w:rPr>
          <w:rFonts w:eastAsia="Arial"/>
          <w:spacing w:val="-3"/>
        </w:rPr>
        <w:t>C</w:t>
      </w:r>
      <w:r w:rsidRPr="0084184D">
        <w:rPr>
          <w:rFonts w:eastAsia="Arial"/>
          <w:spacing w:val="1"/>
        </w:rPr>
        <w:t>hi</w:t>
      </w:r>
      <w:r w:rsidRPr="0084184D">
        <w:rPr>
          <w:rFonts w:eastAsia="Arial"/>
          <w:spacing w:val="-2"/>
        </w:rPr>
        <w:t>l</w:t>
      </w:r>
      <w:r w:rsidRPr="0084184D">
        <w:rPr>
          <w:rFonts w:eastAsia="Arial"/>
        </w:rPr>
        <w:t>d</w:t>
      </w:r>
      <w:r w:rsidRPr="0084184D">
        <w:rPr>
          <w:rFonts w:eastAsia="Arial"/>
          <w:spacing w:val="4"/>
        </w:rPr>
        <w:t xml:space="preserve"> </w:t>
      </w:r>
      <w:r w:rsidRPr="0084184D">
        <w:rPr>
          <w:rFonts w:eastAsia="Arial"/>
          <w:spacing w:val="-2"/>
        </w:rPr>
        <w:t>L</w:t>
      </w:r>
      <w:r w:rsidRPr="0084184D">
        <w:rPr>
          <w:rFonts w:eastAsia="Arial"/>
          <w:spacing w:val="1"/>
        </w:rPr>
        <w:t>e</w:t>
      </w:r>
      <w:r w:rsidRPr="0084184D">
        <w:rPr>
          <w:rFonts w:eastAsia="Arial"/>
          <w:spacing w:val="-2"/>
        </w:rPr>
        <w:t>f</w:t>
      </w:r>
      <w:r w:rsidRPr="0084184D">
        <w:rPr>
          <w:rFonts w:eastAsia="Arial"/>
        </w:rPr>
        <w:t>t</w:t>
      </w:r>
      <w:r w:rsidRPr="0084184D">
        <w:rPr>
          <w:rFonts w:eastAsia="Arial"/>
          <w:spacing w:val="4"/>
        </w:rPr>
        <w:t xml:space="preserve"> </w:t>
      </w:r>
      <w:r w:rsidRPr="0084184D">
        <w:rPr>
          <w:rFonts w:eastAsia="Arial"/>
        </w:rPr>
        <w:t>B</w:t>
      </w:r>
      <w:r w:rsidRPr="0084184D">
        <w:rPr>
          <w:rFonts w:eastAsia="Arial"/>
          <w:spacing w:val="1"/>
        </w:rPr>
        <w:t>e</w:t>
      </w:r>
      <w:r w:rsidRPr="0084184D">
        <w:rPr>
          <w:rFonts w:eastAsia="Arial"/>
          <w:spacing w:val="-2"/>
        </w:rPr>
        <w:t>h</w:t>
      </w:r>
      <w:r w:rsidRPr="0084184D">
        <w:rPr>
          <w:rFonts w:eastAsia="Arial"/>
          <w:spacing w:val="1"/>
        </w:rPr>
        <w:t>in</w:t>
      </w:r>
      <w:r w:rsidRPr="0084184D">
        <w:rPr>
          <w:rFonts w:eastAsia="Arial"/>
        </w:rPr>
        <w:t>d</w:t>
      </w:r>
      <w:r w:rsidRPr="0084184D">
        <w:rPr>
          <w:rFonts w:eastAsia="Arial"/>
          <w:spacing w:val="2"/>
        </w:rPr>
        <w:t xml:space="preserve"> </w:t>
      </w:r>
      <w:r w:rsidRPr="0084184D">
        <w:rPr>
          <w:rFonts w:eastAsia="Arial"/>
        </w:rPr>
        <w:t>A</w:t>
      </w:r>
      <w:r w:rsidRPr="0084184D">
        <w:rPr>
          <w:rFonts w:eastAsia="Arial"/>
          <w:spacing w:val="1"/>
        </w:rPr>
        <w:t>c</w:t>
      </w:r>
      <w:r w:rsidRPr="0084184D">
        <w:rPr>
          <w:rFonts w:eastAsia="Arial"/>
        </w:rPr>
        <w:t>t”</w:t>
      </w:r>
      <w:r w:rsidRPr="0084184D">
        <w:rPr>
          <w:rFonts w:eastAsia="Arial"/>
          <w:spacing w:val="2"/>
        </w:rPr>
        <w:t xml:space="preserve"> </w:t>
      </w:r>
      <w:r w:rsidRPr="0084184D">
        <w:rPr>
          <w:rFonts w:eastAsia="Arial"/>
        </w:rPr>
        <w:t>r</w:t>
      </w:r>
      <w:r w:rsidRPr="0084184D">
        <w:rPr>
          <w:rFonts w:eastAsia="Arial"/>
          <w:spacing w:val="1"/>
        </w:rPr>
        <w:t>e</w:t>
      </w:r>
      <w:r w:rsidRPr="0084184D">
        <w:rPr>
          <w:rFonts w:eastAsia="Arial"/>
          <w:spacing w:val="-2"/>
        </w:rPr>
        <w:t>q</w:t>
      </w:r>
      <w:r w:rsidRPr="0084184D">
        <w:rPr>
          <w:rFonts w:eastAsia="Arial"/>
          <w:spacing w:val="1"/>
        </w:rPr>
        <w:t>ui</w:t>
      </w:r>
      <w:r w:rsidRPr="0084184D">
        <w:rPr>
          <w:rFonts w:eastAsia="Arial"/>
        </w:rPr>
        <w:t>r</w:t>
      </w:r>
      <w:r w:rsidRPr="0084184D">
        <w:rPr>
          <w:rFonts w:eastAsia="Arial"/>
          <w:spacing w:val="-2"/>
        </w:rPr>
        <w:t>e</w:t>
      </w:r>
      <w:r w:rsidRPr="0084184D">
        <w:rPr>
          <w:rFonts w:eastAsia="Arial"/>
        </w:rPr>
        <w:t>s</w:t>
      </w:r>
      <w:r w:rsidRPr="0084184D">
        <w:rPr>
          <w:rFonts w:eastAsia="Arial"/>
          <w:spacing w:val="2"/>
        </w:rPr>
        <w:t xml:space="preserve"> </w:t>
      </w:r>
      <w:r w:rsidRPr="0084184D">
        <w:rPr>
          <w:rFonts w:eastAsia="Arial"/>
          <w:spacing w:val="1"/>
        </w:rPr>
        <w:t>s</w:t>
      </w:r>
      <w:r w:rsidRPr="0084184D">
        <w:rPr>
          <w:rFonts w:eastAsia="Arial"/>
          <w:spacing w:val="-1"/>
        </w:rPr>
        <w:t>c</w:t>
      </w:r>
      <w:r w:rsidRPr="0084184D">
        <w:rPr>
          <w:rFonts w:eastAsia="Arial"/>
          <w:spacing w:val="1"/>
        </w:rPr>
        <w:t>hoo</w:t>
      </w:r>
      <w:r w:rsidRPr="0084184D">
        <w:rPr>
          <w:rFonts w:eastAsia="Arial"/>
        </w:rPr>
        <w:t xml:space="preserve">l </w:t>
      </w:r>
      <w:r w:rsidRPr="0084184D">
        <w:rPr>
          <w:rFonts w:eastAsia="Arial"/>
          <w:spacing w:val="1"/>
        </w:rPr>
        <w:t>dis</w:t>
      </w:r>
      <w:r w:rsidRPr="0084184D">
        <w:rPr>
          <w:rFonts w:eastAsia="Arial"/>
        </w:rPr>
        <w:t>t</w:t>
      </w:r>
      <w:r w:rsidRPr="0084184D">
        <w:rPr>
          <w:rFonts w:eastAsia="Arial"/>
          <w:spacing w:val="-2"/>
        </w:rPr>
        <w:t>r</w:t>
      </w:r>
      <w:r w:rsidRPr="0084184D">
        <w:rPr>
          <w:rFonts w:eastAsia="Arial"/>
          <w:spacing w:val="1"/>
        </w:rPr>
        <w:t>ic</w:t>
      </w:r>
      <w:r w:rsidRPr="0084184D">
        <w:rPr>
          <w:rFonts w:eastAsia="Arial"/>
          <w:spacing w:val="-2"/>
        </w:rPr>
        <w:t>t</w:t>
      </w:r>
      <w:r w:rsidRPr="0084184D">
        <w:rPr>
          <w:rFonts w:eastAsia="Arial"/>
        </w:rPr>
        <w:t>s</w:t>
      </w:r>
      <w:r w:rsidRPr="0084184D">
        <w:rPr>
          <w:rFonts w:eastAsia="Arial"/>
          <w:spacing w:val="5"/>
        </w:rPr>
        <w:t xml:space="preserve"> </w:t>
      </w:r>
      <w:r w:rsidRPr="0084184D">
        <w:rPr>
          <w:rFonts w:eastAsia="Arial"/>
          <w:spacing w:val="-2"/>
        </w:rPr>
        <w:t>t</w:t>
      </w:r>
      <w:r w:rsidRPr="0084184D">
        <w:rPr>
          <w:rFonts w:eastAsia="Arial"/>
        </w:rPr>
        <w:t>o</w:t>
      </w:r>
      <w:r w:rsidRPr="0084184D">
        <w:rPr>
          <w:rFonts w:eastAsia="Arial"/>
          <w:spacing w:val="4"/>
        </w:rPr>
        <w:t xml:space="preserve"> </w:t>
      </w:r>
      <w:r w:rsidRPr="0084184D">
        <w:rPr>
          <w:rFonts w:eastAsia="Arial"/>
          <w:spacing w:val="-2"/>
        </w:rPr>
        <w:t>r</w:t>
      </w:r>
      <w:r w:rsidRPr="0084184D">
        <w:rPr>
          <w:rFonts w:eastAsia="Arial"/>
          <w:spacing w:val="1"/>
        </w:rPr>
        <w:t>ele</w:t>
      </w:r>
      <w:r w:rsidRPr="0084184D">
        <w:rPr>
          <w:rFonts w:eastAsia="Arial"/>
          <w:spacing w:val="-2"/>
        </w:rPr>
        <w:t>a</w:t>
      </w:r>
      <w:r w:rsidRPr="0084184D">
        <w:rPr>
          <w:rFonts w:eastAsia="Arial"/>
          <w:spacing w:val="1"/>
        </w:rPr>
        <w:t>s</w:t>
      </w:r>
      <w:r w:rsidRPr="0084184D">
        <w:rPr>
          <w:rFonts w:eastAsia="Arial"/>
        </w:rPr>
        <w:t>e</w:t>
      </w:r>
      <w:r w:rsidRPr="0084184D">
        <w:rPr>
          <w:rFonts w:eastAsia="Arial"/>
          <w:spacing w:val="2"/>
        </w:rPr>
        <w:t xml:space="preserve"> </w:t>
      </w:r>
      <w:r w:rsidRPr="0084184D">
        <w:rPr>
          <w:rFonts w:eastAsia="Arial"/>
          <w:spacing w:val="1"/>
        </w:rPr>
        <w:t>s</w:t>
      </w:r>
      <w:r w:rsidRPr="0084184D">
        <w:rPr>
          <w:rFonts w:eastAsia="Arial"/>
          <w:spacing w:val="-2"/>
        </w:rPr>
        <w:t>t</w:t>
      </w:r>
      <w:r w:rsidRPr="0084184D">
        <w:rPr>
          <w:rFonts w:eastAsia="Arial"/>
          <w:spacing w:val="1"/>
        </w:rPr>
        <w:t>ud</w:t>
      </w:r>
      <w:r w:rsidRPr="0084184D">
        <w:rPr>
          <w:rFonts w:eastAsia="Arial"/>
          <w:spacing w:val="-2"/>
        </w:rPr>
        <w:t>e</w:t>
      </w:r>
      <w:r w:rsidRPr="0084184D">
        <w:rPr>
          <w:rFonts w:eastAsia="Arial"/>
          <w:spacing w:val="1"/>
        </w:rPr>
        <w:t>n</w:t>
      </w:r>
      <w:r w:rsidRPr="0084184D">
        <w:rPr>
          <w:rFonts w:eastAsia="Arial"/>
        </w:rPr>
        <w:t xml:space="preserve">t </w:t>
      </w:r>
      <w:r w:rsidRPr="0084184D">
        <w:rPr>
          <w:rFonts w:eastAsia="Arial"/>
          <w:spacing w:val="1"/>
        </w:rPr>
        <w:t>nam</w:t>
      </w:r>
      <w:r w:rsidRPr="0084184D">
        <w:rPr>
          <w:rFonts w:eastAsia="Arial"/>
          <w:spacing w:val="-2"/>
        </w:rPr>
        <w:t>e</w:t>
      </w:r>
      <w:r w:rsidRPr="0084184D">
        <w:rPr>
          <w:rFonts w:eastAsia="Arial"/>
          <w:spacing w:val="1"/>
        </w:rPr>
        <w:t>s</w:t>
      </w:r>
      <w:r w:rsidRPr="0084184D">
        <w:rPr>
          <w:rFonts w:eastAsia="Arial"/>
        </w:rPr>
        <w:t xml:space="preserve">, </w:t>
      </w:r>
      <w:r w:rsidRPr="0084184D">
        <w:rPr>
          <w:rFonts w:eastAsia="Arial"/>
          <w:spacing w:val="1"/>
        </w:rPr>
        <w:t>add</w:t>
      </w:r>
      <w:r w:rsidRPr="0084184D">
        <w:rPr>
          <w:rFonts w:eastAsia="Arial"/>
          <w:spacing w:val="-2"/>
        </w:rPr>
        <w:t>r</w:t>
      </w:r>
      <w:r w:rsidRPr="0084184D">
        <w:rPr>
          <w:rFonts w:eastAsia="Arial"/>
          <w:spacing w:val="1"/>
        </w:rPr>
        <w:t>e</w:t>
      </w:r>
      <w:r w:rsidRPr="0084184D">
        <w:rPr>
          <w:rFonts w:eastAsia="Arial"/>
          <w:spacing w:val="-1"/>
        </w:rPr>
        <w:t>s</w:t>
      </w:r>
      <w:r w:rsidRPr="0084184D">
        <w:rPr>
          <w:rFonts w:eastAsia="Arial"/>
          <w:spacing w:val="1"/>
        </w:rPr>
        <w:t>se</w:t>
      </w:r>
      <w:r w:rsidRPr="0084184D">
        <w:rPr>
          <w:rFonts w:eastAsia="Arial"/>
        </w:rPr>
        <w:t>s</w:t>
      </w:r>
      <w:r w:rsidRPr="0084184D">
        <w:rPr>
          <w:rFonts w:eastAsia="Arial"/>
          <w:spacing w:val="1"/>
        </w:rPr>
        <w:t xml:space="preserve"> a</w:t>
      </w:r>
      <w:r w:rsidRPr="0084184D">
        <w:rPr>
          <w:rFonts w:eastAsia="Arial"/>
          <w:spacing w:val="-2"/>
        </w:rPr>
        <w:t>n</w:t>
      </w:r>
      <w:r w:rsidRPr="0084184D">
        <w:rPr>
          <w:rFonts w:eastAsia="Arial"/>
        </w:rPr>
        <w:t>d</w:t>
      </w:r>
      <w:r w:rsidRPr="0084184D">
        <w:rPr>
          <w:rFonts w:eastAsia="Arial"/>
          <w:spacing w:val="3"/>
        </w:rPr>
        <w:t xml:space="preserve"> </w:t>
      </w:r>
      <w:r w:rsidRPr="0084184D">
        <w:rPr>
          <w:rFonts w:eastAsia="Arial"/>
          <w:spacing w:val="-2"/>
        </w:rPr>
        <w:t>p</w:t>
      </w:r>
      <w:r w:rsidRPr="0084184D">
        <w:rPr>
          <w:rFonts w:eastAsia="Arial"/>
          <w:spacing w:val="1"/>
        </w:rPr>
        <w:t>hon</w:t>
      </w:r>
      <w:r w:rsidRPr="0084184D">
        <w:rPr>
          <w:rFonts w:eastAsia="Arial"/>
        </w:rPr>
        <w:t>e</w:t>
      </w:r>
      <w:r w:rsidRPr="0084184D">
        <w:rPr>
          <w:rFonts w:eastAsia="Arial"/>
          <w:spacing w:val="1"/>
        </w:rPr>
        <w:t xml:space="preserve"> nu</w:t>
      </w:r>
      <w:r w:rsidRPr="0084184D">
        <w:rPr>
          <w:rFonts w:eastAsia="Arial"/>
          <w:spacing w:val="-1"/>
        </w:rPr>
        <w:t>m</w:t>
      </w:r>
      <w:r w:rsidRPr="0084184D">
        <w:rPr>
          <w:rFonts w:eastAsia="Arial"/>
          <w:spacing w:val="1"/>
        </w:rPr>
        <w:t>be</w:t>
      </w:r>
      <w:r w:rsidRPr="0084184D">
        <w:rPr>
          <w:rFonts w:eastAsia="Arial"/>
          <w:spacing w:val="-2"/>
        </w:rPr>
        <w:t>r</w:t>
      </w:r>
      <w:r w:rsidRPr="0084184D">
        <w:rPr>
          <w:rFonts w:eastAsia="Arial"/>
        </w:rPr>
        <w:t>s</w:t>
      </w:r>
      <w:r w:rsidRPr="0084184D">
        <w:rPr>
          <w:rFonts w:eastAsia="Arial"/>
          <w:spacing w:val="4"/>
        </w:rPr>
        <w:t xml:space="preserve"> </w:t>
      </w:r>
      <w:r w:rsidRPr="0084184D">
        <w:rPr>
          <w:rFonts w:eastAsia="Arial"/>
        </w:rPr>
        <w:t>to</w:t>
      </w:r>
      <w:r w:rsidRPr="0084184D">
        <w:rPr>
          <w:rFonts w:eastAsia="Arial"/>
          <w:spacing w:val="1"/>
        </w:rPr>
        <w:t xml:space="preserve"> </w:t>
      </w:r>
      <w:r w:rsidRPr="0084184D">
        <w:rPr>
          <w:rFonts w:eastAsia="Arial"/>
          <w:spacing w:val="-1"/>
        </w:rPr>
        <w:t>m</w:t>
      </w:r>
      <w:r w:rsidRPr="0084184D">
        <w:rPr>
          <w:rFonts w:eastAsia="Arial"/>
          <w:spacing w:val="1"/>
        </w:rPr>
        <w:t>ili</w:t>
      </w:r>
      <w:r w:rsidRPr="0084184D">
        <w:rPr>
          <w:rFonts w:eastAsia="Arial"/>
          <w:spacing w:val="-2"/>
        </w:rPr>
        <w:t>t</w:t>
      </w:r>
      <w:r w:rsidRPr="0084184D">
        <w:rPr>
          <w:rFonts w:eastAsia="Arial"/>
          <w:spacing w:val="1"/>
        </w:rPr>
        <w:t>a</w:t>
      </w:r>
      <w:r w:rsidRPr="0084184D">
        <w:rPr>
          <w:rFonts w:eastAsia="Arial"/>
        </w:rPr>
        <w:t>ry</w:t>
      </w:r>
      <w:r w:rsidRPr="0084184D">
        <w:rPr>
          <w:rFonts w:eastAsia="Arial"/>
          <w:spacing w:val="1"/>
        </w:rPr>
        <w:t xml:space="preserve"> </w:t>
      </w:r>
      <w:r w:rsidRPr="0084184D">
        <w:rPr>
          <w:rFonts w:eastAsia="Arial"/>
        </w:rPr>
        <w:t>r</w:t>
      </w:r>
      <w:r w:rsidRPr="0084184D">
        <w:rPr>
          <w:rFonts w:eastAsia="Arial"/>
          <w:spacing w:val="1"/>
        </w:rPr>
        <w:t>ec</w:t>
      </w:r>
      <w:r w:rsidRPr="0084184D">
        <w:rPr>
          <w:rFonts w:eastAsia="Arial"/>
          <w:spacing w:val="-2"/>
        </w:rPr>
        <w:t>r</w:t>
      </w:r>
      <w:r w:rsidRPr="0084184D">
        <w:rPr>
          <w:rFonts w:eastAsia="Arial"/>
          <w:spacing w:val="1"/>
        </w:rPr>
        <w:t>ui</w:t>
      </w:r>
      <w:r w:rsidRPr="0084184D">
        <w:rPr>
          <w:rFonts w:eastAsia="Arial"/>
        </w:rPr>
        <w:t>t</w:t>
      </w:r>
      <w:r w:rsidRPr="0084184D">
        <w:rPr>
          <w:rFonts w:eastAsia="Arial"/>
          <w:spacing w:val="-1"/>
        </w:rPr>
        <w:t>e</w:t>
      </w:r>
      <w:r w:rsidRPr="0084184D">
        <w:rPr>
          <w:rFonts w:eastAsia="Arial"/>
        </w:rPr>
        <w:t>rs</w:t>
      </w:r>
      <w:r w:rsidRPr="0084184D">
        <w:rPr>
          <w:rFonts w:eastAsia="Arial"/>
          <w:spacing w:val="1"/>
        </w:rPr>
        <w:t xml:space="preserve"> up</w:t>
      </w:r>
      <w:r w:rsidRPr="0084184D">
        <w:rPr>
          <w:rFonts w:eastAsia="Arial"/>
          <w:spacing w:val="-2"/>
        </w:rPr>
        <w:t>o</w:t>
      </w:r>
      <w:r w:rsidRPr="0084184D">
        <w:rPr>
          <w:rFonts w:eastAsia="Arial"/>
        </w:rPr>
        <w:t>n</w:t>
      </w:r>
      <w:r w:rsidRPr="0084184D">
        <w:rPr>
          <w:rFonts w:eastAsia="Arial"/>
          <w:spacing w:val="3"/>
        </w:rPr>
        <w:t xml:space="preserve"> </w:t>
      </w:r>
      <w:r w:rsidRPr="0084184D">
        <w:rPr>
          <w:rFonts w:eastAsia="Arial"/>
        </w:rPr>
        <w:t>t</w:t>
      </w:r>
      <w:r w:rsidRPr="0084184D">
        <w:rPr>
          <w:rFonts w:eastAsia="Arial"/>
          <w:spacing w:val="-1"/>
        </w:rPr>
        <w:t>h</w:t>
      </w:r>
      <w:r w:rsidRPr="0084184D">
        <w:rPr>
          <w:rFonts w:eastAsia="Arial"/>
          <w:spacing w:val="1"/>
        </w:rPr>
        <w:t>ei</w:t>
      </w:r>
      <w:r w:rsidRPr="0084184D">
        <w:rPr>
          <w:rFonts w:eastAsia="Arial"/>
        </w:rPr>
        <w:t>r</w:t>
      </w:r>
      <w:r w:rsidRPr="0084184D">
        <w:rPr>
          <w:rFonts w:eastAsia="Arial"/>
          <w:spacing w:val="2"/>
        </w:rPr>
        <w:t xml:space="preserve"> </w:t>
      </w:r>
      <w:r w:rsidRPr="0084184D">
        <w:rPr>
          <w:rFonts w:eastAsia="Arial"/>
          <w:spacing w:val="-2"/>
        </w:rPr>
        <w:t>r</w:t>
      </w:r>
      <w:r w:rsidRPr="0084184D">
        <w:rPr>
          <w:rFonts w:eastAsia="Arial"/>
          <w:spacing w:val="1"/>
        </w:rPr>
        <w:t>equ</w:t>
      </w:r>
      <w:r w:rsidRPr="0084184D">
        <w:rPr>
          <w:rFonts w:eastAsia="Arial"/>
          <w:spacing w:val="-2"/>
        </w:rPr>
        <w:t>e</w:t>
      </w:r>
      <w:r w:rsidRPr="0084184D">
        <w:rPr>
          <w:rFonts w:eastAsia="Arial"/>
          <w:spacing w:val="1"/>
        </w:rPr>
        <w:t>s</w:t>
      </w:r>
      <w:r w:rsidRPr="0084184D">
        <w:rPr>
          <w:rFonts w:eastAsia="Arial"/>
        </w:rPr>
        <w:t>t.</w:t>
      </w:r>
      <w:r w:rsidRPr="0084184D">
        <w:rPr>
          <w:rFonts w:eastAsia="Arial"/>
          <w:spacing w:val="1"/>
        </w:rPr>
        <w:t xml:space="preserve"> </w:t>
      </w:r>
      <w:r w:rsidRPr="0084184D">
        <w:rPr>
          <w:rFonts w:eastAsia="Arial"/>
          <w:spacing w:val="-2"/>
        </w:rPr>
        <w:t>T</w:t>
      </w:r>
      <w:r w:rsidRPr="0084184D">
        <w:rPr>
          <w:rFonts w:eastAsia="Arial"/>
          <w:spacing w:val="1"/>
        </w:rPr>
        <w:t>h</w:t>
      </w:r>
      <w:r w:rsidRPr="0084184D">
        <w:rPr>
          <w:rFonts w:eastAsia="Arial"/>
        </w:rPr>
        <w:t>e</w:t>
      </w:r>
      <w:r w:rsidRPr="0084184D">
        <w:rPr>
          <w:rFonts w:eastAsia="Arial"/>
          <w:spacing w:val="3"/>
        </w:rPr>
        <w:t xml:space="preserve"> </w:t>
      </w:r>
      <w:r w:rsidRPr="0084184D">
        <w:rPr>
          <w:rFonts w:eastAsia="Arial"/>
          <w:spacing w:val="1"/>
        </w:rPr>
        <w:t>la</w:t>
      </w:r>
      <w:r w:rsidRPr="0084184D">
        <w:rPr>
          <w:rFonts w:eastAsia="Arial"/>
        </w:rPr>
        <w:t xml:space="preserve">w </w:t>
      </w:r>
      <w:r w:rsidRPr="0084184D">
        <w:rPr>
          <w:rFonts w:eastAsia="Arial"/>
          <w:spacing w:val="-2"/>
        </w:rPr>
        <w:t>r</w:t>
      </w:r>
      <w:r w:rsidRPr="0084184D">
        <w:rPr>
          <w:rFonts w:eastAsia="Arial"/>
          <w:spacing w:val="1"/>
        </w:rPr>
        <w:t>equi</w:t>
      </w:r>
      <w:r w:rsidRPr="0084184D">
        <w:rPr>
          <w:rFonts w:eastAsia="Arial"/>
        </w:rPr>
        <w:t>r</w:t>
      </w:r>
      <w:r w:rsidRPr="0084184D">
        <w:rPr>
          <w:rFonts w:eastAsia="Arial"/>
          <w:spacing w:val="-2"/>
        </w:rPr>
        <w:t>e</w:t>
      </w:r>
      <w:r w:rsidRPr="0084184D">
        <w:rPr>
          <w:rFonts w:eastAsia="Arial"/>
        </w:rPr>
        <w:t>s</w:t>
      </w:r>
      <w:r w:rsidRPr="0084184D">
        <w:rPr>
          <w:rFonts w:eastAsia="Arial"/>
          <w:spacing w:val="1"/>
        </w:rPr>
        <w:t xml:space="preserve"> </w:t>
      </w:r>
      <w:r w:rsidRPr="0084184D">
        <w:rPr>
          <w:rFonts w:eastAsia="Arial"/>
        </w:rPr>
        <w:t xml:space="preserve">a </w:t>
      </w:r>
      <w:r w:rsidRPr="0084184D">
        <w:rPr>
          <w:rFonts w:eastAsia="Arial"/>
          <w:spacing w:val="1"/>
        </w:rPr>
        <w:t>sc</w:t>
      </w:r>
      <w:r w:rsidRPr="0084184D">
        <w:rPr>
          <w:rFonts w:eastAsia="Arial"/>
          <w:spacing w:val="-2"/>
        </w:rPr>
        <w:t>h</w:t>
      </w:r>
      <w:r w:rsidRPr="0084184D">
        <w:rPr>
          <w:rFonts w:eastAsia="Arial"/>
          <w:spacing w:val="1"/>
        </w:rPr>
        <w:t>oo</w:t>
      </w:r>
      <w:r w:rsidRPr="0084184D">
        <w:rPr>
          <w:rFonts w:eastAsia="Arial"/>
        </w:rPr>
        <w:t>l</w:t>
      </w:r>
      <w:r w:rsidRPr="0084184D">
        <w:rPr>
          <w:rFonts w:eastAsia="Arial"/>
          <w:spacing w:val="1"/>
        </w:rPr>
        <w:t xml:space="preserve"> d</w:t>
      </w:r>
      <w:r w:rsidRPr="0084184D">
        <w:rPr>
          <w:rFonts w:eastAsia="Arial"/>
          <w:spacing w:val="-2"/>
        </w:rPr>
        <w:t>i</w:t>
      </w:r>
      <w:r w:rsidRPr="0084184D">
        <w:rPr>
          <w:rFonts w:eastAsia="Arial"/>
          <w:spacing w:val="1"/>
        </w:rPr>
        <w:t>s</w:t>
      </w:r>
      <w:r w:rsidRPr="0084184D">
        <w:rPr>
          <w:rFonts w:eastAsia="Arial"/>
        </w:rPr>
        <w:t>tr</w:t>
      </w:r>
      <w:r w:rsidRPr="0084184D">
        <w:rPr>
          <w:rFonts w:eastAsia="Arial"/>
          <w:spacing w:val="-1"/>
        </w:rPr>
        <w:t>i</w:t>
      </w:r>
      <w:r w:rsidRPr="0084184D">
        <w:rPr>
          <w:rFonts w:eastAsia="Arial"/>
          <w:spacing w:val="1"/>
        </w:rPr>
        <w:t>c</w:t>
      </w:r>
      <w:r w:rsidRPr="0084184D">
        <w:rPr>
          <w:rFonts w:eastAsia="Arial"/>
        </w:rPr>
        <w:t>t</w:t>
      </w:r>
      <w:r w:rsidRPr="0084184D">
        <w:rPr>
          <w:rFonts w:eastAsia="Arial"/>
          <w:spacing w:val="3"/>
        </w:rPr>
        <w:t xml:space="preserve"> </w:t>
      </w:r>
      <w:r w:rsidRPr="0084184D">
        <w:rPr>
          <w:rFonts w:eastAsia="Arial"/>
          <w:spacing w:val="-2"/>
        </w:rPr>
        <w:t>t</w:t>
      </w:r>
      <w:r w:rsidRPr="0084184D">
        <w:rPr>
          <w:rFonts w:eastAsia="Arial"/>
        </w:rPr>
        <w:t xml:space="preserve">o </w:t>
      </w:r>
      <w:r w:rsidRPr="0084184D">
        <w:rPr>
          <w:rFonts w:eastAsia="Arial"/>
          <w:spacing w:val="1"/>
        </w:rPr>
        <w:t>no</w:t>
      </w:r>
      <w:r w:rsidRPr="0084184D">
        <w:rPr>
          <w:rFonts w:eastAsia="Arial"/>
        </w:rPr>
        <w:t>t</w:t>
      </w:r>
      <w:r w:rsidRPr="0084184D">
        <w:rPr>
          <w:rFonts w:eastAsia="Arial"/>
          <w:spacing w:val="1"/>
        </w:rPr>
        <w:t>i</w:t>
      </w:r>
      <w:r w:rsidRPr="0084184D">
        <w:rPr>
          <w:rFonts w:eastAsia="Arial"/>
        </w:rPr>
        <w:t>fy</w:t>
      </w:r>
      <w:r w:rsidRPr="0084184D">
        <w:rPr>
          <w:rFonts w:eastAsia="Arial"/>
          <w:spacing w:val="1"/>
        </w:rPr>
        <w:t xml:space="preserve"> </w:t>
      </w:r>
      <w:r w:rsidRPr="0084184D">
        <w:rPr>
          <w:rFonts w:eastAsia="Arial"/>
        </w:rPr>
        <w:t>a</w:t>
      </w:r>
      <w:r w:rsidRPr="0084184D">
        <w:rPr>
          <w:rFonts w:eastAsia="Arial"/>
          <w:spacing w:val="2"/>
        </w:rPr>
        <w:t xml:space="preserve"> </w:t>
      </w:r>
      <w:r w:rsidRPr="0084184D">
        <w:rPr>
          <w:rFonts w:eastAsia="Arial"/>
          <w:spacing w:val="1"/>
        </w:rPr>
        <w:t>s</w:t>
      </w:r>
      <w:r w:rsidRPr="0084184D">
        <w:rPr>
          <w:rFonts w:eastAsia="Arial"/>
        </w:rPr>
        <w:t>t</w:t>
      </w:r>
      <w:r w:rsidRPr="0084184D">
        <w:rPr>
          <w:rFonts w:eastAsia="Arial"/>
          <w:spacing w:val="1"/>
        </w:rPr>
        <w:t>u</w:t>
      </w:r>
      <w:r w:rsidRPr="0084184D">
        <w:rPr>
          <w:rFonts w:eastAsia="Arial"/>
          <w:spacing w:val="-2"/>
        </w:rPr>
        <w:t>d</w:t>
      </w:r>
      <w:r w:rsidRPr="0084184D">
        <w:rPr>
          <w:rFonts w:eastAsia="Arial"/>
          <w:spacing w:val="1"/>
        </w:rPr>
        <w:t>en</w:t>
      </w:r>
      <w:r w:rsidRPr="0084184D">
        <w:rPr>
          <w:rFonts w:eastAsia="Arial"/>
        </w:rPr>
        <w:t>t</w:t>
      </w:r>
      <w:r w:rsidRPr="0084184D">
        <w:rPr>
          <w:rFonts w:eastAsia="Arial"/>
          <w:spacing w:val="2"/>
        </w:rPr>
        <w:t xml:space="preserve"> </w:t>
      </w:r>
      <w:r w:rsidRPr="0084184D">
        <w:rPr>
          <w:rFonts w:eastAsia="Arial"/>
          <w:spacing w:val="1"/>
        </w:rPr>
        <w:t>o</w:t>
      </w:r>
      <w:r w:rsidRPr="0084184D">
        <w:rPr>
          <w:rFonts w:eastAsia="Arial"/>
        </w:rPr>
        <w:t>f</w:t>
      </w:r>
      <w:r w:rsidRPr="0084184D">
        <w:rPr>
          <w:rFonts w:eastAsia="Arial"/>
          <w:spacing w:val="2"/>
        </w:rPr>
        <w:t xml:space="preserve"> </w:t>
      </w:r>
      <w:r w:rsidRPr="0084184D">
        <w:rPr>
          <w:rFonts w:eastAsia="Arial"/>
          <w:spacing w:val="1"/>
        </w:rPr>
        <w:t>h</w:t>
      </w:r>
      <w:r w:rsidRPr="0084184D">
        <w:rPr>
          <w:rFonts w:eastAsia="Arial"/>
          <w:spacing w:val="-2"/>
        </w:rPr>
        <w:t>i</w:t>
      </w:r>
      <w:r w:rsidRPr="0084184D">
        <w:rPr>
          <w:rFonts w:eastAsia="Arial"/>
          <w:spacing w:val="1"/>
        </w:rPr>
        <w:t>s</w:t>
      </w:r>
      <w:r w:rsidRPr="0084184D">
        <w:rPr>
          <w:rFonts w:eastAsia="Arial"/>
        </w:rPr>
        <w:t>/</w:t>
      </w:r>
      <w:r w:rsidRPr="0084184D">
        <w:rPr>
          <w:rFonts w:eastAsia="Arial"/>
          <w:spacing w:val="1"/>
        </w:rPr>
        <w:t>he</w:t>
      </w:r>
      <w:r w:rsidRPr="0084184D">
        <w:rPr>
          <w:rFonts w:eastAsia="Arial"/>
        </w:rPr>
        <w:t>r</w:t>
      </w:r>
      <w:r w:rsidRPr="0084184D">
        <w:rPr>
          <w:rFonts w:eastAsia="Arial"/>
          <w:spacing w:val="2"/>
        </w:rPr>
        <w:t xml:space="preserve"> </w:t>
      </w:r>
      <w:r w:rsidRPr="0084184D">
        <w:rPr>
          <w:rFonts w:eastAsia="Arial"/>
        </w:rPr>
        <w:t>r</w:t>
      </w:r>
      <w:r w:rsidRPr="0084184D">
        <w:rPr>
          <w:rFonts w:eastAsia="Arial"/>
          <w:spacing w:val="-1"/>
        </w:rPr>
        <w:t>i</w:t>
      </w:r>
      <w:r w:rsidRPr="0084184D">
        <w:rPr>
          <w:rFonts w:eastAsia="Arial"/>
          <w:spacing w:val="1"/>
        </w:rPr>
        <w:t>gh</w:t>
      </w:r>
      <w:r w:rsidRPr="0084184D">
        <w:rPr>
          <w:rFonts w:eastAsia="Arial"/>
        </w:rPr>
        <w:t>t to</w:t>
      </w:r>
      <w:r w:rsidRPr="0084184D">
        <w:rPr>
          <w:rFonts w:eastAsia="Arial"/>
          <w:spacing w:val="3"/>
        </w:rPr>
        <w:t xml:space="preserve"> </w:t>
      </w:r>
      <w:r w:rsidRPr="0084184D">
        <w:rPr>
          <w:rFonts w:eastAsia="Arial"/>
          <w:spacing w:val="1"/>
        </w:rPr>
        <w:t>op</w:t>
      </w:r>
      <w:r w:rsidRPr="0084184D">
        <w:rPr>
          <w:rFonts w:eastAsia="Arial"/>
          <w:spacing w:val="5"/>
        </w:rPr>
        <w:t>t</w:t>
      </w:r>
      <w:r w:rsidRPr="0084184D">
        <w:rPr>
          <w:rFonts w:eastAsia="Arial"/>
        </w:rPr>
        <w:t>-</w:t>
      </w:r>
      <w:r w:rsidRPr="0084184D">
        <w:rPr>
          <w:rFonts w:eastAsia="Arial"/>
          <w:spacing w:val="1"/>
        </w:rPr>
        <w:t>ou</w:t>
      </w:r>
      <w:r w:rsidRPr="0084184D">
        <w:rPr>
          <w:rFonts w:eastAsia="Arial"/>
        </w:rPr>
        <w:t>t</w:t>
      </w:r>
      <w:r w:rsidRPr="0084184D">
        <w:rPr>
          <w:rFonts w:eastAsia="Arial"/>
          <w:spacing w:val="2"/>
        </w:rPr>
        <w:t xml:space="preserve"> </w:t>
      </w:r>
      <w:r w:rsidRPr="0084184D">
        <w:rPr>
          <w:rFonts w:eastAsia="Arial"/>
          <w:spacing w:val="1"/>
        </w:rPr>
        <w:t>b</w:t>
      </w:r>
      <w:r w:rsidRPr="0084184D">
        <w:rPr>
          <w:rFonts w:eastAsia="Arial"/>
        </w:rPr>
        <w:t>y r</w:t>
      </w:r>
      <w:r w:rsidRPr="0084184D">
        <w:rPr>
          <w:rFonts w:eastAsia="Arial"/>
          <w:spacing w:val="1"/>
        </w:rPr>
        <w:t>eq</w:t>
      </w:r>
      <w:r w:rsidRPr="0084184D">
        <w:rPr>
          <w:rFonts w:eastAsia="Arial"/>
          <w:spacing w:val="2"/>
        </w:rPr>
        <w:t>u</w:t>
      </w:r>
      <w:r w:rsidRPr="0084184D">
        <w:rPr>
          <w:rFonts w:eastAsia="Arial"/>
          <w:spacing w:val="1"/>
        </w:rPr>
        <w:t>e</w:t>
      </w:r>
      <w:r w:rsidRPr="0084184D">
        <w:rPr>
          <w:rFonts w:eastAsia="Arial"/>
          <w:spacing w:val="-1"/>
        </w:rPr>
        <w:t>s</w:t>
      </w:r>
      <w:r w:rsidRPr="0084184D">
        <w:rPr>
          <w:rFonts w:eastAsia="Arial"/>
        </w:rPr>
        <w:t>t</w:t>
      </w:r>
      <w:r w:rsidRPr="0084184D">
        <w:rPr>
          <w:rFonts w:eastAsia="Arial"/>
          <w:spacing w:val="1"/>
        </w:rPr>
        <w:t>i</w:t>
      </w:r>
      <w:r w:rsidRPr="0084184D">
        <w:rPr>
          <w:rFonts w:eastAsia="Arial"/>
          <w:spacing w:val="-2"/>
        </w:rPr>
        <w:t>n</w:t>
      </w:r>
      <w:r w:rsidRPr="0084184D">
        <w:rPr>
          <w:rFonts w:eastAsia="Arial"/>
        </w:rPr>
        <w:t>g</w:t>
      </w:r>
      <w:r w:rsidRPr="0084184D">
        <w:rPr>
          <w:rFonts w:eastAsia="Arial"/>
          <w:spacing w:val="2"/>
        </w:rPr>
        <w:t xml:space="preserve"> </w:t>
      </w:r>
      <w:r w:rsidRPr="0084184D">
        <w:rPr>
          <w:rFonts w:eastAsia="Arial"/>
        </w:rPr>
        <w:t>t</w:t>
      </w:r>
      <w:r w:rsidRPr="0084184D">
        <w:rPr>
          <w:rFonts w:eastAsia="Arial"/>
          <w:spacing w:val="1"/>
        </w:rPr>
        <w:t>ha</w:t>
      </w:r>
      <w:r w:rsidRPr="0084184D">
        <w:rPr>
          <w:rFonts w:eastAsia="Arial"/>
        </w:rPr>
        <w:t>t</w:t>
      </w:r>
      <w:r w:rsidRPr="0084184D">
        <w:rPr>
          <w:rFonts w:eastAsia="Arial"/>
          <w:spacing w:val="2"/>
        </w:rPr>
        <w:t xml:space="preserve"> </w:t>
      </w:r>
      <w:r w:rsidRPr="0084184D">
        <w:rPr>
          <w:rFonts w:eastAsia="Arial"/>
          <w:spacing w:val="-2"/>
        </w:rPr>
        <w:t>t</w:t>
      </w:r>
      <w:r w:rsidRPr="0084184D">
        <w:rPr>
          <w:rFonts w:eastAsia="Arial"/>
          <w:spacing w:val="1"/>
        </w:rPr>
        <w:t>h</w:t>
      </w:r>
      <w:r w:rsidRPr="0084184D">
        <w:rPr>
          <w:rFonts w:eastAsia="Arial"/>
        </w:rPr>
        <w:t>e</w:t>
      </w:r>
      <w:r w:rsidRPr="0084184D">
        <w:rPr>
          <w:rFonts w:eastAsia="Arial"/>
          <w:spacing w:val="2"/>
        </w:rPr>
        <w:t xml:space="preserve"> </w:t>
      </w:r>
      <w:r w:rsidRPr="0084184D">
        <w:rPr>
          <w:rFonts w:eastAsia="Arial"/>
          <w:spacing w:val="1"/>
        </w:rPr>
        <w:t>sc</w:t>
      </w:r>
      <w:r w:rsidRPr="0084184D">
        <w:rPr>
          <w:rFonts w:eastAsia="Arial"/>
          <w:spacing w:val="-2"/>
        </w:rPr>
        <w:t>h</w:t>
      </w:r>
      <w:r w:rsidRPr="0084184D">
        <w:rPr>
          <w:rFonts w:eastAsia="Arial"/>
          <w:spacing w:val="1"/>
        </w:rPr>
        <w:t>oo</w:t>
      </w:r>
      <w:r w:rsidRPr="0084184D">
        <w:rPr>
          <w:rFonts w:eastAsia="Arial"/>
        </w:rPr>
        <w:t>l</w:t>
      </w:r>
      <w:r w:rsidRPr="0084184D">
        <w:rPr>
          <w:rFonts w:eastAsia="Arial"/>
          <w:spacing w:val="2"/>
        </w:rPr>
        <w:t xml:space="preserve"> </w:t>
      </w:r>
      <w:r w:rsidRPr="0084184D">
        <w:rPr>
          <w:rFonts w:eastAsia="Arial"/>
          <w:spacing w:val="1"/>
        </w:rPr>
        <w:t>d</w:t>
      </w:r>
      <w:r w:rsidRPr="0084184D">
        <w:rPr>
          <w:rFonts w:eastAsia="Arial"/>
          <w:spacing w:val="-2"/>
        </w:rPr>
        <w:t>i</w:t>
      </w:r>
      <w:r w:rsidRPr="0084184D">
        <w:rPr>
          <w:rFonts w:eastAsia="Arial"/>
          <w:spacing w:val="1"/>
        </w:rPr>
        <w:t>s</w:t>
      </w:r>
      <w:r w:rsidRPr="0084184D">
        <w:rPr>
          <w:rFonts w:eastAsia="Arial"/>
        </w:rPr>
        <w:t>tr</w:t>
      </w:r>
      <w:r w:rsidRPr="0084184D">
        <w:rPr>
          <w:rFonts w:eastAsia="Arial"/>
          <w:spacing w:val="-1"/>
        </w:rPr>
        <w:t>i</w:t>
      </w:r>
      <w:r w:rsidRPr="0084184D">
        <w:rPr>
          <w:rFonts w:eastAsia="Arial"/>
          <w:spacing w:val="1"/>
        </w:rPr>
        <w:t>c</w:t>
      </w:r>
      <w:r w:rsidRPr="0084184D">
        <w:rPr>
          <w:rFonts w:eastAsia="Arial"/>
        </w:rPr>
        <w:t>t</w:t>
      </w:r>
      <w:r w:rsidRPr="0084184D">
        <w:rPr>
          <w:rFonts w:eastAsia="Arial"/>
          <w:spacing w:val="2"/>
        </w:rPr>
        <w:t xml:space="preserve"> </w:t>
      </w:r>
      <w:r w:rsidRPr="0084184D">
        <w:rPr>
          <w:rFonts w:eastAsia="Arial"/>
          <w:spacing w:val="1"/>
        </w:rPr>
        <w:t>do</w:t>
      </w:r>
      <w:r w:rsidRPr="0084184D">
        <w:rPr>
          <w:rFonts w:eastAsia="Arial"/>
          <w:spacing w:val="-2"/>
        </w:rPr>
        <w:t>e</w:t>
      </w:r>
      <w:r w:rsidRPr="0084184D">
        <w:rPr>
          <w:rFonts w:eastAsia="Arial"/>
        </w:rPr>
        <w:t>s</w:t>
      </w:r>
      <w:r w:rsidRPr="0084184D">
        <w:rPr>
          <w:rFonts w:eastAsia="Arial"/>
          <w:spacing w:val="3"/>
        </w:rPr>
        <w:t xml:space="preserve"> </w:t>
      </w:r>
      <w:r w:rsidRPr="0084184D">
        <w:rPr>
          <w:rFonts w:eastAsia="Arial"/>
          <w:spacing w:val="1"/>
        </w:rPr>
        <w:t>no</w:t>
      </w:r>
      <w:r w:rsidRPr="0084184D">
        <w:rPr>
          <w:rFonts w:eastAsia="Arial"/>
        </w:rPr>
        <w:t>t</w:t>
      </w:r>
      <w:r w:rsidRPr="0084184D">
        <w:rPr>
          <w:rFonts w:eastAsia="Arial"/>
          <w:spacing w:val="2"/>
        </w:rPr>
        <w:t xml:space="preserve"> </w:t>
      </w:r>
      <w:r w:rsidRPr="0084184D">
        <w:rPr>
          <w:rFonts w:eastAsia="Arial"/>
        </w:rPr>
        <w:t>r</w:t>
      </w:r>
      <w:r w:rsidRPr="0084184D">
        <w:rPr>
          <w:rFonts w:eastAsia="Arial"/>
          <w:spacing w:val="1"/>
        </w:rPr>
        <w:t>e</w:t>
      </w:r>
      <w:r w:rsidRPr="0084184D">
        <w:rPr>
          <w:rFonts w:eastAsia="Arial"/>
          <w:spacing w:val="-2"/>
        </w:rPr>
        <w:t>le</w:t>
      </w:r>
      <w:r w:rsidRPr="0084184D">
        <w:rPr>
          <w:rFonts w:eastAsia="Arial"/>
          <w:spacing w:val="1"/>
        </w:rPr>
        <w:t>as</w:t>
      </w:r>
      <w:r w:rsidRPr="0084184D">
        <w:rPr>
          <w:rFonts w:eastAsia="Arial"/>
        </w:rPr>
        <w:t>e</w:t>
      </w:r>
      <w:r w:rsidRPr="0084184D">
        <w:rPr>
          <w:rFonts w:eastAsia="Arial"/>
          <w:spacing w:val="2"/>
        </w:rPr>
        <w:t xml:space="preserve"> </w:t>
      </w:r>
      <w:r w:rsidRPr="0084184D">
        <w:rPr>
          <w:rFonts w:eastAsia="Arial"/>
          <w:spacing w:val="1"/>
        </w:rPr>
        <w:t>in</w:t>
      </w:r>
      <w:r w:rsidRPr="0084184D">
        <w:rPr>
          <w:rFonts w:eastAsia="Arial"/>
          <w:spacing w:val="-2"/>
        </w:rPr>
        <w:t>f</w:t>
      </w:r>
      <w:r w:rsidRPr="0084184D">
        <w:rPr>
          <w:rFonts w:eastAsia="Arial"/>
          <w:spacing w:val="1"/>
        </w:rPr>
        <w:t>o</w:t>
      </w:r>
      <w:r w:rsidRPr="0084184D">
        <w:rPr>
          <w:rFonts w:eastAsia="Arial"/>
        </w:rPr>
        <w:t>r</w:t>
      </w:r>
      <w:r w:rsidRPr="0084184D">
        <w:rPr>
          <w:rFonts w:eastAsia="Arial"/>
          <w:spacing w:val="1"/>
        </w:rPr>
        <w:t>m</w:t>
      </w:r>
      <w:r w:rsidRPr="0084184D">
        <w:rPr>
          <w:rFonts w:eastAsia="Arial"/>
          <w:spacing w:val="-2"/>
        </w:rPr>
        <w:t>a</w:t>
      </w:r>
      <w:r w:rsidRPr="0084184D">
        <w:rPr>
          <w:rFonts w:eastAsia="Arial"/>
        </w:rPr>
        <w:t>t</w:t>
      </w:r>
      <w:r w:rsidRPr="0084184D">
        <w:rPr>
          <w:rFonts w:eastAsia="Arial"/>
          <w:spacing w:val="1"/>
        </w:rPr>
        <w:t>i</w:t>
      </w:r>
      <w:r w:rsidRPr="0084184D">
        <w:rPr>
          <w:rFonts w:eastAsia="Arial"/>
          <w:spacing w:val="-2"/>
        </w:rPr>
        <w:t>o</w:t>
      </w:r>
      <w:r w:rsidRPr="0084184D">
        <w:rPr>
          <w:rFonts w:eastAsia="Arial"/>
        </w:rPr>
        <w:t>n</w:t>
      </w:r>
      <w:r w:rsidRPr="0084184D">
        <w:rPr>
          <w:rFonts w:eastAsia="Arial"/>
          <w:spacing w:val="2"/>
        </w:rPr>
        <w:t xml:space="preserve"> </w:t>
      </w:r>
      <w:r w:rsidRPr="0084184D">
        <w:rPr>
          <w:rFonts w:eastAsia="Arial"/>
        </w:rPr>
        <w:t>to</w:t>
      </w:r>
      <w:r w:rsidRPr="0084184D">
        <w:rPr>
          <w:rFonts w:eastAsia="Arial"/>
          <w:spacing w:val="3"/>
        </w:rPr>
        <w:t xml:space="preserve"> </w:t>
      </w:r>
      <w:r w:rsidRPr="0084184D">
        <w:rPr>
          <w:rFonts w:eastAsia="Arial"/>
          <w:spacing w:val="1"/>
        </w:rPr>
        <w:t>mi</w:t>
      </w:r>
      <w:r w:rsidRPr="0084184D">
        <w:rPr>
          <w:rFonts w:eastAsia="Arial"/>
          <w:spacing w:val="-2"/>
        </w:rPr>
        <w:t>l</w:t>
      </w:r>
      <w:r w:rsidRPr="0084184D">
        <w:rPr>
          <w:rFonts w:eastAsia="Arial"/>
          <w:spacing w:val="1"/>
        </w:rPr>
        <w:t>i</w:t>
      </w:r>
      <w:r w:rsidRPr="0084184D">
        <w:rPr>
          <w:rFonts w:eastAsia="Arial"/>
        </w:rPr>
        <w:t>t</w:t>
      </w:r>
      <w:r w:rsidRPr="0084184D">
        <w:rPr>
          <w:rFonts w:eastAsia="Arial"/>
          <w:spacing w:val="1"/>
        </w:rPr>
        <w:t>a</w:t>
      </w:r>
      <w:r w:rsidRPr="0084184D">
        <w:rPr>
          <w:rFonts w:eastAsia="Arial"/>
        </w:rPr>
        <w:t>ry r</w:t>
      </w:r>
      <w:r w:rsidRPr="0084184D">
        <w:rPr>
          <w:rFonts w:eastAsia="Arial"/>
          <w:spacing w:val="1"/>
        </w:rPr>
        <w:t>ec</w:t>
      </w:r>
      <w:r w:rsidRPr="0084184D">
        <w:rPr>
          <w:rFonts w:eastAsia="Arial"/>
        </w:rPr>
        <w:t>r</w:t>
      </w:r>
      <w:r w:rsidRPr="0084184D">
        <w:rPr>
          <w:rFonts w:eastAsia="Arial"/>
          <w:spacing w:val="1"/>
        </w:rPr>
        <w:t>u</w:t>
      </w:r>
      <w:r w:rsidRPr="0084184D">
        <w:rPr>
          <w:rFonts w:eastAsia="Arial"/>
          <w:spacing w:val="-2"/>
        </w:rPr>
        <w:t>i</w:t>
      </w:r>
      <w:r w:rsidRPr="0084184D">
        <w:rPr>
          <w:rFonts w:eastAsia="Arial"/>
        </w:rPr>
        <w:t>t</w:t>
      </w:r>
      <w:r w:rsidRPr="0084184D">
        <w:rPr>
          <w:rFonts w:eastAsia="Arial"/>
          <w:spacing w:val="1"/>
        </w:rPr>
        <w:t>e</w:t>
      </w:r>
      <w:r w:rsidRPr="0084184D">
        <w:rPr>
          <w:rFonts w:eastAsia="Arial"/>
        </w:rPr>
        <w:t>r</w:t>
      </w:r>
      <w:r w:rsidRPr="0084184D">
        <w:rPr>
          <w:rFonts w:eastAsia="Arial"/>
          <w:spacing w:val="-1"/>
        </w:rPr>
        <w:t>s</w:t>
      </w:r>
      <w:r w:rsidRPr="0084184D">
        <w:rPr>
          <w:rFonts w:eastAsia="Arial"/>
        </w:rPr>
        <w:t>.</w:t>
      </w:r>
      <w:r w:rsidRPr="0084184D">
        <w:rPr>
          <w:rFonts w:eastAsia="Arial"/>
          <w:spacing w:val="2"/>
        </w:rPr>
        <w:t xml:space="preserve"> </w:t>
      </w:r>
      <w:r w:rsidRPr="0084184D">
        <w:rPr>
          <w:rFonts w:eastAsia="Arial"/>
        </w:rPr>
        <w:t>St</w:t>
      </w:r>
      <w:r w:rsidRPr="0084184D">
        <w:rPr>
          <w:rFonts w:eastAsia="Arial"/>
          <w:spacing w:val="1"/>
        </w:rPr>
        <w:t>u</w:t>
      </w:r>
      <w:r w:rsidRPr="0084184D">
        <w:rPr>
          <w:rFonts w:eastAsia="Arial"/>
          <w:spacing w:val="-2"/>
        </w:rPr>
        <w:t>d</w:t>
      </w:r>
      <w:r w:rsidRPr="0084184D">
        <w:rPr>
          <w:rFonts w:eastAsia="Arial"/>
          <w:spacing w:val="1"/>
        </w:rPr>
        <w:t>en</w:t>
      </w:r>
      <w:r w:rsidRPr="0084184D">
        <w:rPr>
          <w:rFonts w:eastAsia="Arial"/>
        </w:rPr>
        <w:t>ts</w:t>
      </w:r>
      <w:r w:rsidRPr="0084184D">
        <w:rPr>
          <w:rFonts w:eastAsia="Arial"/>
          <w:spacing w:val="1"/>
        </w:rPr>
        <w:t xml:space="preserve"> ha</w:t>
      </w:r>
      <w:r w:rsidRPr="0084184D">
        <w:rPr>
          <w:rFonts w:eastAsia="Arial"/>
          <w:spacing w:val="-1"/>
        </w:rPr>
        <w:t>v</w:t>
      </w:r>
      <w:r w:rsidRPr="0084184D">
        <w:rPr>
          <w:rFonts w:eastAsia="Arial"/>
        </w:rPr>
        <w:t>e</w:t>
      </w:r>
      <w:r w:rsidRPr="0084184D">
        <w:rPr>
          <w:rFonts w:eastAsia="Arial"/>
          <w:spacing w:val="3"/>
        </w:rPr>
        <w:t xml:space="preserve"> </w:t>
      </w:r>
      <w:r w:rsidRPr="0084184D">
        <w:rPr>
          <w:rFonts w:eastAsia="Arial"/>
        </w:rPr>
        <w:t>t</w:t>
      </w:r>
      <w:r w:rsidRPr="0084184D">
        <w:rPr>
          <w:rFonts w:eastAsia="Arial"/>
          <w:spacing w:val="-1"/>
        </w:rPr>
        <w:t>h</w:t>
      </w:r>
      <w:r w:rsidRPr="0084184D">
        <w:rPr>
          <w:rFonts w:eastAsia="Arial"/>
        </w:rPr>
        <w:t>e r</w:t>
      </w:r>
      <w:r w:rsidRPr="0084184D">
        <w:rPr>
          <w:rFonts w:eastAsia="Arial"/>
          <w:spacing w:val="1"/>
        </w:rPr>
        <w:t>igh</w:t>
      </w:r>
      <w:r w:rsidRPr="0084184D">
        <w:rPr>
          <w:rFonts w:eastAsia="Arial"/>
        </w:rPr>
        <w:t>t</w:t>
      </w:r>
      <w:r w:rsidRPr="0084184D">
        <w:rPr>
          <w:rFonts w:eastAsia="Arial"/>
          <w:spacing w:val="2"/>
        </w:rPr>
        <w:t xml:space="preserve"> </w:t>
      </w:r>
      <w:r w:rsidRPr="0084184D">
        <w:rPr>
          <w:rFonts w:eastAsia="Arial"/>
          <w:spacing w:val="-2"/>
        </w:rPr>
        <w:t>t</w:t>
      </w:r>
      <w:r w:rsidRPr="0084184D">
        <w:rPr>
          <w:rFonts w:eastAsia="Arial"/>
        </w:rPr>
        <w:t>o</w:t>
      </w:r>
      <w:r w:rsidRPr="0084184D">
        <w:rPr>
          <w:rFonts w:eastAsia="Arial"/>
          <w:spacing w:val="3"/>
        </w:rPr>
        <w:t xml:space="preserve"> </w:t>
      </w:r>
      <w:r w:rsidRPr="0084184D">
        <w:rPr>
          <w:rFonts w:eastAsia="Arial"/>
        </w:rPr>
        <w:t>r</w:t>
      </w:r>
      <w:r w:rsidRPr="0084184D">
        <w:rPr>
          <w:rFonts w:eastAsia="Arial"/>
          <w:spacing w:val="1"/>
        </w:rPr>
        <w:t>eq</w:t>
      </w:r>
      <w:r w:rsidRPr="0084184D">
        <w:rPr>
          <w:rFonts w:eastAsia="Arial"/>
          <w:spacing w:val="-2"/>
        </w:rPr>
        <w:t>u</w:t>
      </w:r>
      <w:r w:rsidRPr="0084184D">
        <w:rPr>
          <w:rFonts w:eastAsia="Arial"/>
          <w:spacing w:val="1"/>
        </w:rPr>
        <w:t>es</w:t>
      </w:r>
      <w:r w:rsidRPr="0084184D">
        <w:rPr>
          <w:rFonts w:eastAsia="Arial"/>
        </w:rPr>
        <w:t>t</w:t>
      </w:r>
      <w:r w:rsidRPr="0084184D">
        <w:rPr>
          <w:rFonts w:eastAsia="Arial"/>
          <w:spacing w:val="2"/>
        </w:rPr>
        <w:t xml:space="preserve"> </w:t>
      </w:r>
      <w:r w:rsidRPr="0084184D">
        <w:rPr>
          <w:rFonts w:eastAsia="Arial"/>
          <w:spacing w:val="-2"/>
        </w:rPr>
        <w:t>t</w:t>
      </w:r>
      <w:r w:rsidRPr="0084184D">
        <w:rPr>
          <w:rFonts w:eastAsia="Arial"/>
          <w:spacing w:val="1"/>
        </w:rPr>
        <w:t>ha</w:t>
      </w:r>
      <w:r w:rsidRPr="0084184D">
        <w:rPr>
          <w:rFonts w:eastAsia="Arial"/>
        </w:rPr>
        <w:t>t</w:t>
      </w:r>
      <w:r w:rsidRPr="0084184D">
        <w:rPr>
          <w:rFonts w:eastAsia="Arial"/>
          <w:spacing w:val="2"/>
        </w:rPr>
        <w:t xml:space="preserve"> </w:t>
      </w:r>
      <w:r w:rsidRPr="0084184D">
        <w:rPr>
          <w:rFonts w:eastAsia="Arial"/>
          <w:spacing w:val="1"/>
        </w:rPr>
        <w:t>p</w:t>
      </w:r>
      <w:r w:rsidRPr="0084184D">
        <w:rPr>
          <w:rFonts w:eastAsia="Arial"/>
          <w:spacing w:val="-2"/>
        </w:rPr>
        <w:t>r</w:t>
      </w:r>
      <w:r w:rsidRPr="0084184D">
        <w:rPr>
          <w:rFonts w:eastAsia="Arial"/>
          <w:spacing w:val="1"/>
        </w:rPr>
        <w:t>i</w:t>
      </w:r>
      <w:r w:rsidRPr="0084184D">
        <w:rPr>
          <w:rFonts w:eastAsia="Arial"/>
          <w:spacing w:val="-1"/>
        </w:rPr>
        <w:t>v</w:t>
      </w:r>
      <w:r w:rsidRPr="0084184D">
        <w:rPr>
          <w:rFonts w:eastAsia="Arial"/>
          <w:spacing w:val="1"/>
        </w:rPr>
        <w:t>a</w:t>
      </w:r>
      <w:r w:rsidRPr="0084184D">
        <w:rPr>
          <w:rFonts w:eastAsia="Arial"/>
        </w:rPr>
        <w:t>te</w:t>
      </w:r>
      <w:r w:rsidRPr="0084184D">
        <w:rPr>
          <w:rFonts w:eastAsia="Arial"/>
          <w:spacing w:val="3"/>
        </w:rPr>
        <w:t xml:space="preserve"> </w:t>
      </w:r>
      <w:r w:rsidRPr="0084184D">
        <w:rPr>
          <w:rFonts w:eastAsia="Arial"/>
          <w:spacing w:val="-2"/>
        </w:rPr>
        <w:t>in</w:t>
      </w:r>
      <w:r w:rsidRPr="0084184D">
        <w:rPr>
          <w:rFonts w:eastAsia="Arial"/>
        </w:rPr>
        <w:t>f</w:t>
      </w:r>
      <w:r w:rsidRPr="0084184D">
        <w:rPr>
          <w:rFonts w:eastAsia="Arial"/>
          <w:spacing w:val="1"/>
        </w:rPr>
        <w:t>o</w:t>
      </w:r>
      <w:r w:rsidRPr="0084184D">
        <w:rPr>
          <w:rFonts w:eastAsia="Arial"/>
        </w:rPr>
        <w:t>r</w:t>
      </w:r>
      <w:r w:rsidRPr="0084184D">
        <w:rPr>
          <w:rFonts w:eastAsia="Arial"/>
          <w:spacing w:val="1"/>
        </w:rPr>
        <w:t>ma</w:t>
      </w:r>
      <w:r w:rsidRPr="0084184D">
        <w:rPr>
          <w:rFonts w:eastAsia="Arial"/>
          <w:spacing w:val="-2"/>
        </w:rPr>
        <w:t>t</w:t>
      </w:r>
      <w:r w:rsidRPr="0084184D">
        <w:rPr>
          <w:rFonts w:eastAsia="Arial"/>
          <w:spacing w:val="1"/>
        </w:rPr>
        <w:t>io</w:t>
      </w:r>
      <w:r w:rsidRPr="0084184D">
        <w:rPr>
          <w:rFonts w:eastAsia="Arial"/>
        </w:rPr>
        <w:t xml:space="preserve">n </w:t>
      </w:r>
      <w:r w:rsidRPr="0084184D">
        <w:rPr>
          <w:rFonts w:eastAsia="Arial"/>
          <w:spacing w:val="1"/>
        </w:rPr>
        <w:t>i</w:t>
      </w:r>
      <w:r w:rsidRPr="0084184D">
        <w:rPr>
          <w:rFonts w:eastAsia="Arial"/>
        </w:rPr>
        <w:t>s</w:t>
      </w:r>
      <w:r w:rsidRPr="0084184D">
        <w:rPr>
          <w:rFonts w:eastAsia="Arial"/>
          <w:spacing w:val="3"/>
        </w:rPr>
        <w:t xml:space="preserve"> </w:t>
      </w:r>
      <w:r w:rsidRPr="0084184D">
        <w:rPr>
          <w:rFonts w:eastAsia="Arial"/>
          <w:spacing w:val="-2"/>
        </w:rPr>
        <w:t>n</w:t>
      </w:r>
      <w:r w:rsidRPr="0084184D">
        <w:rPr>
          <w:rFonts w:eastAsia="Arial"/>
          <w:spacing w:val="1"/>
        </w:rPr>
        <w:t>o</w:t>
      </w:r>
      <w:r w:rsidRPr="0084184D">
        <w:rPr>
          <w:rFonts w:eastAsia="Arial"/>
        </w:rPr>
        <w:t>t</w:t>
      </w:r>
      <w:r w:rsidRPr="0084184D">
        <w:rPr>
          <w:rFonts w:eastAsia="Arial"/>
          <w:spacing w:val="2"/>
        </w:rPr>
        <w:t xml:space="preserve"> </w:t>
      </w:r>
      <w:r w:rsidRPr="0084184D">
        <w:rPr>
          <w:rFonts w:eastAsia="Arial"/>
        </w:rPr>
        <w:t>r</w:t>
      </w:r>
      <w:r w:rsidRPr="0084184D">
        <w:rPr>
          <w:rFonts w:eastAsia="Arial"/>
          <w:spacing w:val="1"/>
        </w:rPr>
        <w:t>e</w:t>
      </w:r>
      <w:r w:rsidRPr="0084184D">
        <w:rPr>
          <w:rFonts w:eastAsia="Arial"/>
          <w:spacing w:val="-2"/>
        </w:rPr>
        <w:t>l</w:t>
      </w:r>
      <w:r w:rsidRPr="0084184D">
        <w:rPr>
          <w:rFonts w:eastAsia="Arial"/>
          <w:spacing w:val="1"/>
        </w:rPr>
        <w:t>e</w:t>
      </w:r>
      <w:r w:rsidRPr="0084184D">
        <w:rPr>
          <w:rFonts w:eastAsia="Arial"/>
          <w:spacing w:val="-2"/>
        </w:rPr>
        <w:t>a</w:t>
      </w:r>
      <w:r w:rsidRPr="0084184D">
        <w:rPr>
          <w:rFonts w:eastAsia="Arial"/>
          <w:spacing w:val="1"/>
        </w:rPr>
        <w:t>se</w:t>
      </w:r>
      <w:r w:rsidRPr="0084184D">
        <w:rPr>
          <w:rFonts w:eastAsia="Arial"/>
        </w:rPr>
        <w:t>d</w:t>
      </w:r>
      <w:r w:rsidRPr="0084184D">
        <w:rPr>
          <w:rFonts w:eastAsia="Arial"/>
          <w:spacing w:val="3"/>
        </w:rPr>
        <w:t xml:space="preserve"> </w:t>
      </w:r>
      <w:r w:rsidRPr="0084184D">
        <w:rPr>
          <w:rFonts w:eastAsia="Arial"/>
          <w:spacing w:val="-2"/>
        </w:rPr>
        <w:t>t</w:t>
      </w:r>
      <w:r w:rsidRPr="0084184D">
        <w:rPr>
          <w:rFonts w:eastAsia="Arial"/>
        </w:rPr>
        <w:t xml:space="preserve">o </w:t>
      </w:r>
      <w:r w:rsidRPr="0084184D">
        <w:rPr>
          <w:rFonts w:eastAsia="Arial"/>
          <w:spacing w:val="1"/>
        </w:rPr>
        <w:t>mi</w:t>
      </w:r>
      <w:r w:rsidRPr="0084184D">
        <w:rPr>
          <w:rFonts w:eastAsia="Arial"/>
          <w:spacing w:val="-2"/>
        </w:rPr>
        <w:t>l</w:t>
      </w:r>
      <w:r w:rsidRPr="0084184D">
        <w:rPr>
          <w:rFonts w:eastAsia="Arial"/>
          <w:spacing w:val="1"/>
        </w:rPr>
        <w:t>i</w:t>
      </w:r>
      <w:r w:rsidRPr="0084184D">
        <w:rPr>
          <w:rFonts w:eastAsia="Arial"/>
        </w:rPr>
        <w:t>t</w:t>
      </w:r>
      <w:r w:rsidRPr="0084184D">
        <w:rPr>
          <w:rFonts w:eastAsia="Arial"/>
          <w:spacing w:val="1"/>
        </w:rPr>
        <w:t>a</w:t>
      </w:r>
      <w:r w:rsidRPr="0084184D">
        <w:rPr>
          <w:rFonts w:eastAsia="Arial"/>
        </w:rPr>
        <w:t>ry</w:t>
      </w:r>
      <w:r w:rsidRPr="0084184D">
        <w:rPr>
          <w:rFonts w:eastAsia="Arial"/>
          <w:spacing w:val="1"/>
        </w:rPr>
        <w:t xml:space="preserve"> </w:t>
      </w:r>
      <w:r w:rsidRPr="0084184D">
        <w:rPr>
          <w:rFonts w:eastAsia="Arial"/>
        </w:rPr>
        <w:t>r</w:t>
      </w:r>
      <w:r w:rsidRPr="0084184D">
        <w:rPr>
          <w:rFonts w:eastAsia="Arial"/>
          <w:spacing w:val="1"/>
        </w:rPr>
        <w:t>ec</w:t>
      </w:r>
      <w:r w:rsidRPr="0084184D">
        <w:rPr>
          <w:rFonts w:eastAsia="Arial"/>
          <w:spacing w:val="-2"/>
        </w:rPr>
        <w:t>r</w:t>
      </w:r>
      <w:r w:rsidRPr="0084184D">
        <w:rPr>
          <w:rFonts w:eastAsia="Arial"/>
          <w:spacing w:val="1"/>
        </w:rPr>
        <w:t>ui</w:t>
      </w:r>
      <w:r w:rsidRPr="0084184D">
        <w:rPr>
          <w:rFonts w:eastAsia="Arial"/>
        </w:rPr>
        <w:t>t</w:t>
      </w:r>
      <w:r w:rsidRPr="0084184D">
        <w:rPr>
          <w:rFonts w:eastAsia="Arial"/>
          <w:spacing w:val="1"/>
        </w:rPr>
        <w:t>e</w:t>
      </w:r>
      <w:r w:rsidRPr="0084184D">
        <w:rPr>
          <w:rFonts w:eastAsia="Arial"/>
          <w:spacing w:val="-2"/>
        </w:rPr>
        <w:t>r</w:t>
      </w:r>
      <w:r w:rsidRPr="0084184D">
        <w:rPr>
          <w:rFonts w:eastAsia="Arial"/>
          <w:spacing w:val="1"/>
        </w:rPr>
        <w:t>s</w:t>
      </w:r>
      <w:r w:rsidRPr="0084184D">
        <w:rPr>
          <w:rFonts w:eastAsia="Arial"/>
        </w:rPr>
        <w:t>.</w:t>
      </w:r>
      <w:r w:rsidRPr="0084184D">
        <w:rPr>
          <w:rFonts w:eastAsia="Arial"/>
          <w:spacing w:val="2"/>
        </w:rPr>
        <w:t xml:space="preserve"> </w:t>
      </w:r>
      <w:r w:rsidRPr="0084184D">
        <w:rPr>
          <w:rFonts w:eastAsia="Arial"/>
        </w:rPr>
        <w:t>St</w:t>
      </w:r>
      <w:r w:rsidRPr="0084184D">
        <w:rPr>
          <w:rFonts w:eastAsia="Arial"/>
          <w:spacing w:val="-1"/>
        </w:rPr>
        <w:t>u</w:t>
      </w:r>
      <w:r w:rsidRPr="0084184D">
        <w:rPr>
          <w:rFonts w:eastAsia="Arial"/>
          <w:spacing w:val="1"/>
        </w:rPr>
        <w:t>den</w:t>
      </w:r>
      <w:r w:rsidRPr="0084184D">
        <w:rPr>
          <w:rFonts w:eastAsia="Arial"/>
          <w:spacing w:val="-2"/>
        </w:rPr>
        <w:t>t</w:t>
      </w:r>
      <w:r w:rsidRPr="0084184D">
        <w:rPr>
          <w:rFonts w:eastAsia="Arial"/>
        </w:rPr>
        <w:t xml:space="preserve">s </w:t>
      </w:r>
      <w:r w:rsidRPr="0084184D">
        <w:rPr>
          <w:rFonts w:eastAsia="Arial"/>
          <w:spacing w:val="1"/>
        </w:rPr>
        <w:t>cho</w:t>
      </w:r>
      <w:r w:rsidRPr="0084184D">
        <w:rPr>
          <w:rFonts w:eastAsia="Arial"/>
          <w:spacing w:val="-2"/>
        </w:rPr>
        <w:t>o</w:t>
      </w:r>
      <w:r w:rsidRPr="0084184D">
        <w:rPr>
          <w:rFonts w:eastAsia="Arial"/>
          <w:spacing w:val="1"/>
        </w:rPr>
        <w:t>si</w:t>
      </w:r>
      <w:r w:rsidRPr="0084184D">
        <w:rPr>
          <w:rFonts w:eastAsia="Arial"/>
          <w:spacing w:val="-2"/>
        </w:rPr>
        <w:t>n</w:t>
      </w:r>
      <w:r w:rsidRPr="0084184D">
        <w:rPr>
          <w:rFonts w:eastAsia="Arial"/>
        </w:rPr>
        <w:t>g</w:t>
      </w:r>
      <w:r w:rsidRPr="0084184D">
        <w:rPr>
          <w:rFonts w:eastAsia="Arial"/>
          <w:spacing w:val="3"/>
        </w:rPr>
        <w:t xml:space="preserve"> </w:t>
      </w:r>
      <w:r w:rsidRPr="0084184D">
        <w:rPr>
          <w:rFonts w:eastAsia="Arial"/>
          <w:spacing w:val="-2"/>
        </w:rPr>
        <w:t>t</w:t>
      </w:r>
      <w:r w:rsidRPr="0084184D">
        <w:rPr>
          <w:rFonts w:eastAsia="Arial"/>
        </w:rPr>
        <w:t>o</w:t>
      </w:r>
      <w:r w:rsidRPr="0084184D">
        <w:rPr>
          <w:rFonts w:eastAsia="Arial"/>
          <w:spacing w:val="3"/>
        </w:rPr>
        <w:t xml:space="preserve"> </w:t>
      </w:r>
      <w:r w:rsidRPr="0084184D">
        <w:rPr>
          <w:rFonts w:eastAsia="Arial"/>
          <w:spacing w:val="-3"/>
        </w:rPr>
        <w:t>w</w:t>
      </w:r>
      <w:r w:rsidRPr="0084184D">
        <w:rPr>
          <w:rFonts w:eastAsia="Arial"/>
          <w:spacing w:val="1"/>
        </w:rPr>
        <w:t>i</w:t>
      </w:r>
      <w:r w:rsidRPr="0084184D">
        <w:rPr>
          <w:rFonts w:eastAsia="Arial"/>
        </w:rPr>
        <w:t>t</w:t>
      </w:r>
      <w:r w:rsidRPr="0084184D">
        <w:rPr>
          <w:rFonts w:eastAsia="Arial"/>
          <w:spacing w:val="1"/>
        </w:rPr>
        <w:t>hh</w:t>
      </w:r>
      <w:r w:rsidRPr="0084184D">
        <w:rPr>
          <w:rFonts w:eastAsia="Arial"/>
          <w:spacing w:val="-2"/>
        </w:rPr>
        <w:t>o</w:t>
      </w:r>
      <w:r w:rsidRPr="0084184D">
        <w:rPr>
          <w:rFonts w:eastAsia="Arial"/>
          <w:spacing w:val="1"/>
        </w:rPr>
        <w:t>l</w:t>
      </w:r>
      <w:r w:rsidRPr="0084184D">
        <w:rPr>
          <w:rFonts w:eastAsia="Arial"/>
        </w:rPr>
        <w:t>d</w:t>
      </w:r>
      <w:r w:rsidRPr="0084184D">
        <w:rPr>
          <w:rFonts w:eastAsia="Arial"/>
          <w:spacing w:val="1"/>
        </w:rPr>
        <w:t xml:space="preserve"> p</w:t>
      </w:r>
      <w:r w:rsidRPr="0084184D">
        <w:rPr>
          <w:rFonts w:eastAsia="Arial"/>
        </w:rPr>
        <w:t>r</w:t>
      </w:r>
      <w:r w:rsidRPr="0084184D">
        <w:rPr>
          <w:rFonts w:eastAsia="Arial"/>
          <w:spacing w:val="1"/>
        </w:rPr>
        <w:t>i</w:t>
      </w:r>
      <w:r w:rsidRPr="0084184D">
        <w:rPr>
          <w:rFonts w:eastAsia="Arial"/>
          <w:spacing w:val="-1"/>
        </w:rPr>
        <w:t>v</w:t>
      </w:r>
      <w:r w:rsidRPr="0084184D">
        <w:rPr>
          <w:rFonts w:eastAsia="Arial"/>
          <w:spacing w:val="1"/>
        </w:rPr>
        <w:t>a</w:t>
      </w:r>
      <w:r w:rsidRPr="0084184D">
        <w:rPr>
          <w:rFonts w:eastAsia="Arial"/>
        </w:rPr>
        <w:t>te</w:t>
      </w:r>
      <w:r w:rsidRPr="0084184D">
        <w:rPr>
          <w:rFonts w:eastAsia="Arial"/>
          <w:spacing w:val="1"/>
        </w:rPr>
        <w:t xml:space="preserve"> </w:t>
      </w:r>
      <w:r w:rsidRPr="0084184D">
        <w:rPr>
          <w:rFonts w:eastAsia="Arial"/>
          <w:spacing w:val="-2"/>
        </w:rPr>
        <w:t>i</w:t>
      </w:r>
      <w:r w:rsidRPr="0084184D">
        <w:rPr>
          <w:rFonts w:eastAsia="Arial"/>
          <w:spacing w:val="1"/>
        </w:rPr>
        <w:t>n</w:t>
      </w:r>
      <w:r w:rsidRPr="0084184D">
        <w:rPr>
          <w:rFonts w:eastAsia="Arial"/>
        </w:rPr>
        <w:t>f</w:t>
      </w:r>
      <w:r w:rsidRPr="0084184D">
        <w:rPr>
          <w:rFonts w:eastAsia="Arial"/>
          <w:spacing w:val="1"/>
        </w:rPr>
        <w:t>o</w:t>
      </w:r>
      <w:r w:rsidRPr="0084184D">
        <w:rPr>
          <w:rFonts w:eastAsia="Arial"/>
        </w:rPr>
        <w:t>r</w:t>
      </w:r>
      <w:r w:rsidRPr="0084184D">
        <w:rPr>
          <w:rFonts w:eastAsia="Arial"/>
          <w:spacing w:val="-1"/>
        </w:rPr>
        <w:t>m</w:t>
      </w:r>
      <w:r w:rsidRPr="0084184D">
        <w:rPr>
          <w:rFonts w:eastAsia="Arial"/>
          <w:spacing w:val="1"/>
        </w:rPr>
        <w:t>a</w:t>
      </w:r>
      <w:r w:rsidRPr="0084184D">
        <w:rPr>
          <w:rFonts w:eastAsia="Arial"/>
        </w:rPr>
        <w:t>t</w:t>
      </w:r>
      <w:r w:rsidRPr="0084184D">
        <w:rPr>
          <w:rFonts w:eastAsia="Arial"/>
          <w:spacing w:val="1"/>
        </w:rPr>
        <w:t>i</w:t>
      </w:r>
      <w:r w:rsidRPr="0084184D">
        <w:rPr>
          <w:rFonts w:eastAsia="Arial"/>
          <w:spacing w:val="-2"/>
        </w:rPr>
        <w:t>o</w:t>
      </w:r>
      <w:r w:rsidRPr="0084184D">
        <w:rPr>
          <w:rFonts w:eastAsia="Arial"/>
        </w:rPr>
        <w:t>n</w:t>
      </w:r>
      <w:r w:rsidRPr="0084184D">
        <w:rPr>
          <w:rFonts w:eastAsia="Arial"/>
          <w:spacing w:val="3"/>
        </w:rPr>
        <w:t xml:space="preserve"> </w:t>
      </w:r>
      <w:r w:rsidRPr="0084184D">
        <w:rPr>
          <w:rFonts w:eastAsia="Arial"/>
        </w:rPr>
        <w:t>f</w:t>
      </w:r>
      <w:r w:rsidRPr="0084184D">
        <w:rPr>
          <w:rFonts w:eastAsia="Arial"/>
          <w:spacing w:val="-2"/>
        </w:rPr>
        <w:t>r</w:t>
      </w:r>
      <w:r w:rsidRPr="0084184D">
        <w:rPr>
          <w:rFonts w:eastAsia="Arial"/>
          <w:spacing w:val="1"/>
        </w:rPr>
        <w:t>o</w:t>
      </w:r>
      <w:r w:rsidRPr="0084184D">
        <w:rPr>
          <w:rFonts w:eastAsia="Arial"/>
        </w:rPr>
        <w:t>m</w:t>
      </w:r>
      <w:r w:rsidRPr="0084184D">
        <w:rPr>
          <w:rFonts w:eastAsia="Arial"/>
          <w:spacing w:val="2"/>
        </w:rPr>
        <w:t xml:space="preserve"> </w:t>
      </w:r>
      <w:r w:rsidRPr="0084184D">
        <w:rPr>
          <w:rFonts w:eastAsia="Arial"/>
          <w:spacing w:val="1"/>
        </w:rPr>
        <w:t>m</w:t>
      </w:r>
      <w:r w:rsidRPr="0084184D">
        <w:rPr>
          <w:rFonts w:eastAsia="Arial"/>
          <w:spacing w:val="-2"/>
        </w:rPr>
        <w:t>i</w:t>
      </w:r>
      <w:r w:rsidRPr="0084184D">
        <w:rPr>
          <w:rFonts w:eastAsia="Arial"/>
          <w:spacing w:val="1"/>
        </w:rPr>
        <w:t>li</w:t>
      </w:r>
      <w:r w:rsidRPr="0084184D">
        <w:rPr>
          <w:rFonts w:eastAsia="Arial"/>
          <w:spacing w:val="-2"/>
        </w:rPr>
        <w:t>t</w:t>
      </w:r>
      <w:r w:rsidRPr="0084184D">
        <w:rPr>
          <w:rFonts w:eastAsia="Arial"/>
          <w:spacing w:val="1"/>
        </w:rPr>
        <w:t>a</w:t>
      </w:r>
      <w:r w:rsidRPr="0084184D">
        <w:rPr>
          <w:rFonts w:eastAsia="Arial"/>
        </w:rPr>
        <w:t>ry</w:t>
      </w:r>
      <w:r w:rsidRPr="0084184D">
        <w:rPr>
          <w:rFonts w:eastAsia="Arial"/>
          <w:spacing w:val="2"/>
        </w:rPr>
        <w:t xml:space="preserve"> </w:t>
      </w:r>
      <w:r w:rsidRPr="0084184D">
        <w:rPr>
          <w:rFonts w:eastAsia="Arial"/>
        </w:rPr>
        <w:t>r</w:t>
      </w:r>
      <w:r w:rsidRPr="0084184D">
        <w:rPr>
          <w:rFonts w:eastAsia="Arial"/>
          <w:spacing w:val="1"/>
        </w:rPr>
        <w:t>ec</w:t>
      </w:r>
      <w:r w:rsidRPr="0084184D">
        <w:rPr>
          <w:rFonts w:eastAsia="Arial"/>
          <w:spacing w:val="-2"/>
        </w:rPr>
        <w:t>r</w:t>
      </w:r>
      <w:r w:rsidRPr="0084184D">
        <w:rPr>
          <w:rFonts w:eastAsia="Arial"/>
          <w:spacing w:val="1"/>
        </w:rPr>
        <w:t>u</w:t>
      </w:r>
      <w:r w:rsidRPr="0084184D">
        <w:rPr>
          <w:rFonts w:eastAsia="Arial"/>
          <w:spacing w:val="-2"/>
        </w:rPr>
        <w:t>i</w:t>
      </w:r>
      <w:r w:rsidRPr="0084184D">
        <w:rPr>
          <w:rFonts w:eastAsia="Arial"/>
          <w:spacing w:val="6"/>
        </w:rPr>
        <w:t>t</w:t>
      </w:r>
      <w:r w:rsidRPr="0084184D">
        <w:rPr>
          <w:rFonts w:eastAsia="Arial"/>
          <w:spacing w:val="1"/>
        </w:rPr>
        <w:t>e</w:t>
      </w:r>
      <w:r w:rsidRPr="0084184D">
        <w:rPr>
          <w:rFonts w:eastAsia="Arial"/>
        </w:rPr>
        <w:t>rs</w:t>
      </w:r>
      <w:r w:rsidRPr="0084184D">
        <w:rPr>
          <w:rFonts w:eastAsia="Arial"/>
          <w:spacing w:val="1"/>
        </w:rPr>
        <w:t xml:space="preserve"> sh</w:t>
      </w:r>
      <w:r w:rsidRPr="0084184D">
        <w:rPr>
          <w:rFonts w:eastAsia="Arial"/>
          <w:spacing w:val="-2"/>
        </w:rPr>
        <w:t>o</w:t>
      </w:r>
      <w:r w:rsidRPr="0084184D">
        <w:rPr>
          <w:rFonts w:eastAsia="Arial"/>
          <w:spacing w:val="1"/>
        </w:rPr>
        <w:t>ul</w:t>
      </w:r>
      <w:r w:rsidRPr="0084184D">
        <w:rPr>
          <w:rFonts w:eastAsia="Arial"/>
        </w:rPr>
        <w:t>d</w:t>
      </w:r>
      <w:r w:rsidRPr="0084184D">
        <w:rPr>
          <w:rFonts w:eastAsia="Arial"/>
          <w:spacing w:val="1"/>
        </w:rPr>
        <w:t xml:space="preserve"> </w:t>
      </w:r>
      <w:r w:rsidRPr="0084184D">
        <w:rPr>
          <w:rFonts w:eastAsia="Arial"/>
          <w:spacing w:val="-1"/>
        </w:rPr>
        <w:t>c</w:t>
      </w:r>
      <w:r w:rsidRPr="0084184D">
        <w:rPr>
          <w:rFonts w:eastAsia="Arial"/>
          <w:spacing w:val="1"/>
        </w:rPr>
        <w:t>on</w:t>
      </w:r>
      <w:r w:rsidRPr="0084184D">
        <w:rPr>
          <w:rFonts w:eastAsia="Arial"/>
        </w:rPr>
        <w:t>t</w:t>
      </w:r>
      <w:r w:rsidRPr="0084184D">
        <w:rPr>
          <w:rFonts w:eastAsia="Arial"/>
          <w:spacing w:val="-1"/>
        </w:rPr>
        <w:t>a</w:t>
      </w:r>
      <w:r w:rsidRPr="0084184D">
        <w:rPr>
          <w:rFonts w:eastAsia="Arial"/>
          <w:spacing w:val="1"/>
        </w:rPr>
        <w:t>c</w:t>
      </w:r>
      <w:r w:rsidRPr="0084184D">
        <w:rPr>
          <w:rFonts w:eastAsia="Arial"/>
        </w:rPr>
        <w:t>t</w:t>
      </w:r>
      <w:r w:rsidRPr="0084184D">
        <w:rPr>
          <w:rFonts w:eastAsia="Arial"/>
          <w:spacing w:val="1"/>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1"/>
        </w:rPr>
        <w:t xml:space="preserve"> h</w:t>
      </w:r>
      <w:r w:rsidRPr="0084184D">
        <w:rPr>
          <w:rFonts w:eastAsia="Arial"/>
          <w:spacing w:val="-2"/>
        </w:rPr>
        <w:t>i</w:t>
      </w:r>
      <w:r w:rsidRPr="0084184D">
        <w:rPr>
          <w:rFonts w:eastAsia="Arial"/>
          <w:spacing w:val="1"/>
        </w:rPr>
        <w:t>g</w:t>
      </w:r>
      <w:r w:rsidRPr="0084184D">
        <w:rPr>
          <w:rFonts w:eastAsia="Arial"/>
        </w:rPr>
        <w:t>h</w:t>
      </w:r>
      <w:r w:rsidRPr="0084184D">
        <w:rPr>
          <w:rFonts w:eastAsia="Arial"/>
          <w:spacing w:val="1"/>
        </w:rPr>
        <w:t xml:space="preserve"> </w:t>
      </w:r>
      <w:r w:rsidRPr="0084184D">
        <w:rPr>
          <w:rFonts w:eastAsia="Arial"/>
          <w:spacing w:val="-1"/>
        </w:rPr>
        <w:t>s</w:t>
      </w:r>
      <w:r w:rsidRPr="0084184D">
        <w:rPr>
          <w:rFonts w:eastAsia="Arial"/>
          <w:spacing w:val="1"/>
        </w:rPr>
        <w:t>cho</w:t>
      </w:r>
      <w:r w:rsidRPr="0084184D">
        <w:rPr>
          <w:rFonts w:eastAsia="Arial"/>
          <w:spacing w:val="-2"/>
        </w:rPr>
        <w:t>o</w:t>
      </w:r>
      <w:r w:rsidRPr="0084184D">
        <w:rPr>
          <w:rFonts w:eastAsia="Arial"/>
        </w:rPr>
        <w:t>l</w:t>
      </w:r>
      <w:r w:rsidRPr="0084184D">
        <w:rPr>
          <w:rFonts w:eastAsia="Arial"/>
          <w:spacing w:val="3"/>
        </w:rPr>
        <w:t xml:space="preserve"> </w:t>
      </w:r>
      <w:r w:rsidRPr="0084184D">
        <w:rPr>
          <w:rFonts w:eastAsia="Arial"/>
          <w:spacing w:val="-2"/>
        </w:rPr>
        <w:t>o</w:t>
      </w:r>
      <w:r w:rsidRPr="0084184D">
        <w:rPr>
          <w:rFonts w:eastAsia="Arial"/>
        </w:rPr>
        <w:t>f</w:t>
      </w:r>
      <w:r w:rsidRPr="0084184D">
        <w:rPr>
          <w:rFonts w:eastAsia="Arial"/>
          <w:spacing w:val="1"/>
        </w:rPr>
        <w:t>f</w:t>
      </w:r>
      <w:r w:rsidRPr="0084184D">
        <w:rPr>
          <w:rFonts w:eastAsia="Arial"/>
          <w:spacing w:val="-2"/>
        </w:rPr>
        <w:t>i</w:t>
      </w:r>
      <w:r w:rsidRPr="0084184D">
        <w:rPr>
          <w:rFonts w:eastAsia="Arial"/>
          <w:spacing w:val="1"/>
        </w:rPr>
        <w:t>c</w:t>
      </w:r>
      <w:r w:rsidRPr="0084184D">
        <w:rPr>
          <w:rFonts w:eastAsia="Arial"/>
        </w:rPr>
        <w:t>e</w:t>
      </w:r>
      <w:r w:rsidRPr="0084184D">
        <w:rPr>
          <w:rFonts w:eastAsia="Arial"/>
          <w:spacing w:val="1"/>
        </w:rPr>
        <w:t xml:space="preserve"> </w:t>
      </w:r>
      <w:r w:rsidRPr="0084184D">
        <w:rPr>
          <w:rFonts w:eastAsia="Arial"/>
        </w:rPr>
        <w:t>f</w:t>
      </w:r>
      <w:r w:rsidRPr="0084184D">
        <w:rPr>
          <w:rFonts w:eastAsia="Arial"/>
          <w:spacing w:val="1"/>
        </w:rPr>
        <w:t>o</w:t>
      </w:r>
      <w:r w:rsidRPr="0084184D">
        <w:rPr>
          <w:rFonts w:eastAsia="Arial"/>
        </w:rPr>
        <w:t xml:space="preserve">r </w:t>
      </w:r>
      <w:r w:rsidRPr="0084184D">
        <w:rPr>
          <w:rFonts w:eastAsia="Arial"/>
          <w:spacing w:val="1"/>
        </w:rPr>
        <w:t>a</w:t>
      </w:r>
      <w:r w:rsidRPr="0084184D">
        <w:rPr>
          <w:rFonts w:eastAsia="Arial"/>
        </w:rPr>
        <w:t>n</w:t>
      </w:r>
      <w:r w:rsidRPr="0084184D">
        <w:rPr>
          <w:rFonts w:eastAsia="Arial"/>
          <w:spacing w:val="1"/>
        </w:rPr>
        <w:t xml:space="preserve"> op</w:t>
      </w:r>
      <w:r w:rsidRPr="0084184D">
        <w:rPr>
          <w:rFonts w:eastAsia="Arial"/>
          <w:spacing w:val="7"/>
        </w:rPr>
        <w:t>t</w:t>
      </w:r>
      <w:r w:rsidRPr="0084184D">
        <w:rPr>
          <w:rFonts w:eastAsia="Arial"/>
        </w:rPr>
        <w:t>-</w:t>
      </w:r>
      <w:r w:rsidRPr="0084184D">
        <w:rPr>
          <w:rFonts w:eastAsia="Arial"/>
          <w:spacing w:val="-2"/>
        </w:rPr>
        <w:t>o</w:t>
      </w:r>
      <w:r w:rsidRPr="0084184D">
        <w:rPr>
          <w:rFonts w:eastAsia="Arial"/>
          <w:spacing w:val="1"/>
        </w:rPr>
        <w:t>u</w:t>
      </w:r>
      <w:r w:rsidRPr="0084184D">
        <w:rPr>
          <w:rFonts w:eastAsia="Arial"/>
        </w:rPr>
        <w:t>t f</w:t>
      </w:r>
      <w:r w:rsidRPr="0084184D">
        <w:rPr>
          <w:rFonts w:eastAsia="Arial"/>
          <w:spacing w:val="1"/>
        </w:rPr>
        <w:t>o</w:t>
      </w:r>
      <w:r w:rsidRPr="0084184D">
        <w:rPr>
          <w:rFonts w:eastAsia="Arial"/>
        </w:rPr>
        <w:t>r</w:t>
      </w:r>
      <w:r w:rsidRPr="0084184D">
        <w:rPr>
          <w:rFonts w:eastAsia="Arial"/>
          <w:spacing w:val="1"/>
        </w:rPr>
        <w:t>m</w:t>
      </w:r>
      <w:r w:rsidRPr="0084184D">
        <w:rPr>
          <w:rFonts w:eastAsia="Arial"/>
        </w:rPr>
        <w:t>*</w:t>
      </w:r>
      <w:r w:rsidRPr="0084184D">
        <w:rPr>
          <w:rFonts w:eastAsia="Arial"/>
          <w:spacing w:val="-1"/>
        </w:rPr>
        <w:t>*</w:t>
      </w:r>
      <w:r w:rsidRPr="0084184D">
        <w:rPr>
          <w:rFonts w:eastAsia="Arial"/>
        </w:rPr>
        <w:t>.</w:t>
      </w:r>
      <w:r w:rsidRPr="0084184D">
        <w:rPr>
          <w:rFonts w:eastAsia="Arial"/>
          <w:spacing w:val="3"/>
        </w:rPr>
        <w:t xml:space="preserve"> </w:t>
      </w:r>
      <w:r w:rsidRPr="0084184D">
        <w:rPr>
          <w:rFonts w:eastAsia="Arial"/>
          <w:spacing w:val="-2"/>
        </w:rPr>
        <w:t>T</w:t>
      </w:r>
      <w:r w:rsidRPr="0084184D">
        <w:rPr>
          <w:rFonts w:eastAsia="Arial"/>
          <w:spacing w:val="1"/>
        </w:rPr>
        <w:t>h</w:t>
      </w:r>
      <w:r w:rsidRPr="0084184D">
        <w:rPr>
          <w:rFonts w:eastAsia="Arial"/>
        </w:rPr>
        <w:t>e</w:t>
      </w:r>
      <w:r w:rsidRPr="0084184D">
        <w:rPr>
          <w:rFonts w:eastAsia="Arial"/>
          <w:spacing w:val="3"/>
        </w:rPr>
        <w:t xml:space="preserve"> </w:t>
      </w:r>
      <w:r w:rsidRPr="0084184D">
        <w:rPr>
          <w:rFonts w:eastAsia="Arial"/>
        </w:rPr>
        <w:t xml:space="preserve">School District of Turtle Lake </w:t>
      </w:r>
      <w:r w:rsidRPr="0084184D">
        <w:rPr>
          <w:rFonts w:eastAsia="Arial"/>
          <w:spacing w:val="1"/>
        </w:rPr>
        <w:t>ha</w:t>
      </w:r>
      <w:r w:rsidRPr="0084184D">
        <w:rPr>
          <w:rFonts w:eastAsia="Arial"/>
        </w:rPr>
        <w:t>s</w:t>
      </w:r>
      <w:r w:rsidRPr="0084184D">
        <w:rPr>
          <w:rFonts w:eastAsia="Arial"/>
          <w:spacing w:val="4"/>
        </w:rPr>
        <w:t xml:space="preserve"> </w:t>
      </w:r>
      <w:r w:rsidRPr="0084184D">
        <w:rPr>
          <w:rFonts w:eastAsia="Arial"/>
          <w:spacing w:val="1"/>
        </w:rPr>
        <w:t>d</w:t>
      </w:r>
      <w:r w:rsidRPr="0084184D">
        <w:rPr>
          <w:rFonts w:eastAsia="Arial"/>
          <w:spacing w:val="-2"/>
        </w:rPr>
        <w:t>e</w:t>
      </w:r>
      <w:r w:rsidRPr="0084184D">
        <w:rPr>
          <w:rFonts w:eastAsia="Arial"/>
          <w:spacing w:val="1"/>
        </w:rPr>
        <w:t>s</w:t>
      </w:r>
      <w:r w:rsidRPr="0084184D">
        <w:rPr>
          <w:rFonts w:eastAsia="Arial"/>
          <w:spacing w:val="-2"/>
        </w:rPr>
        <w:t>i</w:t>
      </w:r>
      <w:r w:rsidRPr="0084184D">
        <w:rPr>
          <w:rFonts w:eastAsia="Arial"/>
          <w:spacing w:val="1"/>
        </w:rPr>
        <w:t>gna</w:t>
      </w:r>
      <w:r w:rsidRPr="0084184D">
        <w:rPr>
          <w:rFonts w:eastAsia="Arial"/>
          <w:spacing w:val="-2"/>
        </w:rPr>
        <w:t>t</w:t>
      </w:r>
      <w:r w:rsidRPr="0084184D">
        <w:rPr>
          <w:rFonts w:eastAsia="Arial"/>
          <w:spacing w:val="1"/>
        </w:rPr>
        <w:t>e</w:t>
      </w:r>
      <w:r w:rsidRPr="0084184D">
        <w:rPr>
          <w:rFonts w:eastAsia="Arial"/>
        </w:rPr>
        <w:t>d</w:t>
      </w:r>
      <w:r w:rsidRPr="0084184D">
        <w:rPr>
          <w:rFonts w:eastAsia="Arial"/>
          <w:spacing w:val="3"/>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3"/>
        </w:rPr>
        <w:t xml:space="preserve"> </w:t>
      </w:r>
      <w:r w:rsidRPr="0084184D">
        <w:rPr>
          <w:rFonts w:eastAsia="Arial"/>
        </w:rPr>
        <w:t>f</w:t>
      </w:r>
      <w:r w:rsidRPr="0084184D">
        <w:rPr>
          <w:rFonts w:eastAsia="Arial"/>
          <w:spacing w:val="-1"/>
        </w:rPr>
        <w:t>o</w:t>
      </w:r>
      <w:r w:rsidRPr="0084184D">
        <w:rPr>
          <w:rFonts w:eastAsia="Arial"/>
          <w:spacing w:val="1"/>
        </w:rPr>
        <w:t>llo</w:t>
      </w:r>
      <w:r w:rsidRPr="0084184D">
        <w:rPr>
          <w:rFonts w:eastAsia="Arial"/>
          <w:spacing w:val="-3"/>
        </w:rPr>
        <w:t>w</w:t>
      </w:r>
      <w:r w:rsidRPr="0084184D">
        <w:rPr>
          <w:rFonts w:eastAsia="Arial"/>
          <w:spacing w:val="1"/>
        </w:rPr>
        <w:t>in</w:t>
      </w:r>
      <w:r w:rsidRPr="0084184D">
        <w:rPr>
          <w:rFonts w:eastAsia="Arial"/>
        </w:rPr>
        <w:t>g</w:t>
      </w:r>
      <w:r w:rsidRPr="0084184D">
        <w:rPr>
          <w:rFonts w:eastAsia="Arial"/>
          <w:spacing w:val="1"/>
        </w:rPr>
        <w:t xml:space="preserve"> in</w:t>
      </w:r>
      <w:r w:rsidRPr="0084184D">
        <w:rPr>
          <w:rFonts w:eastAsia="Arial"/>
        </w:rPr>
        <w:t>f</w:t>
      </w:r>
      <w:r w:rsidRPr="0084184D">
        <w:rPr>
          <w:rFonts w:eastAsia="Arial"/>
          <w:spacing w:val="1"/>
        </w:rPr>
        <w:t>o</w:t>
      </w:r>
      <w:r w:rsidRPr="0084184D">
        <w:rPr>
          <w:rFonts w:eastAsia="Arial"/>
        </w:rPr>
        <w:t>r</w:t>
      </w:r>
      <w:r w:rsidRPr="0084184D">
        <w:rPr>
          <w:rFonts w:eastAsia="Arial"/>
          <w:spacing w:val="-1"/>
        </w:rPr>
        <w:t>m</w:t>
      </w:r>
      <w:r w:rsidRPr="0084184D">
        <w:rPr>
          <w:rFonts w:eastAsia="Arial"/>
          <w:spacing w:val="1"/>
        </w:rPr>
        <w:t>a</w:t>
      </w:r>
      <w:r w:rsidRPr="0084184D">
        <w:rPr>
          <w:rFonts w:eastAsia="Arial"/>
        </w:rPr>
        <w:t>t</w:t>
      </w:r>
      <w:r w:rsidRPr="0084184D">
        <w:rPr>
          <w:rFonts w:eastAsia="Arial"/>
          <w:spacing w:val="1"/>
        </w:rPr>
        <w:t>i</w:t>
      </w:r>
      <w:r w:rsidRPr="0084184D">
        <w:rPr>
          <w:rFonts w:eastAsia="Arial"/>
          <w:spacing w:val="-2"/>
        </w:rPr>
        <w:t>o</w:t>
      </w:r>
      <w:r w:rsidRPr="0084184D">
        <w:rPr>
          <w:rFonts w:eastAsia="Arial"/>
        </w:rPr>
        <w:t>n</w:t>
      </w:r>
      <w:r w:rsidRPr="0084184D">
        <w:rPr>
          <w:rFonts w:eastAsia="Arial"/>
          <w:spacing w:val="3"/>
        </w:rPr>
        <w:t xml:space="preserve"> </w:t>
      </w:r>
      <w:r w:rsidRPr="0084184D">
        <w:rPr>
          <w:rFonts w:eastAsia="Arial"/>
          <w:spacing w:val="1"/>
        </w:rPr>
        <w:t>a</w:t>
      </w:r>
      <w:r w:rsidRPr="0084184D">
        <w:rPr>
          <w:rFonts w:eastAsia="Arial"/>
        </w:rPr>
        <w:t>s</w:t>
      </w:r>
      <w:r w:rsidRPr="0084184D">
        <w:rPr>
          <w:rFonts w:eastAsia="Arial"/>
          <w:spacing w:val="4"/>
        </w:rPr>
        <w:t xml:space="preserve"> </w:t>
      </w:r>
      <w:r w:rsidRPr="0084184D">
        <w:rPr>
          <w:rFonts w:eastAsia="Arial"/>
          <w:spacing w:val="-2"/>
        </w:rPr>
        <w:t>d</w:t>
      </w:r>
      <w:r w:rsidRPr="0084184D">
        <w:rPr>
          <w:rFonts w:eastAsia="Arial"/>
          <w:spacing w:val="1"/>
        </w:rPr>
        <w:t>i</w:t>
      </w:r>
      <w:r w:rsidRPr="0084184D">
        <w:rPr>
          <w:rFonts w:eastAsia="Arial"/>
        </w:rPr>
        <w:t>r</w:t>
      </w:r>
      <w:r w:rsidRPr="0084184D">
        <w:rPr>
          <w:rFonts w:eastAsia="Arial"/>
          <w:spacing w:val="1"/>
        </w:rPr>
        <w:t>e</w:t>
      </w:r>
      <w:r w:rsidRPr="0084184D">
        <w:rPr>
          <w:rFonts w:eastAsia="Arial"/>
          <w:spacing w:val="-1"/>
        </w:rPr>
        <w:t>c</w:t>
      </w:r>
      <w:r w:rsidRPr="0084184D">
        <w:rPr>
          <w:rFonts w:eastAsia="Arial"/>
        </w:rPr>
        <w:t>t</w:t>
      </w:r>
      <w:r w:rsidRPr="0084184D">
        <w:rPr>
          <w:rFonts w:eastAsia="Arial"/>
          <w:spacing w:val="1"/>
        </w:rPr>
        <w:t>o</w:t>
      </w:r>
      <w:r w:rsidRPr="0084184D">
        <w:rPr>
          <w:rFonts w:eastAsia="Arial"/>
        </w:rPr>
        <w:t xml:space="preserve">ry </w:t>
      </w:r>
      <w:r w:rsidRPr="0084184D">
        <w:rPr>
          <w:rFonts w:eastAsia="Arial"/>
          <w:spacing w:val="1"/>
        </w:rPr>
        <w:t>in</w:t>
      </w:r>
      <w:r w:rsidRPr="0084184D">
        <w:rPr>
          <w:rFonts w:eastAsia="Arial"/>
        </w:rPr>
        <w:t>f</w:t>
      </w:r>
      <w:r w:rsidRPr="0084184D">
        <w:rPr>
          <w:rFonts w:eastAsia="Arial"/>
          <w:spacing w:val="1"/>
        </w:rPr>
        <w:t>o</w:t>
      </w:r>
      <w:r w:rsidRPr="0084184D">
        <w:rPr>
          <w:rFonts w:eastAsia="Arial"/>
          <w:spacing w:val="-2"/>
        </w:rPr>
        <w:t>r</w:t>
      </w:r>
      <w:r w:rsidRPr="0084184D">
        <w:rPr>
          <w:rFonts w:eastAsia="Arial"/>
          <w:spacing w:val="1"/>
        </w:rPr>
        <w:t>ma</w:t>
      </w:r>
      <w:r w:rsidRPr="0084184D">
        <w:rPr>
          <w:rFonts w:eastAsia="Arial"/>
        </w:rPr>
        <w:t>t</w:t>
      </w:r>
      <w:r w:rsidRPr="0084184D">
        <w:rPr>
          <w:rFonts w:eastAsia="Arial"/>
          <w:spacing w:val="-1"/>
        </w:rPr>
        <w:t>i</w:t>
      </w:r>
      <w:r w:rsidRPr="0084184D">
        <w:rPr>
          <w:rFonts w:eastAsia="Arial"/>
          <w:spacing w:val="1"/>
        </w:rPr>
        <w:t>on</w:t>
      </w:r>
      <w:r w:rsidRPr="0084184D">
        <w:rPr>
          <w:rFonts w:eastAsia="Arial"/>
        </w:rPr>
        <w:t>:</w:t>
      </w:r>
    </w:p>
    <w:p w:rsidR="00AF782F" w:rsidRPr="0084184D" w:rsidRDefault="00AF782F" w:rsidP="00D338E9">
      <w:pPr>
        <w:spacing w:before="120" w:after="120"/>
        <w:contextualSpacing/>
        <w:jc w:val="both"/>
        <w:rPr>
          <w:rFonts w:eastAsia="Arial"/>
        </w:rPr>
      </w:pPr>
      <w:r w:rsidRPr="0084184D">
        <w:rPr>
          <w:rFonts w:eastAsia="Arial"/>
        </w:rPr>
        <w:t>*Stu</w:t>
      </w:r>
      <w:r w:rsidRPr="0084184D">
        <w:rPr>
          <w:rFonts w:eastAsia="Arial"/>
          <w:spacing w:val="1"/>
        </w:rPr>
        <w:t>den</w:t>
      </w:r>
      <w:r w:rsidRPr="0084184D">
        <w:rPr>
          <w:rFonts w:eastAsia="Arial"/>
          <w:spacing w:val="-2"/>
        </w:rPr>
        <w:t>t</w:t>
      </w:r>
      <w:r w:rsidRPr="0084184D">
        <w:rPr>
          <w:rFonts w:eastAsia="Arial"/>
          <w:spacing w:val="1"/>
        </w:rPr>
        <w:t>’</w:t>
      </w:r>
      <w:r w:rsidRPr="0084184D">
        <w:rPr>
          <w:rFonts w:eastAsia="Arial"/>
        </w:rPr>
        <w:t>s</w:t>
      </w:r>
      <w:r w:rsidRPr="0084184D">
        <w:rPr>
          <w:rFonts w:eastAsia="Arial"/>
          <w:spacing w:val="-1"/>
        </w:rPr>
        <w:t xml:space="preserve"> </w:t>
      </w:r>
      <w:r w:rsidRPr="0084184D">
        <w:rPr>
          <w:rFonts w:eastAsia="Arial"/>
          <w:spacing w:val="1"/>
        </w:rPr>
        <w:t>na</w:t>
      </w:r>
      <w:r w:rsidRPr="0084184D">
        <w:rPr>
          <w:rFonts w:eastAsia="Arial"/>
          <w:spacing w:val="-1"/>
        </w:rPr>
        <w:t>m</w:t>
      </w:r>
      <w:r w:rsidRPr="0084184D">
        <w:rPr>
          <w:rFonts w:eastAsia="Arial"/>
        </w:rPr>
        <w:t xml:space="preserve">e                                                                                </w:t>
      </w:r>
      <w:r w:rsidRPr="0084184D">
        <w:rPr>
          <w:rFonts w:eastAsia="Arial"/>
          <w:spacing w:val="28"/>
        </w:rPr>
        <w:t xml:space="preserve"> </w:t>
      </w:r>
      <w:r w:rsidRPr="0084184D">
        <w:rPr>
          <w:rFonts w:eastAsia="Arial"/>
          <w:spacing w:val="28"/>
        </w:rPr>
        <w:tab/>
      </w:r>
      <w:r w:rsidRPr="0084184D">
        <w:rPr>
          <w:rFonts w:eastAsia="Arial"/>
        </w:rPr>
        <w:t>*Ad</w:t>
      </w:r>
      <w:r w:rsidRPr="0084184D">
        <w:rPr>
          <w:rFonts w:eastAsia="Arial"/>
          <w:spacing w:val="1"/>
        </w:rPr>
        <w:t>d</w:t>
      </w:r>
      <w:r w:rsidRPr="0084184D">
        <w:rPr>
          <w:rFonts w:eastAsia="Arial"/>
        </w:rPr>
        <w:t>r</w:t>
      </w:r>
      <w:r w:rsidRPr="0084184D">
        <w:rPr>
          <w:rFonts w:eastAsia="Arial"/>
          <w:spacing w:val="1"/>
        </w:rPr>
        <w:t>e</w:t>
      </w:r>
      <w:r w:rsidRPr="0084184D">
        <w:rPr>
          <w:rFonts w:eastAsia="Arial"/>
          <w:spacing w:val="-1"/>
        </w:rPr>
        <w:t>s</w:t>
      </w:r>
      <w:r w:rsidRPr="0084184D">
        <w:rPr>
          <w:rFonts w:eastAsia="Arial"/>
        </w:rPr>
        <w:t>s</w:t>
      </w:r>
    </w:p>
    <w:p w:rsidR="00AF782F" w:rsidRPr="0084184D" w:rsidRDefault="00AF782F" w:rsidP="00D338E9">
      <w:pPr>
        <w:spacing w:before="120" w:after="120"/>
        <w:contextualSpacing/>
        <w:jc w:val="both"/>
        <w:rPr>
          <w:rFonts w:eastAsia="Arial"/>
        </w:rPr>
      </w:pPr>
      <w:r w:rsidRPr="0084184D">
        <w:rPr>
          <w:rFonts w:eastAsia="Arial"/>
          <w:spacing w:val="-5"/>
        </w:rPr>
        <w:t>*</w:t>
      </w:r>
      <w:r w:rsidRPr="0084184D">
        <w:rPr>
          <w:rFonts w:eastAsia="Arial"/>
          <w:spacing w:val="8"/>
        </w:rPr>
        <w:t>W</w:t>
      </w:r>
      <w:r w:rsidRPr="0084184D">
        <w:rPr>
          <w:rFonts w:eastAsia="Arial"/>
          <w:spacing w:val="-2"/>
        </w:rPr>
        <w:t>e</w:t>
      </w:r>
      <w:r w:rsidRPr="0084184D">
        <w:rPr>
          <w:rFonts w:eastAsia="Arial"/>
          <w:spacing w:val="1"/>
        </w:rPr>
        <w:t>igh</w:t>
      </w:r>
      <w:r w:rsidRPr="0084184D">
        <w:rPr>
          <w:rFonts w:eastAsia="Arial"/>
        </w:rPr>
        <w:t>t</w:t>
      </w:r>
      <w:r w:rsidRPr="0084184D">
        <w:rPr>
          <w:rFonts w:eastAsia="Arial"/>
          <w:spacing w:val="-2"/>
        </w:rPr>
        <w:t xml:space="preserve"> </w:t>
      </w:r>
      <w:r w:rsidRPr="0084184D">
        <w:rPr>
          <w:rFonts w:eastAsia="Arial"/>
          <w:spacing w:val="1"/>
        </w:rPr>
        <w:t>an</w:t>
      </w:r>
      <w:r w:rsidRPr="0084184D">
        <w:rPr>
          <w:rFonts w:eastAsia="Arial"/>
        </w:rPr>
        <w:t>d</w:t>
      </w:r>
      <w:r w:rsidRPr="0084184D">
        <w:rPr>
          <w:rFonts w:eastAsia="Arial"/>
          <w:spacing w:val="-1"/>
        </w:rPr>
        <w:t xml:space="preserve"> </w:t>
      </w:r>
      <w:r w:rsidRPr="0084184D">
        <w:rPr>
          <w:rFonts w:eastAsia="Arial"/>
          <w:spacing w:val="1"/>
        </w:rPr>
        <w:t>he</w:t>
      </w:r>
      <w:r w:rsidRPr="0084184D">
        <w:rPr>
          <w:rFonts w:eastAsia="Arial"/>
          <w:spacing w:val="-2"/>
        </w:rPr>
        <w:t>i</w:t>
      </w:r>
      <w:r w:rsidRPr="0084184D">
        <w:rPr>
          <w:rFonts w:eastAsia="Arial"/>
          <w:spacing w:val="1"/>
        </w:rPr>
        <w:t>gh</w:t>
      </w:r>
      <w:r w:rsidRPr="0084184D">
        <w:rPr>
          <w:rFonts w:eastAsia="Arial"/>
        </w:rPr>
        <w:t>t</w:t>
      </w:r>
      <w:r w:rsidRPr="0084184D">
        <w:rPr>
          <w:rFonts w:eastAsia="Arial"/>
          <w:spacing w:val="-1"/>
        </w:rPr>
        <w:t xml:space="preserve"> </w:t>
      </w:r>
      <w:r w:rsidRPr="0084184D">
        <w:rPr>
          <w:rFonts w:eastAsia="Arial"/>
          <w:spacing w:val="1"/>
        </w:rPr>
        <w:t>o</w:t>
      </w:r>
      <w:r w:rsidRPr="0084184D">
        <w:rPr>
          <w:rFonts w:eastAsia="Arial"/>
        </w:rPr>
        <w:t>f</w:t>
      </w:r>
      <w:r w:rsidRPr="0084184D">
        <w:rPr>
          <w:rFonts w:eastAsia="Arial"/>
          <w:spacing w:val="1"/>
        </w:rPr>
        <w:t xml:space="preserve"> </w:t>
      </w:r>
      <w:r w:rsidRPr="0084184D">
        <w:rPr>
          <w:rFonts w:eastAsia="Arial"/>
          <w:spacing w:val="-1"/>
        </w:rPr>
        <w:t>m</w:t>
      </w:r>
      <w:r w:rsidRPr="0084184D">
        <w:rPr>
          <w:rFonts w:eastAsia="Arial"/>
          <w:spacing w:val="1"/>
        </w:rPr>
        <w:t>e</w:t>
      </w:r>
      <w:r w:rsidRPr="0084184D">
        <w:rPr>
          <w:rFonts w:eastAsia="Arial"/>
          <w:spacing w:val="-1"/>
        </w:rPr>
        <w:t>m</w:t>
      </w:r>
      <w:r w:rsidRPr="0084184D">
        <w:rPr>
          <w:rFonts w:eastAsia="Arial"/>
          <w:spacing w:val="1"/>
        </w:rPr>
        <w:t>be</w:t>
      </w:r>
      <w:r w:rsidRPr="0084184D">
        <w:rPr>
          <w:rFonts w:eastAsia="Arial"/>
          <w:spacing w:val="-2"/>
        </w:rPr>
        <w:t>r</w:t>
      </w:r>
      <w:r w:rsidRPr="0084184D">
        <w:rPr>
          <w:rFonts w:eastAsia="Arial"/>
        </w:rPr>
        <w:t>s</w:t>
      </w:r>
      <w:r w:rsidRPr="0084184D">
        <w:rPr>
          <w:rFonts w:eastAsia="Arial"/>
          <w:spacing w:val="1"/>
        </w:rPr>
        <w:t xml:space="preserve"> o</w:t>
      </w:r>
      <w:r w:rsidRPr="0084184D">
        <w:rPr>
          <w:rFonts w:eastAsia="Arial"/>
        </w:rPr>
        <w:t>f</w:t>
      </w:r>
      <w:r w:rsidRPr="0084184D">
        <w:rPr>
          <w:rFonts w:eastAsia="Arial"/>
          <w:spacing w:val="-1"/>
        </w:rPr>
        <w:t xml:space="preserve"> </w:t>
      </w:r>
      <w:r w:rsidRPr="0084184D">
        <w:rPr>
          <w:rFonts w:eastAsia="Arial"/>
          <w:spacing w:val="1"/>
        </w:rPr>
        <w:t>a</w:t>
      </w:r>
      <w:r w:rsidRPr="0084184D">
        <w:rPr>
          <w:rFonts w:eastAsia="Arial"/>
        </w:rPr>
        <w:t>t</w:t>
      </w:r>
      <w:r w:rsidRPr="0084184D">
        <w:rPr>
          <w:rFonts w:eastAsia="Arial"/>
          <w:spacing w:val="1"/>
        </w:rPr>
        <w:t>h</w:t>
      </w:r>
      <w:r w:rsidRPr="0084184D">
        <w:rPr>
          <w:rFonts w:eastAsia="Arial"/>
          <w:spacing w:val="-2"/>
        </w:rPr>
        <w:t>l</w:t>
      </w:r>
      <w:r w:rsidRPr="0084184D">
        <w:rPr>
          <w:rFonts w:eastAsia="Arial"/>
          <w:spacing w:val="1"/>
        </w:rPr>
        <w:t>e</w:t>
      </w:r>
      <w:r w:rsidRPr="0084184D">
        <w:rPr>
          <w:rFonts w:eastAsia="Arial"/>
        </w:rPr>
        <w:t>t</w:t>
      </w:r>
      <w:r w:rsidRPr="0084184D">
        <w:rPr>
          <w:rFonts w:eastAsia="Arial"/>
          <w:spacing w:val="-1"/>
        </w:rPr>
        <w:t>i</w:t>
      </w:r>
      <w:r w:rsidRPr="0084184D">
        <w:rPr>
          <w:rFonts w:eastAsia="Arial"/>
        </w:rPr>
        <w:t>c</w:t>
      </w:r>
      <w:r w:rsidRPr="0084184D">
        <w:rPr>
          <w:rFonts w:eastAsia="Arial"/>
          <w:spacing w:val="1"/>
        </w:rPr>
        <w:t xml:space="preserve"> t</w:t>
      </w:r>
      <w:r w:rsidRPr="0084184D">
        <w:rPr>
          <w:rFonts w:eastAsia="Arial"/>
          <w:spacing w:val="2"/>
        </w:rPr>
        <w:t>e</w:t>
      </w:r>
      <w:r w:rsidRPr="0084184D">
        <w:rPr>
          <w:rFonts w:eastAsia="Arial"/>
          <w:spacing w:val="1"/>
        </w:rPr>
        <w:t>a</w:t>
      </w:r>
      <w:r w:rsidRPr="0084184D">
        <w:rPr>
          <w:rFonts w:eastAsia="Arial"/>
          <w:spacing w:val="-1"/>
        </w:rPr>
        <w:t>m</w:t>
      </w:r>
      <w:r w:rsidRPr="0084184D">
        <w:rPr>
          <w:rFonts w:eastAsia="Arial"/>
        </w:rPr>
        <w:t xml:space="preserve">s                             </w:t>
      </w:r>
      <w:r w:rsidRPr="0084184D">
        <w:rPr>
          <w:rFonts w:eastAsia="Arial"/>
          <w:spacing w:val="8"/>
        </w:rPr>
        <w:t xml:space="preserve"> </w:t>
      </w:r>
      <w:r w:rsidRPr="0084184D">
        <w:rPr>
          <w:rFonts w:eastAsia="Arial"/>
          <w:spacing w:val="8"/>
        </w:rPr>
        <w:tab/>
      </w:r>
      <w:r w:rsidRPr="0084184D">
        <w:rPr>
          <w:rFonts w:eastAsia="Arial"/>
        </w:rPr>
        <w:t>*</w:t>
      </w:r>
      <w:r w:rsidRPr="0084184D">
        <w:rPr>
          <w:rFonts w:eastAsia="Arial"/>
          <w:spacing w:val="-1"/>
        </w:rPr>
        <w:t>D</w:t>
      </w:r>
      <w:r w:rsidRPr="0084184D">
        <w:rPr>
          <w:rFonts w:eastAsia="Arial"/>
          <w:spacing w:val="1"/>
        </w:rPr>
        <w:t>a</w:t>
      </w:r>
      <w:r w:rsidRPr="0084184D">
        <w:rPr>
          <w:rFonts w:eastAsia="Arial"/>
        </w:rPr>
        <w:t>t</w:t>
      </w:r>
      <w:r w:rsidRPr="0084184D">
        <w:rPr>
          <w:rFonts w:eastAsia="Arial"/>
          <w:spacing w:val="1"/>
        </w:rPr>
        <w:t>e</w:t>
      </w:r>
      <w:r w:rsidRPr="0084184D">
        <w:rPr>
          <w:rFonts w:eastAsia="Arial"/>
        </w:rPr>
        <w:t>s</w:t>
      </w:r>
      <w:r w:rsidRPr="0084184D">
        <w:rPr>
          <w:rFonts w:eastAsia="Arial"/>
          <w:spacing w:val="1"/>
        </w:rPr>
        <w:t xml:space="preserve"> o</w:t>
      </w:r>
      <w:r w:rsidRPr="0084184D">
        <w:rPr>
          <w:rFonts w:eastAsia="Arial"/>
        </w:rPr>
        <w:t>f</w:t>
      </w:r>
      <w:r w:rsidRPr="0084184D">
        <w:rPr>
          <w:rFonts w:eastAsia="Arial"/>
          <w:spacing w:val="-2"/>
        </w:rPr>
        <w:t xml:space="preserve"> </w:t>
      </w:r>
      <w:r w:rsidRPr="0084184D">
        <w:rPr>
          <w:rFonts w:eastAsia="Arial"/>
        </w:rPr>
        <w:t>A</w:t>
      </w:r>
      <w:r w:rsidRPr="0084184D">
        <w:rPr>
          <w:rFonts w:eastAsia="Arial"/>
          <w:spacing w:val="1"/>
        </w:rPr>
        <w:t>t</w:t>
      </w:r>
      <w:r w:rsidRPr="0084184D">
        <w:rPr>
          <w:rFonts w:eastAsia="Arial"/>
        </w:rPr>
        <w:t>t</w:t>
      </w:r>
      <w:r w:rsidRPr="0084184D">
        <w:rPr>
          <w:rFonts w:eastAsia="Arial"/>
          <w:spacing w:val="-1"/>
        </w:rPr>
        <w:t>e</w:t>
      </w:r>
      <w:r w:rsidRPr="0084184D">
        <w:rPr>
          <w:rFonts w:eastAsia="Arial"/>
          <w:spacing w:val="1"/>
        </w:rPr>
        <w:t>nda</w:t>
      </w:r>
      <w:r w:rsidRPr="0084184D">
        <w:rPr>
          <w:rFonts w:eastAsia="Arial"/>
          <w:spacing w:val="-2"/>
        </w:rPr>
        <w:t>n</w:t>
      </w:r>
      <w:r w:rsidRPr="0084184D">
        <w:rPr>
          <w:rFonts w:eastAsia="Arial"/>
          <w:spacing w:val="1"/>
        </w:rPr>
        <w:t>c</w:t>
      </w:r>
      <w:r w:rsidRPr="0084184D">
        <w:rPr>
          <w:rFonts w:eastAsia="Arial"/>
        </w:rPr>
        <w:t>e</w:t>
      </w:r>
    </w:p>
    <w:p w:rsidR="00AF782F" w:rsidRPr="0084184D" w:rsidRDefault="00AF782F" w:rsidP="00D338E9">
      <w:pPr>
        <w:spacing w:before="120" w:after="120"/>
        <w:contextualSpacing/>
        <w:jc w:val="both"/>
        <w:rPr>
          <w:rFonts w:eastAsia="Arial"/>
        </w:rPr>
      </w:pPr>
      <w:r w:rsidRPr="0084184D">
        <w:rPr>
          <w:rFonts w:eastAsia="Arial"/>
        </w:rPr>
        <w:t>*El</w:t>
      </w:r>
      <w:r w:rsidRPr="0084184D">
        <w:rPr>
          <w:rFonts w:eastAsia="Arial"/>
          <w:spacing w:val="1"/>
        </w:rPr>
        <w:t>ec</w:t>
      </w:r>
      <w:r w:rsidRPr="0084184D">
        <w:rPr>
          <w:rFonts w:eastAsia="Arial"/>
        </w:rPr>
        <w:t>tr</w:t>
      </w:r>
      <w:r w:rsidRPr="0084184D">
        <w:rPr>
          <w:rFonts w:eastAsia="Arial"/>
          <w:spacing w:val="-1"/>
        </w:rPr>
        <w:t>o</w:t>
      </w:r>
      <w:r w:rsidRPr="0084184D">
        <w:rPr>
          <w:rFonts w:eastAsia="Arial"/>
          <w:spacing w:val="1"/>
        </w:rPr>
        <w:t>ni</w:t>
      </w:r>
      <w:r w:rsidRPr="0084184D">
        <w:rPr>
          <w:rFonts w:eastAsia="Arial"/>
        </w:rPr>
        <w:t>c</w:t>
      </w:r>
      <w:r w:rsidRPr="0084184D">
        <w:rPr>
          <w:rFonts w:eastAsia="Arial"/>
          <w:spacing w:val="-1"/>
        </w:rPr>
        <w:t xml:space="preserve"> </w:t>
      </w:r>
      <w:r w:rsidRPr="0084184D">
        <w:rPr>
          <w:rFonts w:eastAsia="Arial"/>
          <w:spacing w:val="1"/>
        </w:rPr>
        <w:t>m</w:t>
      </w:r>
      <w:r w:rsidRPr="0084184D">
        <w:rPr>
          <w:rFonts w:eastAsia="Arial"/>
          <w:spacing w:val="-2"/>
        </w:rPr>
        <w:t>a</w:t>
      </w:r>
      <w:r w:rsidRPr="0084184D">
        <w:rPr>
          <w:rFonts w:eastAsia="Arial"/>
          <w:spacing w:val="1"/>
        </w:rPr>
        <w:t>i</w:t>
      </w:r>
      <w:r w:rsidRPr="0084184D">
        <w:rPr>
          <w:rFonts w:eastAsia="Arial"/>
        </w:rPr>
        <w:t>l</w:t>
      </w:r>
      <w:r w:rsidRPr="0084184D">
        <w:rPr>
          <w:rFonts w:eastAsia="Arial"/>
          <w:spacing w:val="-1"/>
        </w:rPr>
        <w:t xml:space="preserve"> </w:t>
      </w:r>
      <w:r w:rsidRPr="0084184D">
        <w:rPr>
          <w:rFonts w:eastAsia="Arial"/>
          <w:spacing w:val="1"/>
        </w:rPr>
        <w:t>add</w:t>
      </w:r>
      <w:r w:rsidRPr="0084184D">
        <w:rPr>
          <w:rFonts w:eastAsia="Arial"/>
        </w:rPr>
        <w:t>r</w:t>
      </w:r>
      <w:r w:rsidRPr="0084184D">
        <w:rPr>
          <w:rFonts w:eastAsia="Arial"/>
          <w:spacing w:val="-2"/>
        </w:rPr>
        <w:t>e</w:t>
      </w:r>
      <w:r w:rsidRPr="0084184D">
        <w:rPr>
          <w:rFonts w:eastAsia="Arial"/>
          <w:spacing w:val="1"/>
        </w:rPr>
        <w:t>s</w:t>
      </w:r>
      <w:r w:rsidRPr="0084184D">
        <w:rPr>
          <w:rFonts w:eastAsia="Arial"/>
        </w:rPr>
        <w:t xml:space="preserve">s                                                                     </w:t>
      </w:r>
      <w:r w:rsidRPr="0084184D">
        <w:rPr>
          <w:rFonts w:eastAsia="Arial"/>
        </w:rPr>
        <w:tab/>
        <w:t>*P</w:t>
      </w:r>
      <w:r w:rsidRPr="0084184D">
        <w:rPr>
          <w:rFonts w:eastAsia="Arial"/>
          <w:spacing w:val="1"/>
        </w:rPr>
        <w:t>ho</w:t>
      </w:r>
      <w:r w:rsidRPr="0084184D">
        <w:rPr>
          <w:rFonts w:eastAsia="Arial"/>
        </w:rPr>
        <w:t>t</w:t>
      </w:r>
      <w:r w:rsidRPr="0084184D">
        <w:rPr>
          <w:rFonts w:eastAsia="Arial"/>
          <w:spacing w:val="-1"/>
        </w:rPr>
        <w:t>o</w:t>
      </w:r>
      <w:r w:rsidRPr="0084184D">
        <w:rPr>
          <w:rFonts w:eastAsia="Arial"/>
          <w:spacing w:val="1"/>
        </w:rPr>
        <w:t>g</w:t>
      </w:r>
      <w:r w:rsidRPr="0084184D">
        <w:rPr>
          <w:rFonts w:eastAsia="Arial"/>
        </w:rPr>
        <w:t>r</w:t>
      </w:r>
      <w:r w:rsidRPr="0084184D">
        <w:rPr>
          <w:rFonts w:eastAsia="Arial"/>
          <w:spacing w:val="1"/>
        </w:rPr>
        <w:t>ap</w:t>
      </w:r>
      <w:r w:rsidRPr="0084184D">
        <w:rPr>
          <w:rFonts w:eastAsia="Arial"/>
        </w:rPr>
        <w:t>h</w:t>
      </w:r>
    </w:p>
    <w:p w:rsidR="00AF782F" w:rsidRPr="0084184D" w:rsidRDefault="00AF782F" w:rsidP="00D338E9">
      <w:pPr>
        <w:spacing w:before="120" w:after="120"/>
        <w:contextualSpacing/>
        <w:jc w:val="both"/>
        <w:rPr>
          <w:rFonts w:eastAsia="Arial"/>
        </w:rPr>
      </w:pPr>
      <w:r w:rsidRPr="0084184D">
        <w:rPr>
          <w:rFonts w:eastAsia="Arial"/>
        </w:rPr>
        <w:t>*</w:t>
      </w:r>
      <w:r w:rsidRPr="0084184D">
        <w:rPr>
          <w:rFonts w:eastAsia="Arial"/>
          <w:spacing w:val="-1"/>
        </w:rPr>
        <w:t>D</w:t>
      </w:r>
      <w:r w:rsidRPr="0084184D">
        <w:rPr>
          <w:rFonts w:eastAsia="Arial"/>
          <w:spacing w:val="1"/>
        </w:rPr>
        <w:t>eg</w:t>
      </w:r>
      <w:r w:rsidRPr="0084184D">
        <w:rPr>
          <w:rFonts w:eastAsia="Arial"/>
        </w:rPr>
        <w:t>r</w:t>
      </w:r>
      <w:r w:rsidRPr="0084184D">
        <w:rPr>
          <w:rFonts w:eastAsia="Arial"/>
          <w:spacing w:val="1"/>
        </w:rPr>
        <w:t>ees</w:t>
      </w:r>
      <w:r w:rsidRPr="0084184D">
        <w:rPr>
          <w:rFonts w:eastAsia="Arial"/>
        </w:rPr>
        <w:t>,</w:t>
      </w:r>
      <w:r w:rsidRPr="0084184D">
        <w:rPr>
          <w:rFonts w:eastAsia="Arial"/>
          <w:spacing w:val="-2"/>
        </w:rPr>
        <w:t xml:space="preserve"> </w:t>
      </w:r>
      <w:r w:rsidRPr="0084184D">
        <w:rPr>
          <w:rFonts w:eastAsia="Arial"/>
          <w:spacing w:val="1"/>
        </w:rPr>
        <w:t>ho</w:t>
      </w:r>
      <w:r w:rsidRPr="0084184D">
        <w:rPr>
          <w:rFonts w:eastAsia="Arial"/>
          <w:spacing w:val="-2"/>
        </w:rPr>
        <w:t>n</w:t>
      </w:r>
      <w:r w:rsidRPr="0084184D">
        <w:rPr>
          <w:rFonts w:eastAsia="Arial"/>
          <w:spacing w:val="1"/>
        </w:rPr>
        <w:t>o</w:t>
      </w:r>
      <w:r w:rsidRPr="0084184D">
        <w:rPr>
          <w:rFonts w:eastAsia="Arial"/>
        </w:rPr>
        <w:t>r</w:t>
      </w:r>
      <w:r w:rsidRPr="0084184D">
        <w:rPr>
          <w:rFonts w:eastAsia="Arial"/>
          <w:spacing w:val="1"/>
        </w:rPr>
        <w:t>s</w:t>
      </w:r>
      <w:r w:rsidRPr="0084184D">
        <w:rPr>
          <w:rFonts w:eastAsia="Arial"/>
        </w:rPr>
        <w:t>,</w:t>
      </w:r>
      <w:r w:rsidRPr="0084184D">
        <w:rPr>
          <w:rFonts w:eastAsia="Arial"/>
          <w:spacing w:val="-2"/>
        </w:rPr>
        <w:t xml:space="preserve"> </w:t>
      </w:r>
      <w:r w:rsidRPr="0084184D">
        <w:rPr>
          <w:rFonts w:eastAsia="Arial"/>
          <w:spacing w:val="1"/>
        </w:rPr>
        <w:t>an</w:t>
      </w:r>
      <w:r w:rsidRPr="0084184D">
        <w:rPr>
          <w:rFonts w:eastAsia="Arial"/>
        </w:rPr>
        <w:t>d</w:t>
      </w:r>
      <w:r w:rsidRPr="0084184D">
        <w:rPr>
          <w:rFonts w:eastAsia="Arial"/>
          <w:spacing w:val="-1"/>
        </w:rPr>
        <w:t xml:space="preserve"> </w:t>
      </w:r>
      <w:r w:rsidRPr="0084184D">
        <w:rPr>
          <w:rFonts w:eastAsia="Arial"/>
          <w:spacing w:val="1"/>
        </w:rPr>
        <w:t>a</w:t>
      </w:r>
      <w:r w:rsidRPr="0084184D">
        <w:rPr>
          <w:rFonts w:eastAsia="Arial"/>
          <w:spacing w:val="-3"/>
        </w:rPr>
        <w:t>w</w:t>
      </w:r>
      <w:r w:rsidRPr="0084184D">
        <w:rPr>
          <w:rFonts w:eastAsia="Arial"/>
          <w:spacing w:val="1"/>
        </w:rPr>
        <w:t>a</w:t>
      </w:r>
      <w:r w:rsidRPr="0084184D">
        <w:rPr>
          <w:rFonts w:eastAsia="Arial"/>
        </w:rPr>
        <w:t>r</w:t>
      </w:r>
      <w:r w:rsidRPr="0084184D">
        <w:rPr>
          <w:rFonts w:eastAsia="Arial"/>
          <w:spacing w:val="1"/>
        </w:rPr>
        <w:t>d</w:t>
      </w:r>
      <w:r w:rsidRPr="0084184D">
        <w:rPr>
          <w:rFonts w:eastAsia="Arial"/>
        </w:rPr>
        <w:t>s</w:t>
      </w:r>
      <w:r w:rsidRPr="0084184D">
        <w:rPr>
          <w:rFonts w:eastAsia="Arial"/>
          <w:spacing w:val="-1"/>
        </w:rPr>
        <w:t xml:space="preserve"> </w:t>
      </w:r>
      <w:r w:rsidRPr="0084184D">
        <w:rPr>
          <w:rFonts w:eastAsia="Arial"/>
        </w:rPr>
        <w:t>r</w:t>
      </w:r>
      <w:r w:rsidRPr="0084184D">
        <w:rPr>
          <w:rFonts w:eastAsia="Arial"/>
          <w:spacing w:val="1"/>
        </w:rPr>
        <w:t>ec</w:t>
      </w:r>
      <w:r w:rsidRPr="0084184D">
        <w:rPr>
          <w:rFonts w:eastAsia="Arial"/>
          <w:spacing w:val="-2"/>
        </w:rPr>
        <w:t>e</w:t>
      </w:r>
      <w:r w:rsidRPr="0084184D">
        <w:rPr>
          <w:rFonts w:eastAsia="Arial"/>
          <w:spacing w:val="1"/>
        </w:rPr>
        <w:t>i</w:t>
      </w:r>
      <w:r w:rsidRPr="0084184D">
        <w:rPr>
          <w:rFonts w:eastAsia="Arial"/>
          <w:spacing w:val="-1"/>
        </w:rPr>
        <w:t>v</w:t>
      </w:r>
      <w:r w:rsidRPr="0084184D">
        <w:rPr>
          <w:rFonts w:eastAsia="Arial"/>
          <w:spacing w:val="1"/>
        </w:rPr>
        <w:t>e</w:t>
      </w:r>
      <w:r w:rsidRPr="0084184D">
        <w:rPr>
          <w:rFonts w:eastAsia="Arial"/>
        </w:rPr>
        <w:t xml:space="preserve">d                                             </w:t>
      </w:r>
      <w:r w:rsidRPr="0084184D">
        <w:rPr>
          <w:rFonts w:eastAsia="Arial"/>
          <w:spacing w:val="33"/>
        </w:rPr>
        <w:t xml:space="preserve"> </w:t>
      </w:r>
      <w:r w:rsidRPr="0084184D">
        <w:rPr>
          <w:rFonts w:eastAsia="Arial"/>
          <w:spacing w:val="33"/>
        </w:rPr>
        <w:tab/>
      </w:r>
      <w:r w:rsidRPr="0084184D">
        <w:rPr>
          <w:rFonts w:eastAsia="Arial"/>
        </w:rPr>
        <w:t>*</w:t>
      </w:r>
      <w:r w:rsidRPr="0084184D">
        <w:rPr>
          <w:rFonts w:eastAsia="Arial"/>
          <w:spacing w:val="-1"/>
        </w:rPr>
        <w:t>G</w:t>
      </w:r>
      <w:r w:rsidRPr="0084184D">
        <w:rPr>
          <w:rFonts w:eastAsia="Arial"/>
        </w:rPr>
        <w:t>r</w:t>
      </w:r>
      <w:r w:rsidRPr="0084184D">
        <w:rPr>
          <w:rFonts w:eastAsia="Arial"/>
          <w:spacing w:val="1"/>
        </w:rPr>
        <w:t>ad</w:t>
      </w:r>
      <w:r w:rsidRPr="0084184D">
        <w:rPr>
          <w:rFonts w:eastAsia="Arial"/>
        </w:rPr>
        <w:t>e</w:t>
      </w:r>
      <w:r w:rsidRPr="0084184D">
        <w:rPr>
          <w:rFonts w:eastAsia="Arial"/>
          <w:spacing w:val="1"/>
        </w:rPr>
        <w:t xml:space="preserve"> le</w:t>
      </w:r>
      <w:r w:rsidRPr="0084184D">
        <w:rPr>
          <w:rFonts w:eastAsia="Arial"/>
          <w:spacing w:val="-1"/>
        </w:rPr>
        <w:t>v</w:t>
      </w:r>
      <w:r w:rsidRPr="0084184D">
        <w:rPr>
          <w:rFonts w:eastAsia="Arial"/>
          <w:spacing w:val="1"/>
        </w:rPr>
        <w:t>e</w:t>
      </w:r>
      <w:r w:rsidRPr="0084184D">
        <w:rPr>
          <w:rFonts w:eastAsia="Arial"/>
        </w:rPr>
        <w:t>l</w:t>
      </w:r>
    </w:p>
    <w:p w:rsidR="00AF782F" w:rsidRPr="0084184D" w:rsidRDefault="00AF782F" w:rsidP="00D338E9">
      <w:pPr>
        <w:spacing w:before="120" w:after="120"/>
        <w:contextualSpacing/>
        <w:jc w:val="both"/>
        <w:rPr>
          <w:rFonts w:eastAsia="Arial"/>
        </w:rPr>
      </w:pPr>
      <w:r w:rsidRPr="0084184D">
        <w:rPr>
          <w:rFonts w:eastAsia="Arial"/>
        </w:rPr>
        <w:t>*</w:t>
      </w:r>
      <w:r w:rsidRPr="0084184D">
        <w:rPr>
          <w:rFonts w:eastAsia="Arial"/>
          <w:spacing w:val="-2"/>
        </w:rPr>
        <w:t>T</w:t>
      </w:r>
      <w:r w:rsidRPr="0084184D">
        <w:rPr>
          <w:rFonts w:eastAsia="Arial"/>
          <w:spacing w:val="1"/>
        </w:rPr>
        <w:t>h</w:t>
      </w:r>
      <w:r w:rsidRPr="0084184D">
        <w:rPr>
          <w:rFonts w:eastAsia="Arial"/>
        </w:rPr>
        <w:t>e</w:t>
      </w:r>
      <w:r w:rsidRPr="0084184D">
        <w:rPr>
          <w:rFonts w:eastAsia="Arial"/>
          <w:spacing w:val="1"/>
        </w:rPr>
        <w:t xml:space="preserve"> mos</w:t>
      </w:r>
      <w:r w:rsidRPr="0084184D">
        <w:rPr>
          <w:rFonts w:eastAsia="Arial"/>
        </w:rPr>
        <w:t>t</w:t>
      </w:r>
      <w:r w:rsidRPr="0084184D">
        <w:rPr>
          <w:rFonts w:eastAsia="Arial"/>
          <w:spacing w:val="1"/>
        </w:rPr>
        <w:t xml:space="preserve"> </w:t>
      </w:r>
      <w:r w:rsidRPr="0084184D">
        <w:rPr>
          <w:rFonts w:eastAsia="Arial"/>
          <w:spacing w:val="-2"/>
        </w:rPr>
        <w:t>r</w:t>
      </w:r>
      <w:r w:rsidRPr="0084184D">
        <w:rPr>
          <w:rFonts w:eastAsia="Arial"/>
          <w:spacing w:val="1"/>
        </w:rPr>
        <w:t>ec</w:t>
      </w:r>
      <w:r w:rsidRPr="0084184D">
        <w:rPr>
          <w:rFonts w:eastAsia="Arial"/>
          <w:spacing w:val="-2"/>
        </w:rPr>
        <w:t>e</w:t>
      </w:r>
      <w:r w:rsidRPr="0084184D">
        <w:rPr>
          <w:rFonts w:eastAsia="Arial"/>
          <w:spacing w:val="1"/>
        </w:rPr>
        <w:t>n</w:t>
      </w:r>
      <w:r w:rsidRPr="0084184D">
        <w:rPr>
          <w:rFonts w:eastAsia="Arial"/>
        </w:rPr>
        <w:t>t</w:t>
      </w:r>
      <w:r w:rsidRPr="0084184D">
        <w:rPr>
          <w:rFonts w:eastAsia="Arial"/>
          <w:spacing w:val="1"/>
        </w:rPr>
        <w:t xml:space="preserve"> </w:t>
      </w:r>
      <w:r w:rsidRPr="0084184D">
        <w:rPr>
          <w:rFonts w:eastAsia="Arial"/>
          <w:spacing w:val="-2"/>
        </w:rPr>
        <w:t>e</w:t>
      </w:r>
      <w:r w:rsidRPr="0084184D">
        <w:rPr>
          <w:rFonts w:eastAsia="Arial"/>
          <w:spacing w:val="1"/>
        </w:rPr>
        <w:t>du</w:t>
      </w:r>
      <w:r w:rsidRPr="0084184D">
        <w:rPr>
          <w:rFonts w:eastAsia="Arial"/>
          <w:spacing w:val="-1"/>
        </w:rPr>
        <w:t>c</w:t>
      </w:r>
      <w:r w:rsidRPr="0084184D">
        <w:rPr>
          <w:rFonts w:eastAsia="Arial"/>
          <w:spacing w:val="1"/>
        </w:rPr>
        <w:t>a</w:t>
      </w:r>
      <w:r w:rsidRPr="0084184D">
        <w:rPr>
          <w:rFonts w:eastAsia="Arial"/>
        </w:rPr>
        <w:t>t</w:t>
      </w:r>
      <w:r w:rsidRPr="0084184D">
        <w:rPr>
          <w:rFonts w:eastAsia="Arial"/>
          <w:spacing w:val="1"/>
        </w:rPr>
        <w:t>i</w:t>
      </w:r>
      <w:r w:rsidRPr="0084184D">
        <w:rPr>
          <w:rFonts w:eastAsia="Arial"/>
          <w:spacing w:val="-2"/>
        </w:rPr>
        <w:t>o</w:t>
      </w:r>
      <w:r w:rsidRPr="0084184D">
        <w:rPr>
          <w:rFonts w:eastAsia="Arial"/>
          <w:spacing w:val="1"/>
        </w:rPr>
        <w:t>na</w:t>
      </w:r>
      <w:r w:rsidRPr="0084184D">
        <w:rPr>
          <w:rFonts w:eastAsia="Arial"/>
        </w:rPr>
        <w:t>l</w:t>
      </w:r>
      <w:r w:rsidRPr="0084184D">
        <w:rPr>
          <w:rFonts w:eastAsia="Arial"/>
          <w:spacing w:val="-3"/>
        </w:rPr>
        <w:t xml:space="preserve"> </w:t>
      </w:r>
      <w:r w:rsidRPr="0084184D">
        <w:rPr>
          <w:rFonts w:eastAsia="Arial"/>
          <w:spacing w:val="1"/>
        </w:rPr>
        <w:t>age</w:t>
      </w:r>
      <w:r w:rsidRPr="0084184D">
        <w:rPr>
          <w:rFonts w:eastAsia="Arial"/>
          <w:spacing w:val="-2"/>
        </w:rPr>
        <w:t>n</w:t>
      </w:r>
      <w:r w:rsidRPr="0084184D">
        <w:rPr>
          <w:rFonts w:eastAsia="Arial"/>
          <w:spacing w:val="1"/>
        </w:rPr>
        <w:t>c</w:t>
      </w:r>
      <w:r w:rsidRPr="0084184D">
        <w:rPr>
          <w:rFonts w:eastAsia="Arial"/>
        </w:rPr>
        <w:t>y</w:t>
      </w:r>
      <w:r w:rsidRPr="0084184D">
        <w:rPr>
          <w:rFonts w:eastAsia="Arial"/>
          <w:spacing w:val="-1"/>
        </w:rPr>
        <w:t xml:space="preserve"> </w:t>
      </w:r>
      <w:r w:rsidRPr="0084184D">
        <w:rPr>
          <w:rFonts w:eastAsia="Arial"/>
          <w:spacing w:val="1"/>
        </w:rPr>
        <w:t>o</w:t>
      </w:r>
      <w:r w:rsidRPr="0084184D">
        <w:rPr>
          <w:rFonts w:eastAsia="Arial"/>
        </w:rPr>
        <w:t xml:space="preserve">r </w:t>
      </w:r>
      <w:r w:rsidRPr="0084184D">
        <w:rPr>
          <w:rFonts w:eastAsia="Arial"/>
          <w:spacing w:val="1"/>
        </w:rPr>
        <w:t>i</w:t>
      </w:r>
      <w:r w:rsidRPr="0084184D">
        <w:rPr>
          <w:rFonts w:eastAsia="Arial"/>
          <w:spacing w:val="-2"/>
        </w:rPr>
        <w:t>n</w:t>
      </w:r>
      <w:r w:rsidRPr="0084184D">
        <w:rPr>
          <w:rFonts w:eastAsia="Arial"/>
          <w:spacing w:val="1"/>
        </w:rPr>
        <w:t>s</w:t>
      </w:r>
      <w:r w:rsidRPr="0084184D">
        <w:rPr>
          <w:rFonts w:eastAsia="Arial"/>
        </w:rPr>
        <w:t>t</w:t>
      </w:r>
      <w:r w:rsidRPr="0084184D">
        <w:rPr>
          <w:rFonts w:eastAsia="Arial"/>
          <w:spacing w:val="-1"/>
        </w:rPr>
        <w:t>i</w:t>
      </w:r>
      <w:r w:rsidRPr="0084184D">
        <w:rPr>
          <w:rFonts w:eastAsia="Arial"/>
        </w:rPr>
        <w:t>t</w:t>
      </w:r>
      <w:r w:rsidRPr="0084184D">
        <w:rPr>
          <w:rFonts w:eastAsia="Arial"/>
          <w:spacing w:val="1"/>
        </w:rPr>
        <w:t>u</w:t>
      </w:r>
      <w:r w:rsidRPr="0084184D">
        <w:rPr>
          <w:rFonts w:eastAsia="Arial"/>
        </w:rPr>
        <w:t>t</w:t>
      </w:r>
      <w:r w:rsidRPr="0084184D">
        <w:rPr>
          <w:rFonts w:eastAsia="Arial"/>
          <w:spacing w:val="-1"/>
        </w:rPr>
        <w:t>i</w:t>
      </w:r>
      <w:r w:rsidRPr="0084184D">
        <w:rPr>
          <w:rFonts w:eastAsia="Arial"/>
          <w:spacing w:val="1"/>
        </w:rPr>
        <w:t>o</w:t>
      </w:r>
      <w:r w:rsidRPr="0084184D">
        <w:rPr>
          <w:rFonts w:eastAsia="Arial"/>
        </w:rPr>
        <w:t>n</w:t>
      </w:r>
      <w:r w:rsidRPr="0084184D">
        <w:rPr>
          <w:rFonts w:eastAsia="Arial"/>
          <w:spacing w:val="1"/>
        </w:rPr>
        <w:t xml:space="preserve"> </w:t>
      </w:r>
      <w:r w:rsidRPr="0084184D">
        <w:rPr>
          <w:rFonts w:eastAsia="Arial"/>
          <w:spacing w:val="-1"/>
        </w:rPr>
        <w:t>a</w:t>
      </w:r>
      <w:r w:rsidRPr="0084184D">
        <w:rPr>
          <w:rFonts w:eastAsia="Arial"/>
        </w:rPr>
        <w:t>t</w:t>
      </w:r>
      <w:r w:rsidRPr="0084184D">
        <w:rPr>
          <w:rFonts w:eastAsia="Arial"/>
          <w:spacing w:val="1"/>
        </w:rPr>
        <w:t>te</w:t>
      </w:r>
      <w:r w:rsidRPr="0084184D">
        <w:rPr>
          <w:rFonts w:eastAsia="Arial"/>
          <w:spacing w:val="-2"/>
        </w:rPr>
        <w:t>n</w:t>
      </w:r>
      <w:r w:rsidRPr="0084184D">
        <w:rPr>
          <w:rFonts w:eastAsia="Arial"/>
          <w:spacing w:val="1"/>
        </w:rPr>
        <w:t>de</w:t>
      </w:r>
      <w:r w:rsidRPr="0084184D">
        <w:rPr>
          <w:rFonts w:eastAsia="Arial"/>
        </w:rPr>
        <w:t xml:space="preserve">d              </w:t>
      </w:r>
      <w:r w:rsidRPr="0084184D">
        <w:rPr>
          <w:rFonts w:eastAsia="Arial"/>
        </w:rPr>
        <w:tab/>
        <w:t>*</w:t>
      </w:r>
      <w:r w:rsidRPr="0084184D">
        <w:rPr>
          <w:rFonts w:eastAsia="Arial"/>
          <w:spacing w:val="-2"/>
        </w:rPr>
        <w:t>T</w:t>
      </w:r>
      <w:r w:rsidRPr="0084184D">
        <w:rPr>
          <w:rFonts w:eastAsia="Arial"/>
          <w:spacing w:val="1"/>
        </w:rPr>
        <w:t>eleph</w:t>
      </w:r>
      <w:r w:rsidRPr="0084184D">
        <w:rPr>
          <w:rFonts w:eastAsia="Arial"/>
          <w:spacing w:val="-2"/>
        </w:rPr>
        <w:t>o</w:t>
      </w:r>
      <w:r w:rsidRPr="0084184D">
        <w:rPr>
          <w:rFonts w:eastAsia="Arial"/>
          <w:spacing w:val="1"/>
        </w:rPr>
        <w:t>n</w:t>
      </w:r>
      <w:r w:rsidRPr="0084184D">
        <w:rPr>
          <w:rFonts w:eastAsia="Arial"/>
        </w:rPr>
        <w:t>e</w:t>
      </w:r>
      <w:r w:rsidRPr="0084184D">
        <w:rPr>
          <w:rFonts w:eastAsia="Arial"/>
          <w:spacing w:val="1"/>
        </w:rPr>
        <w:t xml:space="preserve"> </w:t>
      </w:r>
      <w:r w:rsidRPr="0084184D">
        <w:rPr>
          <w:rFonts w:eastAsia="Arial"/>
          <w:spacing w:val="-1"/>
        </w:rPr>
        <w:t>l</w:t>
      </w:r>
      <w:r w:rsidRPr="0084184D">
        <w:rPr>
          <w:rFonts w:eastAsia="Arial"/>
          <w:spacing w:val="1"/>
        </w:rPr>
        <w:t>is</w:t>
      </w:r>
      <w:r w:rsidRPr="0084184D">
        <w:rPr>
          <w:rFonts w:eastAsia="Arial"/>
          <w:spacing w:val="-2"/>
        </w:rPr>
        <w:t>t</w:t>
      </w:r>
      <w:r w:rsidRPr="0084184D">
        <w:rPr>
          <w:rFonts w:eastAsia="Arial"/>
          <w:spacing w:val="1"/>
        </w:rPr>
        <w:t>in</w:t>
      </w:r>
      <w:r w:rsidRPr="0084184D">
        <w:rPr>
          <w:rFonts w:eastAsia="Arial"/>
        </w:rPr>
        <w:t>g</w:t>
      </w:r>
    </w:p>
    <w:p w:rsidR="00AF782F" w:rsidRPr="0084184D" w:rsidRDefault="00AF782F" w:rsidP="00D338E9">
      <w:pPr>
        <w:spacing w:before="120" w:after="120"/>
        <w:contextualSpacing/>
        <w:jc w:val="both"/>
        <w:rPr>
          <w:rFonts w:eastAsia="Arial"/>
        </w:rPr>
      </w:pPr>
      <w:r w:rsidRPr="0084184D">
        <w:rPr>
          <w:rFonts w:eastAsia="Arial"/>
        </w:rPr>
        <w:t>*P</w:t>
      </w:r>
      <w:r w:rsidRPr="0084184D">
        <w:rPr>
          <w:rFonts w:eastAsia="Arial"/>
          <w:spacing w:val="1"/>
        </w:rPr>
        <w:t>a</w:t>
      </w:r>
      <w:r w:rsidRPr="0084184D">
        <w:rPr>
          <w:rFonts w:eastAsia="Arial"/>
        </w:rPr>
        <w:t>rt</w:t>
      </w:r>
      <w:r w:rsidRPr="0084184D">
        <w:rPr>
          <w:rFonts w:eastAsia="Arial"/>
          <w:spacing w:val="-1"/>
        </w:rPr>
        <w:t>i</w:t>
      </w:r>
      <w:r w:rsidRPr="0084184D">
        <w:rPr>
          <w:rFonts w:eastAsia="Arial"/>
          <w:spacing w:val="1"/>
        </w:rPr>
        <w:t>ci</w:t>
      </w:r>
      <w:r w:rsidRPr="0084184D">
        <w:rPr>
          <w:rFonts w:eastAsia="Arial"/>
          <w:spacing w:val="-2"/>
        </w:rPr>
        <w:t>p</w:t>
      </w:r>
      <w:r w:rsidRPr="0084184D">
        <w:rPr>
          <w:rFonts w:eastAsia="Arial"/>
          <w:spacing w:val="1"/>
        </w:rPr>
        <w:t>a</w:t>
      </w:r>
      <w:r w:rsidRPr="0084184D">
        <w:rPr>
          <w:rFonts w:eastAsia="Arial"/>
        </w:rPr>
        <w:t>t</w:t>
      </w:r>
      <w:r w:rsidRPr="0084184D">
        <w:rPr>
          <w:rFonts w:eastAsia="Arial"/>
          <w:spacing w:val="1"/>
        </w:rPr>
        <w:t>i</w:t>
      </w:r>
      <w:r w:rsidRPr="0084184D">
        <w:rPr>
          <w:rFonts w:eastAsia="Arial"/>
          <w:spacing w:val="-2"/>
        </w:rPr>
        <w:t>o</w:t>
      </w:r>
      <w:r w:rsidRPr="0084184D">
        <w:rPr>
          <w:rFonts w:eastAsia="Arial"/>
        </w:rPr>
        <w:t>n</w:t>
      </w:r>
      <w:r w:rsidRPr="0084184D">
        <w:rPr>
          <w:rFonts w:eastAsia="Arial"/>
          <w:spacing w:val="1"/>
        </w:rPr>
        <w:t xml:space="preserve"> i</w:t>
      </w:r>
      <w:r w:rsidRPr="0084184D">
        <w:rPr>
          <w:rFonts w:eastAsia="Arial"/>
        </w:rPr>
        <w:t>n</w:t>
      </w:r>
      <w:r w:rsidRPr="0084184D">
        <w:rPr>
          <w:rFonts w:eastAsia="Arial"/>
          <w:spacing w:val="-1"/>
        </w:rPr>
        <w:t xml:space="preserve"> </w:t>
      </w:r>
      <w:r w:rsidRPr="0084184D">
        <w:rPr>
          <w:rFonts w:eastAsia="Arial"/>
          <w:spacing w:val="1"/>
        </w:rPr>
        <w:t>o</w:t>
      </w:r>
      <w:r w:rsidRPr="0084184D">
        <w:rPr>
          <w:rFonts w:eastAsia="Arial"/>
        </w:rPr>
        <w:t>f</w:t>
      </w:r>
      <w:r w:rsidRPr="0084184D">
        <w:rPr>
          <w:rFonts w:eastAsia="Arial"/>
          <w:spacing w:val="1"/>
        </w:rPr>
        <w:t>f</w:t>
      </w:r>
      <w:r w:rsidRPr="0084184D">
        <w:rPr>
          <w:rFonts w:eastAsia="Arial"/>
          <w:spacing w:val="-2"/>
        </w:rPr>
        <w:t>i</w:t>
      </w:r>
      <w:r w:rsidRPr="0084184D">
        <w:rPr>
          <w:rFonts w:eastAsia="Arial"/>
          <w:spacing w:val="1"/>
        </w:rPr>
        <w:t>c</w:t>
      </w:r>
      <w:r w:rsidRPr="0084184D">
        <w:rPr>
          <w:rFonts w:eastAsia="Arial"/>
          <w:spacing w:val="-2"/>
        </w:rPr>
        <w:t>i</w:t>
      </w:r>
      <w:r w:rsidRPr="0084184D">
        <w:rPr>
          <w:rFonts w:eastAsia="Arial"/>
          <w:spacing w:val="1"/>
        </w:rPr>
        <w:t>all</w:t>
      </w:r>
      <w:r w:rsidRPr="0084184D">
        <w:rPr>
          <w:rFonts w:eastAsia="Arial"/>
        </w:rPr>
        <w:t>y</w:t>
      </w:r>
      <w:r w:rsidRPr="0084184D">
        <w:rPr>
          <w:rFonts w:eastAsia="Arial"/>
          <w:spacing w:val="-1"/>
        </w:rPr>
        <w:t xml:space="preserve"> </w:t>
      </w:r>
      <w:r w:rsidRPr="0084184D">
        <w:rPr>
          <w:rFonts w:eastAsia="Arial"/>
        </w:rPr>
        <w:t>r</w:t>
      </w:r>
      <w:r w:rsidRPr="0084184D">
        <w:rPr>
          <w:rFonts w:eastAsia="Arial"/>
          <w:spacing w:val="-1"/>
        </w:rPr>
        <w:t>e</w:t>
      </w:r>
      <w:r w:rsidRPr="0084184D">
        <w:rPr>
          <w:rFonts w:eastAsia="Arial"/>
          <w:spacing w:val="1"/>
        </w:rPr>
        <w:t>c</w:t>
      </w:r>
      <w:r w:rsidRPr="0084184D">
        <w:rPr>
          <w:rFonts w:eastAsia="Arial"/>
          <w:spacing w:val="-2"/>
        </w:rPr>
        <w:t>o</w:t>
      </w:r>
      <w:r w:rsidRPr="0084184D">
        <w:rPr>
          <w:rFonts w:eastAsia="Arial"/>
          <w:spacing w:val="1"/>
        </w:rPr>
        <w:t>gni</w:t>
      </w:r>
      <w:r w:rsidRPr="0084184D">
        <w:rPr>
          <w:rFonts w:eastAsia="Arial"/>
          <w:spacing w:val="-1"/>
        </w:rPr>
        <w:t>z</w:t>
      </w:r>
      <w:r w:rsidRPr="0084184D">
        <w:rPr>
          <w:rFonts w:eastAsia="Arial"/>
          <w:spacing w:val="1"/>
        </w:rPr>
        <w:t>e</w:t>
      </w:r>
      <w:r w:rsidRPr="0084184D">
        <w:rPr>
          <w:rFonts w:eastAsia="Arial"/>
        </w:rPr>
        <w:t>d</w:t>
      </w:r>
      <w:r w:rsidRPr="0084184D">
        <w:rPr>
          <w:rFonts w:eastAsia="Arial"/>
          <w:spacing w:val="1"/>
        </w:rPr>
        <w:t xml:space="preserve"> </w:t>
      </w:r>
      <w:r w:rsidRPr="0084184D">
        <w:rPr>
          <w:rFonts w:eastAsia="Arial"/>
          <w:spacing w:val="-1"/>
        </w:rPr>
        <w:t>a</w:t>
      </w:r>
      <w:r w:rsidRPr="0084184D">
        <w:rPr>
          <w:rFonts w:eastAsia="Arial"/>
          <w:spacing w:val="1"/>
        </w:rPr>
        <w:t>c</w:t>
      </w:r>
      <w:r w:rsidRPr="0084184D">
        <w:rPr>
          <w:rFonts w:eastAsia="Arial"/>
        </w:rPr>
        <w:t>t</w:t>
      </w:r>
      <w:r w:rsidRPr="0084184D">
        <w:rPr>
          <w:rFonts w:eastAsia="Arial"/>
          <w:spacing w:val="1"/>
        </w:rPr>
        <w:t>i</w:t>
      </w:r>
      <w:r w:rsidRPr="0084184D">
        <w:rPr>
          <w:rFonts w:eastAsia="Arial"/>
          <w:spacing w:val="-1"/>
        </w:rPr>
        <w:t>v</w:t>
      </w:r>
      <w:r w:rsidRPr="0084184D">
        <w:rPr>
          <w:rFonts w:eastAsia="Arial"/>
          <w:spacing w:val="4"/>
        </w:rPr>
        <w:t>i</w:t>
      </w:r>
      <w:r w:rsidRPr="0084184D">
        <w:rPr>
          <w:rFonts w:eastAsia="Arial"/>
          <w:spacing w:val="-2"/>
        </w:rPr>
        <w:t>t</w:t>
      </w:r>
      <w:r w:rsidRPr="0084184D">
        <w:rPr>
          <w:rFonts w:eastAsia="Arial"/>
          <w:spacing w:val="1"/>
        </w:rPr>
        <w:t>i</w:t>
      </w:r>
      <w:r w:rsidRPr="0084184D">
        <w:rPr>
          <w:rFonts w:eastAsia="Arial"/>
          <w:spacing w:val="-2"/>
        </w:rPr>
        <w:t>e</w:t>
      </w:r>
      <w:r w:rsidRPr="0084184D">
        <w:rPr>
          <w:rFonts w:eastAsia="Arial"/>
        </w:rPr>
        <w:t>s</w:t>
      </w:r>
      <w:r w:rsidRPr="0084184D">
        <w:rPr>
          <w:rFonts w:eastAsia="Arial"/>
          <w:spacing w:val="1"/>
        </w:rPr>
        <w:t xml:space="preserve"> a</w:t>
      </w:r>
      <w:r w:rsidRPr="0084184D">
        <w:rPr>
          <w:rFonts w:eastAsia="Arial"/>
          <w:spacing w:val="-2"/>
        </w:rPr>
        <w:t>n</w:t>
      </w:r>
      <w:r w:rsidRPr="0084184D">
        <w:rPr>
          <w:rFonts w:eastAsia="Arial"/>
        </w:rPr>
        <w:t>d</w:t>
      </w:r>
      <w:r w:rsidRPr="0084184D">
        <w:rPr>
          <w:rFonts w:eastAsia="Arial"/>
          <w:spacing w:val="1"/>
        </w:rPr>
        <w:t xml:space="preserve"> s</w:t>
      </w:r>
      <w:r w:rsidRPr="0084184D">
        <w:rPr>
          <w:rFonts w:eastAsia="Arial"/>
          <w:spacing w:val="-2"/>
        </w:rPr>
        <w:t>p</w:t>
      </w:r>
      <w:r w:rsidRPr="0084184D">
        <w:rPr>
          <w:rFonts w:eastAsia="Arial"/>
          <w:spacing w:val="1"/>
        </w:rPr>
        <w:t>o</w:t>
      </w:r>
      <w:r w:rsidRPr="0084184D">
        <w:rPr>
          <w:rFonts w:eastAsia="Arial"/>
        </w:rPr>
        <w:t xml:space="preserve">rts              </w:t>
      </w:r>
      <w:r w:rsidRPr="0084184D">
        <w:rPr>
          <w:rFonts w:eastAsia="Arial"/>
        </w:rPr>
        <w:tab/>
        <w:t>*</w:t>
      </w:r>
      <w:r w:rsidRPr="0084184D">
        <w:rPr>
          <w:rFonts w:eastAsia="Arial"/>
          <w:spacing w:val="-1"/>
        </w:rPr>
        <w:t>D</w:t>
      </w:r>
      <w:r w:rsidRPr="0084184D">
        <w:rPr>
          <w:rFonts w:eastAsia="Arial"/>
          <w:spacing w:val="1"/>
        </w:rPr>
        <w:t>a</w:t>
      </w:r>
      <w:r w:rsidRPr="0084184D">
        <w:rPr>
          <w:rFonts w:eastAsia="Arial"/>
        </w:rPr>
        <w:t>te</w:t>
      </w:r>
      <w:r w:rsidRPr="0084184D">
        <w:rPr>
          <w:rFonts w:eastAsia="Arial"/>
          <w:spacing w:val="1"/>
        </w:rPr>
        <w:t xml:space="preserve"> an</w:t>
      </w:r>
      <w:r w:rsidRPr="0084184D">
        <w:rPr>
          <w:rFonts w:eastAsia="Arial"/>
        </w:rPr>
        <w:t>d</w:t>
      </w:r>
      <w:r w:rsidRPr="0084184D">
        <w:rPr>
          <w:rFonts w:eastAsia="Arial"/>
          <w:spacing w:val="-1"/>
        </w:rPr>
        <w:t xml:space="preserve"> </w:t>
      </w:r>
      <w:r w:rsidRPr="0084184D">
        <w:rPr>
          <w:rFonts w:eastAsia="Arial"/>
          <w:spacing w:val="1"/>
        </w:rPr>
        <w:t>pl</w:t>
      </w:r>
      <w:r w:rsidRPr="0084184D">
        <w:rPr>
          <w:rFonts w:eastAsia="Arial"/>
          <w:spacing w:val="-2"/>
        </w:rPr>
        <w:t>a</w:t>
      </w:r>
      <w:r w:rsidRPr="0084184D">
        <w:rPr>
          <w:rFonts w:eastAsia="Arial"/>
          <w:spacing w:val="1"/>
        </w:rPr>
        <w:t>c</w:t>
      </w:r>
      <w:r w:rsidRPr="0084184D">
        <w:rPr>
          <w:rFonts w:eastAsia="Arial"/>
        </w:rPr>
        <w:t>e</w:t>
      </w:r>
      <w:r w:rsidRPr="0084184D">
        <w:rPr>
          <w:rFonts w:eastAsia="Arial"/>
          <w:spacing w:val="-1"/>
        </w:rPr>
        <w:t xml:space="preserve"> </w:t>
      </w:r>
      <w:r w:rsidRPr="0084184D">
        <w:rPr>
          <w:rFonts w:eastAsia="Arial"/>
          <w:spacing w:val="1"/>
        </w:rPr>
        <w:t>o</w:t>
      </w:r>
      <w:r w:rsidRPr="0084184D">
        <w:rPr>
          <w:rFonts w:eastAsia="Arial"/>
        </w:rPr>
        <w:t>f</w:t>
      </w:r>
      <w:r w:rsidRPr="0084184D">
        <w:rPr>
          <w:rFonts w:eastAsia="Arial"/>
          <w:spacing w:val="1"/>
        </w:rPr>
        <w:t xml:space="preserve"> </w:t>
      </w:r>
      <w:r w:rsidRPr="0084184D">
        <w:rPr>
          <w:rFonts w:eastAsia="Arial"/>
          <w:spacing w:val="-2"/>
        </w:rPr>
        <w:t>b</w:t>
      </w:r>
      <w:r w:rsidRPr="0084184D">
        <w:rPr>
          <w:rFonts w:eastAsia="Arial"/>
          <w:spacing w:val="1"/>
        </w:rPr>
        <w:t>i</w:t>
      </w:r>
      <w:r w:rsidRPr="0084184D">
        <w:rPr>
          <w:rFonts w:eastAsia="Arial"/>
        </w:rPr>
        <w:t>rth</w:t>
      </w:r>
    </w:p>
    <w:p w:rsidR="00AF782F" w:rsidRDefault="00AF782F" w:rsidP="00D338E9">
      <w:pPr>
        <w:spacing w:before="120" w:after="120"/>
        <w:contextualSpacing/>
        <w:jc w:val="both"/>
        <w:rPr>
          <w:rFonts w:eastAsia="Arial"/>
        </w:rPr>
      </w:pPr>
      <w:r w:rsidRPr="0084184D">
        <w:rPr>
          <w:rFonts w:eastAsia="Arial"/>
        </w:rPr>
        <w:t>(F</w:t>
      </w:r>
      <w:r w:rsidRPr="0084184D">
        <w:rPr>
          <w:rFonts w:eastAsia="Arial"/>
          <w:spacing w:val="1"/>
        </w:rPr>
        <w:t>ede</w:t>
      </w:r>
      <w:r w:rsidRPr="0084184D">
        <w:rPr>
          <w:rFonts w:eastAsia="Arial"/>
        </w:rPr>
        <w:t>r</w:t>
      </w:r>
      <w:r w:rsidRPr="0084184D">
        <w:rPr>
          <w:rFonts w:eastAsia="Arial"/>
          <w:spacing w:val="-2"/>
        </w:rPr>
        <w:t>a</w:t>
      </w:r>
      <w:r w:rsidRPr="0084184D">
        <w:rPr>
          <w:rFonts w:eastAsia="Arial"/>
        </w:rPr>
        <w:t>l</w:t>
      </w:r>
      <w:r w:rsidRPr="0084184D">
        <w:rPr>
          <w:rFonts w:eastAsia="Arial"/>
          <w:spacing w:val="1"/>
        </w:rPr>
        <w:t xml:space="preserve"> la</w:t>
      </w:r>
      <w:r w:rsidRPr="0084184D">
        <w:rPr>
          <w:rFonts w:eastAsia="Arial"/>
        </w:rPr>
        <w:t>w</w:t>
      </w:r>
      <w:r w:rsidRPr="0084184D">
        <w:rPr>
          <w:rFonts w:eastAsia="Arial"/>
          <w:spacing w:val="-3"/>
        </w:rPr>
        <w:t xml:space="preserve"> </w:t>
      </w:r>
      <w:r w:rsidRPr="0084184D">
        <w:rPr>
          <w:rFonts w:eastAsia="Arial"/>
          <w:spacing w:val="1"/>
        </w:rPr>
        <w:t>a</w:t>
      </w:r>
      <w:r w:rsidRPr="0084184D">
        <w:rPr>
          <w:rFonts w:eastAsia="Arial"/>
        </w:rPr>
        <w:t>s</w:t>
      </w:r>
      <w:r w:rsidRPr="0084184D">
        <w:rPr>
          <w:rFonts w:eastAsia="Arial"/>
          <w:spacing w:val="1"/>
        </w:rPr>
        <w:t xml:space="preserve"> </w:t>
      </w:r>
      <w:r w:rsidRPr="0084184D">
        <w:rPr>
          <w:rFonts w:eastAsia="Arial"/>
          <w:spacing w:val="-2"/>
        </w:rPr>
        <w:t>r</w:t>
      </w:r>
      <w:r w:rsidRPr="0084184D">
        <w:rPr>
          <w:rFonts w:eastAsia="Arial"/>
          <w:spacing w:val="1"/>
        </w:rPr>
        <w:t>e</w:t>
      </w:r>
      <w:r w:rsidRPr="0084184D">
        <w:rPr>
          <w:rFonts w:eastAsia="Arial"/>
        </w:rPr>
        <w:t>f</w:t>
      </w:r>
      <w:r w:rsidRPr="0084184D">
        <w:rPr>
          <w:rFonts w:eastAsia="Arial"/>
          <w:spacing w:val="1"/>
        </w:rPr>
        <w:t>e</w:t>
      </w:r>
      <w:r w:rsidRPr="0084184D">
        <w:rPr>
          <w:rFonts w:eastAsia="Arial"/>
        </w:rPr>
        <w:t>r</w:t>
      </w:r>
      <w:r w:rsidRPr="0084184D">
        <w:rPr>
          <w:rFonts w:eastAsia="Arial"/>
          <w:spacing w:val="-2"/>
        </w:rPr>
        <w:t>e</w:t>
      </w:r>
      <w:r w:rsidRPr="0084184D">
        <w:rPr>
          <w:rFonts w:eastAsia="Arial"/>
          <w:spacing w:val="1"/>
        </w:rPr>
        <w:t>n</w:t>
      </w:r>
      <w:r w:rsidRPr="0084184D">
        <w:rPr>
          <w:rFonts w:eastAsia="Arial"/>
          <w:spacing w:val="-1"/>
        </w:rPr>
        <w:t>c</w:t>
      </w:r>
      <w:r w:rsidRPr="0084184D">
        <w:rPr>
          <w:rFonts w:eastAsia="Arial"/>
          <w:spacing w:val="1"/>
        </w:rPr>
        <w:t>ed</w:t>
      </w:r>
      <w:r w:rsidRPr="0084184D">
        <w:rPr>
          <w:rFonts w:eastAsia="Arial"/>
        </w:rPr>
        <w:t>)</w:t>
      </w:r>
    </w:p>
    <w:p w:rsidR="00F319C7" w:rsidRDefault="00F319C7" w:rsidP="00D338E9">
      <w:pPr>
        <w:spacing w:before="120" w:after="120"/>
        <w:contextualSpacing/>
        <w:jc w:val="both"/>
        <w:rPr>
          <w:rFonts w:eastAsia="Arial"/>
        </w:rPr>
      </w:pPr>
    </w:p>
    <w:p w:rsidR="00F319C7" w:rsidRPr="00F319C7" w:rsidRDefault="00F319C7" w:rsidP="00D338E9">
      <w:pPr>
        <w:spacing w:before="120" w:after="120"/>
        <w:contextualSpacing/>
        <w:jc w:val="both"/>
        <w:rPr>
          <w:b/>
          <w:u w:val="single"/>
        </w:rPr>
      </w:pPr>
      <w:r>
        <w:rPr>
          <w:b/>
          <w:u w:val="single"/>
        </w:rPr>
        <w:t xml:space="preserve">EARLY COLLEGE CREDIT PROGRAM </w:t>
      </w:r>
    </w:p>
    <w:p w:rsidR="00AF782F" w:rsidRDefault="00F319C7" w:rsidP="00D338E9">
      <w:pPr>
        <w:spacing w:before="120" w:after="120"/>
        <w:contextualSpacing/>
        <w:jc w:val="both"/>
      </w:pPr>
      <w:r>
        <w:t>School districts are required by section 118.55(8) of the state statutes to provide information about the Early College Credit Program annually to all students enrolled in the school district in the 8th, 9th, 10th, and 11th grades. This notice must be given prior to October 1.</w:t>
      </w:r>
    </w:p>
    <w:p w:rsidR="00CF62D0" w:rsidRDefault="00CF62D0" w:rsidP="00D338E9">
      <w:pPr>
        <w:spacing w:before="120" w:after="120"/>
        <w:contextualSpacing/>
        <w:jc w:val="both"/>
      </w:pPr>
      <w:r>
        <w:t>Board Police 2271</w:t>
      </w:r>
    </w:p>
    <w:p w:rsidR="00F319C7" w:rsidRDefault="00F319C7" w:rsidP="00D338E9">
      <w:pPr>
        <w:spacing w:before="120" w:after="120"/>
        <w:contextualSpacing/>
        <w:jc w:val="both"/>
        <w:rPr>
          <w:rFonts w:eastAsia="Arial"/>
        </w:rPr>
      </w:pPr>
    </w:p>
    <w:p w:rsidR="00AF782F" w:rsidRPr="0084184D" w:rsidRDefault="00AF782F" w:rsidP="00D338E9">
      <w:pPr>
        <w:spacing w:before="120" w:after="120"/>
        <w:contextualSpacing/>
        <w:jc w:val="both"/>
        <w:rPr>
          <w:rFonts w:eastAsia="Arial"/>
          <w:b/>
          <w:u w:val="single"/>
        </w:rPr>
      </w:pPr>
      <w:r w:rsidRPr="0084184D">
        <w:rPr>
          <w:rFonts w:eastAsia="Arial"/>
          <w:b/>
          <w:u w:val="single"/>
        </w:rPr>
        <w:t xml:space="preserve">EDUCATION FOR EMPLOYMENT PROGRAM and ACADEMIC AND CAREER PLANNING SERIVECS FOR </w:t>
      </w:r>
      <w:r w:rsidR="002A0F3A" w:rsidRPr="0084184D">
        <w:rPr>
          <w:rFonts w:eastAsia="Arial"/>
          <w:b/>
          <w:u w:val="single"/>
        </w:rPr>
        <w:t>STUDENTS</w:t>
      </w:r>
      <w:r w:rsidR="002A0F3A">
        <w:rPr>
          <w:rFonts w:eastAsia="Arial"/>
          <w:b/>
          <w:u w:val="single"/>
        </w:rPr>
        <w:t xml:space="preserve"> - Website</w:t>
      </w:r>
    </w:p>
    <w:p w:rsidR="00AF782F" w:rsidRPr="0084184D" w:rsidRDefault="00AF782F" w:rsidP="00D338E9">
      <w:pPr>
        <w:spacing w:before="120" w:after="120"/>
        <w:contextualSpacing/>
        <w:jc w:val="both"/>
        <w:rPr>
          <w:rFonts w:eastAsia="Arial"/>
        </w:rPr>
      </w:pPr>
      <w:r w:rsidRPr="0084184D">
        <w:rPr>
          <w:rFonts w:eastAsia="Arial"/>
        </w:rPr>
        <w:t xml:space="preserve">Please check out the School District of Turtle Lake webpage under middle-high and select an option from ACP.  </w:t>
      </w:r>
      <w:hyperlink r:id="rId8" w:history="1">
        <w:r w:rsidRPr="0084184D">
          <w:rPr>
            <w:rStyle w:val="Hyperlink"/>
            <w:rFonts w:eastAsia="Arial"/>
          </w:rPr>
          <w:t>http://www.turtlelake.k12.wi.us/sites/turtlelake.portal.rschooltoday.com/files/files/Private_User/cjump/Turtle%20Lake%20Academic%20and%20Career%20Plan.pdf</w:t>
        </w:r>
      </w:hyperlink>
      <w:r w:rsidRPr="0084184D">
        <w:rPr>
          <w:rFonts w:eastAsia="Arial"/>
        </w:rPr>
        <w:t xml:space="preserve"> </w:t>
      </w:r>
    </w:p>
    <w:p w:rsidR="00AF782F" w:rsidRPr="0084184D" w:rsidRDefault="00AF782F" w:rsidP="00D338E9">
      <w:pPr>
        <w:spacing w:before="120" w:after="120"/>
        <w:contextualSpacing/>
        <w:jc w:val="both"/>
        <w:rPr>
          <w:rFonts w:eastAsia="Arial"/>
        </w:rPr>
      </w:pPr>
    </w:p>
    <w:p w:rsidR="00E04B5A" w:rsidRPr="00E04B5A" w:rsidRDefault="00AF782F" w:rsidP="00D338E9">
      <w:pPr>
        <w:spacing w:before="120" w:after="120"/>
        <w:contextualSpacing/>
        <w:jc w:val="both"/>
        <w:rPr>
          <w:rFonts w:eastAsia="Arial"/>
          <w:u w:val="single"/>
        </w:rPr>
      </w:pPr>
      <w:r w:rsidRPr="0084184D">
        <w:rPr>
          <w:rFonts w:eastAsia="Arial"/>
          <w:b/>
          <w:position w:val="-1"/>
          <w:u w:val="single"/>
        </w:rPr>
        <w:t>ED</w:t>
      </w:r>
      <w:r w:rsidRPr="0084184D">
        <w:rPr>
          <w:rFonts w:eastAsia="Arial"/>
          <w:b/>
          <w:spacing w:val="-1"/>
          <w:position w:val="-1"/>
          <w:u w:val="single"/>
        </w:rPr>
        <w:t>U</w:t>
      </w:r>
      <w:r w:rsidRPr="0084184D">
        <w:rPr>
          <w:rFonts w:eastAsia="Arial"/>
          <w:b/>
          <w:spacing w:val="2"/>
          <w:position w:val="-1"/>
          <w:u w:val="single"/>
        </w:rPr>
        <w:t>C</w:t>
      </w:r>
      <w:r w:rsidRPr="0084184D">
        <w:rPr>
          <w:rFonts w:eastAsia="Arial"/>
          <w:b/>
          <w:spacing w:val="-3"/>
          <w:position w:val="-1"/>
          <w:u w:val="single"/>
        </w:rPr>
        <w:t>A</w:t>
      </w:r>
      <w:r w:rsidRPr="0084184D">
        <w:rPr>
          <w:rFonts w:eastAsia="Arial"/>
          <w:b/>
          <w:position w:val="-1"/>
          <w:u w:val="single"/>
        </w:rPr>
        <w:t>T</w:t>
      </w:r>
      <w:r w:rsidRPr="0084184D">
        <w:rPr>
          <w:rFonts w:eastAsia="Arial"/>
          <w:b/>
          <w:spacing w:val="1"/>
          <w:position w:val="-1"/>
          <w:u w:val="single"/>
        </w:rPr>
        <w:t>I</w:t>
      </w:r>
      <w:r w:rsidRPr="0084184D">
        <w:rPr>
          <w:rFonts w:eastAsia="Arial"/>
          <w:b/>
          <w:spacing w:val="-1"/>
          <w:position w:val="-1"/>
          <w:u w:val="single"/>
        </w:rPr>
        <w:t>O</w:t>
      </w:r>
      <w:r w:rsidRPr="0084184D">
        <w:rPr>
          <w:rFonts w:eastAsia="Arial"/>
          <w:b/>
          <w:position w:val="-1"/>
          <w:u w:val="single"/>
        </w:rPr>
        <w:t xml:space="preserve">N </w:t>
      </w:r>
      <w:r w:rsidRPr="0084184D">
        <w:rPr>
          <w:rFonts w:eastAsia="Arial"/>
          <w:b/>
          <w:spacing w:val="-1"/>
          <w:position w:val="-1"/>
          <w:u w:val="single"/>
        </w:rPr>
        <w:t>O</w:t>
      </w:r>
      <w:r w:rsidRPr="0084184D">
        <w:rPr>
          <w:rFonts w:eastAsia="Arial"/>
          <w:b/>
          <w:position w:val="-1"/>
          <w:u w:val="single"/>
        </w:rPr>
        <w:t>F</w:t>
      </w:r>
      <w:r w:rsidRPr="0084184D">
        <w:rPr>
          <w:rFonts w:eastAsia="Arial"/>
          <w:b/>
          <w:spacing w:val="1"/>
          <w:position w:val="-1"/>
          <w:u w:val="single"/>
        </w:rPr>
        <w:t xml:space="preserve"> </w:t>
      </w:r>
      <w:r w:rsidRPr="0084184D">
        <w:rPr>
          <w:rFonts w:eastAsia="Arial"/>
          <w:b/>
          <w:position w:val="-1"/>
          <w:u w:val="single"/>
        </w:rPr>
        <w:t>H</w:t>
      </w:r>
      <w:r w:rsidRPr="0084184D">
        <w:rPr>
          <w:rFonts w:eastAsia="Arial"/>
          <w:b/>
          <w:spacing w:val="-1"/>
          <w:position w:val="-1"/>
          <w:u w:val="single"/>
        </w:rPr>
        <w:t>O</w:t>
      </w:r>
      <w:r w:rsidRPr="0084184D">
        <w:rPr>
          <w:rFonts w:eastAsia="Arial"/>
          <w:b/>
          <w:spacing w:val="1"/>
          <w:position w:val="-1"/>
          <w:u w:val="single"/>
        </w:rPr>
        <w:t>M</w:t>
      </w:r>
      <w:r w:rsidRPr="0084184D">
        <w:rPr>
          <w:rFonts w:eastAsia="Arial"/>
          <w:b/>
          <w:position w:val="-1"/>
          <w:u w:val="single"/>
        </w:rPr>
        <w:t>ELE</w:t>
      </w:r>
      <w:r w:rsidRPr="0084184D">
        <w:rPr>
          <w:rFonts w:eastAsia="Arial"/>
          <w:b/>
          <w:spacing w:val="1"/>
          <w:position w:val="-1"/>
          <w:u w:val="single"/>
        </w:rPr>
        <w:t>S</w:t>
      </w:r>
      <w:r w:rsidRPr="0084184D">
        <w:rPr>
          <w:rFonts w:eastAsia="Arial"/>
          <w:b/>
          <w:position w:val="-1"/>
          <w:u w:val="single"/>
        </w:rPr>
        <w:t>S</w:t>
      </w:r>
      <w:r w:rsidRPr="0084184D">
        <w:rPr>
          <w:rFonts w:eastAsia="Arial"/>
          <w:b/>
          <w:spacing w:val="2"/>
          <w:position w:val="-1"/>
          <w:u w:val="single"/>
        </w:rPr>
        <w:t xml:space="preserve"> </w:t>
      </w:r>
      <w:r w:rsidRPr="0084184D">
        <w:rPr>
          <w:rFonts w:eastAsia="Arial"/>
          <w:b/>
          <w:position w:val="-1"/>
          <w:u w:val="single"/>
        </w:rPr>
        <w:t>CHILDREN</w:t>
      </w:r>
      <w:r w:rsidRPr="0084184D">
        <w:rPr>
          <w:rFonts w:eastAsia="Arial"/>
          <w:b/>
          <w:spacing w:val="-1"/>
          <w:position w:val="-1"/>
          <w:u w:val="single"/>
        </w:rPr>
        <w:t xml:space="preserve"> </w:t>
      </w:r>
      <w:r w:rsidRPr="0084184D">
        <w:rPr>
          <w:rFonts w:eastAsia="Arial"/>
          <w:b/>
          <w:position w:val="-1"/>
          <w:u w:val="single"/>
        </w:rPr>
        <w:t>AND</w:t>
      </w:r>
      <w:r w:rsidRPr="0084184D">
        <w:rPr>
          <w:rFonts w:eastAsia="Arial"/>
          <w:b/>
          <w:spacing w:val="-1"/>
          <w:position w:val="-1"/>
          <w:u w:val="single"/>
        </w:rPr>
        <w:t xml:space="preserve"> </w:t>
      </w:r>
      <w:r w:rsidRPr="0084184D">
        <w:rPr>
          <w:rFonts w:eastAsia="Arial"/>
          <w:b/>
          <w:position w:val="-1"/>
          <w:u w:val="single"/>
        </w:rPr>
        <w:t>Y</w:t>
      </w:r>
      <w:r w:rsidRPr="0084184D">
        <w:rPr>
          <w:rFonts w:eastAsia="Arial"/>
          <w:b/>
          <w:spacing w:val="-1"/>
          <w:position w:val="-1"/>
          <w:u w:val="single"/>
        </w:rPr>
        <w:t>O</w:t>
      </w:r>
      <w:r w:rsidRPr="0084184D">
        <w:rPr>
          <w:rFonts w:eastAsia="Arial"/>
          <w:b/>
          <w:position w:val="-1"/>
          <w:u w:val="single"/>
        </w:rPr>
        <w:t>UTH</w:t>
      </w:r>
      <w:r w:rsidR="008877C9">
        <w:rPr>
          <w:rFonts w:eastAsia="Arial"/>
          <w:b/>
          <w:position w:val="-1"/>
          <w:u w:val="single"/>
        </w:rPr>
        <w:t xml:space="preserve"> – Public </w:t>
      </w:r>
      <w:r w:rsidR="002A0F3A">
        <w:rPr>
          <w:rFonts w:eastAsia="Arial"/>
          <w:b/>
          <w:position w:val="-1"/>
          <w:u w:val="single"/>
        </w:rPr>
        <w:t>notice and</w:t>
      </w:r>
      <w:r w:rsidR="00E04B5A">
        <w:rPr>
          <w:rFonts w:eastAsia="Arial"/>
          <w:b/>
          <w:position w:val="-1"/>
          <w:u w:val="single"/>
        </w:rPr>
        <w:t xml:space="preserve"> staff and parents</w:t>
      </w:r>
    </w:p>
    <w:p w:rsidR="00E04B5A" w:rsidRPr="00E04B5A" w:rsidRDefault="00E04B5A" w:rsidP="00D338E9">
      <w:pPr>
        <w:pStyle w:val="Default"/>
        <w:contextualSpacing/>
        <w:jc w:val="both"/>
        <w:rPr>
          <w:rFonts w:ascii="Times New Roman" w:hAnsi="Times New Roman" w:cs="Times New Roman"/>
          <w:sz w:val="20"/>
          <w:szCs w:val="20"/>
        </w:rPr>
      </w:pPr>
      <w:r w:rsidRPr="00E04B5A">
        <w:rPr>
          <w:rFonts w:ascii="Times New Roman" w:hAnsi="Times New Roman" w:cs="Times New Roman"/>
          <w:sz w:val="20"/>
          <w:szCs w:val="20"/>
        </w:rPr>
        <w:t xml:space="preserve">The McKinney-Vento Act defines homeless children and youth as: </w:t>
      </w:r>
    </w:p>
    <w:p w:rsidR="00E04B5A" w:rsidRPr="00E04B5A" w:rsidRDefault="00E04B5A" w:rsidP="00D338E9">
      <w:pPr>
        <w:pStyle w:val="Default"/>
        <w:contextualSpacing/>
        <w:jc w:val="both"/>
        <w:rPr>
          <w:rFonts w:ascii="Times New Roman" w:hAnsi="Times New Roman" w:cs="Times New Roman"/>
          <w:sz w:val="20"/>
          <w:szCs w:val="20"/>
        </w:rPr>
      </w:pPr>
      <w:r w:rsidRPr="00E04B5A">
        <w:rPr>
          <w:rFonts w:ascii="Times New Roman" w:hAnsi="Times New Roman" w:cs="Times New Roman"/>
          <w:sz w:val="20"/>
          <w:szCs w:val="20"/>
        </w:rPr>
        <w:t>Children and youth who lack a fixed, regular, and adequate nighttime residence, and includ</w:t>
      </w:r>
      <w:r>
        <w:rPr>
          <w:rFonts w:ascii="Times New Roman" w:hAnsi="Times New Roman" w:cs="Times New Roman"/>
          <w:sz w:val="20"/>
          <w:szCs w:val="20"/>
        </w:rPr>
        <w:t xml:space="preserve">es children and youth who are: </w:t>
      </w:r>
    </w:p>
    <w:p w:rsidR="00E04B5A" w:rsidRPr="00E04B5A" w:rsidRDefault="00E04B5A" w:rsidP="00D338E9">
      <w:pPr>
        <w:pStyle w:val="Default"/>
        <w:numPr>
          <w:ilvl w:val="0"/>
          <w:numId w:val="16"/>
        </w:numPr>
        <w:spacing w:after="34"/>
        <w:contextualSpacing/>
        <w:jc w:val="both"/>
        <w:rPr>
          <w:rFonts w:ascii="Times New Roman" w:hAnsi="Times New Roman" w:cs="Times New Roman"/>
          <w:sz w:val="20"/>
          <w:szCs w:val="20"/>
        </w:rPr>
      </w:pPr>
      <w:r w:rsidRPr="00E04B5A">
        <w:rPr>
          <w:rFonts w:ascii="Times New Roman" w:hAnsi="Times New Roman" w:cs="Times New Roman"/>
          <w:sz w:val="20"/>
          <w:szCs w:val="20"/>
        </w:rPr>
        <w:t xml:space="preserve">sharing the housing of other persons due to loss of housing, economic hardship, or a similar reason </w:t>
      </w:r>
    </w:p>
    <w:p w:rsidR="00E04B5A" w:rsidRPr="00E04B5A" w:rsidRDefault="00E04B5A" w:rsidP="00D338E9">
      <w:pPr>
        <w:pStyle w:val="Default"/>
        <w:numPr>
          <w:ilvl w:val="0"/>
          <w:numId w:val="16"/>
        </w:numPr>
        <w:spacing w:after="34"/>
        <w:contextualSpacing/>
        <w:jc w:val="both"/>
        <w:rPr>
          <w:rFonts w:ascii="Times New Roman" w:hAnsi="Times New Roman" w:cs="Times New Roman"/>
          <w:sz w:val="20"/>
          <w:szCs w:val="20"/>
        </w:rPr>
      </w:pPr>
      <w:r w:rsidRPr="00E04B5A">
        <w:rPr>
          <w:rFonts w:ascii="Times New Roman" w:hAnsi="Times New Roman" w:cs="Times New Roman"/>
          <w:sz w:val="20"/>
          <w:szCs w:val="20"/>
        </w:rPr>
        <w:t xml:space="preserve">living in motels, hotels, trailer parks, or camping grounds due to the lack of alternative adequate accommodations </w:t>
      </w:r>
    </w:p>
    <w:p w:rsidR="00E04B5A" w:rsidRPr="00E04B5A" w:rsidRDefault="00E04B5A" w:rsidP="00D338E9">
      <w:pPr>
        <w:pStyle w:val="Default"/>
        <w:numPr>
          <w:ilvl w:val="0"/>
          <w:numId w:val="16"/>
        </w:numPr>
        <w:spacing w:after="34"/>
        <w:contextualSpacing/>
        <w:jc w:val="both"/>
        <w:rPr>
          <w:rFonts w:ascii="Times New Roman" w:hAnsi="Times New Roman" w:cs="Times New Roman"/>
          <w:sz w:val="20"/>
          <w:szCs w:val="20"/>
        </w:rPr>
      </w:pPr>
      <w:r w:rsidRPr="00E04B5A">
        <w:rPr>
          <w:rFonts w:ascii="Times New Roman" w:hAnsi="Times New Roman" w:cs="Times New Roman"/>
          <w:sz w:val="20"/>
          <w:szCs w:val="20"/>
        </w:rPr>
        <w:t xml:space="preserve">living in emergency or transitional shelters </w:t>
      </w:r>
    </w:p>
    <w:p w:rsidR="00E04B5A" w:rsidRPr="00E04B5A" w:rsidRDefault="00E04B5A" w:rsidP="00D338E9">
      <w:pPr>
        <w:pStyle w:val="Default"/>
        <w:numPr>
          <w:ilvl w:val="0"/>
          <w:numId w:val="16"/>
        </w:numPr>
        <w:spacing w:after="34"/>
        <w:contextualSpacing/>
        <w:jc w:val="both"/>
        <w:rPr>
          <w:rFonts w:ascii="Times New Roman" w:hAnsi="Times New Roman" w:cs="Times New Roman"/>
          <w:sz w:val="20"/>
          <w:szCs w:val="20"/>
        </w:rPr>
      </w:pPr>
      <w:r>
        <w:rPr>
          <w:rFonts w:ascii="Times New Roman" w:hAnsi="Times New Roman" w:cs="Times New Roman"/>
          <w:sz w:val="20"/>
          <w:szCs w:val="20"/>
        </w:rPr>
        <w:t>abandone</w:t>
      </w:r>
      <w:r w:rsidRPr="00E04B5A">
        <w:rPr>
          <w:rFonts w:ascii="Times New Roman" w:hAnsi="Times New Roman" w:cs="Times New Roman"/>
          <w:sz w:val="20"/>
          <w:szCs w:val="20"/>
        </w:rPr>
        <w:t xml:space="preserve">d in hospitals </w:t>
      </w:r>
    </w:p>
    <w:p w:rsidR="00E04B5A" w:rsidRPr="00E04B5A" w:rsidRDefault="00E04B5A" w:rsidP="00D338E9">
      <w:pPr>
        <w:pStyle w:val="Default"/>
        <w:numPr>
          <w:ilvl w:val="0"/>
          <w:numId w:val="16"/>
        </w:numPr>
        <w:spacing w:after="34"/>
        <w:contextualSpacing/>
        <w:jc w:val="both"/>
        <w:rPr>
          <w:rFonts w:ascii="Times New Roman" w:hAnsi="Times New Roman" w:cs="Times New Roman"/>
          <w:sz w:val="20"/>
          <w:szCs w:val="20"/>
        </w:rPr>
      </w:pPr>
      <w:r w:rsidRPr="00E04B5A">
        <w:rPr>
          <w:rFonts w:ascii="Times New Roman" w:hAnsi="Times New Roman" w:cs="Times New Roman"/>
          <w:sz w:val="20"/>
          <w:szCs w:val="20"/>
        </w:rPr>
        <w:t xml:space="preserve">living in a primary nighttime residence that is a public or private place not designed for or ordinarily used as a regular sleeping accommodation for human beings </w:t>
      </w:r>
    </w:p>
    <w:p w:rsidR="00E04B5A" w:rsidRPr="00E04B5A" w:rsidRDefault="00E04B5A" w:rsidP="00D338E9">
      <w:pPr>
        <w:pStyle w:val="Default"/>
        <w:numPr>
          <w:ilvl w:val="0"/>
          <w:numId w:val="16"/>
        </w:numPr>
        <w:spacing w:after="34"/>
        <w:contextualSpacing/>
        <w:jc w:val="both"/>
        <w:rPr>
          <w:rFonts w:ascii="Times New Roman" w:hAnsi="Times New Roman" w:cs="Times New Roman"/>
          <w:sz w:val="20"/>
          <w:szCs w:val="20"/>
        </w:rPr>
      </w:pPr>
      <w:r w:rsidRPr="00E04B5A">
        <w:rPr>
          <w:rFonts w:ascii="Times New Roman" w:hAnsi="Times New Roman" w:cs="Times New Roman"/>
          <w:sz w:val="20"/>
          <w:szCs w:val="20"/>
        </w:rPr>
        <w:t xml:space="preserve">living in cars, parks, public spaces, abandoned buildings, substandard housing, bus or train stations, or similar settings; and </w:t>
      </w:r>
    </w:p>
    <w:p w:rsidR="00E04B5A" w:rsidRPr="00E04B5A" w:rsidRDefault="00E04B5A" w:rsidP="00D338E9">
      <w:pPr>
        <w:pStyle w:val="Default"/>
        <w:numPr>
          <w:ilvl w:val="0"/>
          <w:numId w:val="16"/>
        </w:numPr>
        <w:contextualSpacing/>
        <w:jc w:val="both"/>
        <w:rPr>
          <w:rFonts w:ascii="Times New Roman" w:hAnsi="Times New Roman" w:cs="Times New Roman"/>
          <w:sz w:val="20"/>
          <w:szCs w:val="20"/>
        </w:rPr>
      </w:pPr>
      <w:r w:rsidRPr="00E04B5A">
        <w:rPr>
          <w:rFonts w:ascii="Times New Roman" w:hAnsi="Times New Roman" w:cs="Times New Roman"/>
          <w:sz w:val="20"/>
          <w:szCs w:val="20"/>
        </w:rPr>
        <w:t xml:space="preserve">migratory children who qualify as homeless because the children are living in circumstances described above </w:t>
      </w:r>
    </w:p>
    <w:p w:rsidR="00E04B5A" w:rsidRPr="00E04B5A" w:rsidRDefault="00E04B5A" w:rsidP="00D338E9">
      <w:pPr>
        <w:pStyle w:val="Default"/>
        <w:contextualSpacing/>
        <w:jc w:val="both"/>
        <w:rPr>
          <w:rFonts w:ascii="Times New Roman" w:hAnsi="Times New Roman" w:cs="Times New Roman"/>
          <w:sz w:val="20"/>
          <w:szCs w:val="20"/>
        </w:rPr>
      </w:pPr>
    </w:p>
    <w:p w:rsidR="00E04B5A" w:rsidRPr="00E04B5A" w:rsidRDefault="00E04B5A" w:rsidP="00D338E9">
      <w:pPr>
        <w:pStyle w:val="Default"/>
        <w:contextualSpacing/>
        <w:jc w:val="both"/>
        <w:rPr>
          <w:rFonts w:ascii="Times New Roman" w:hAnsi="Times New Roman" w:cs="Times New Roman"/>
          <w:sz w:val="20"/>
          <w:szCs w:val="20"/>
        </w:rPr>
      </w:pPr>
      <w:r w:rsidRPr="00E04B5A">
        <w:rPr>
          <w:rFonts w:ascii="Times New Roman" w:hAnsi="Times New Roman" w:cs="Times New Roman"/>
          <w:sz w:val="20"/>
          <w:szCs w:val="20"/>
        </w:rPr>
        <w:lastRenderedPageBreak/>
        <w:t xml:space="preserve">If you are personally aware of or are acquainted with any children or youth who may qualify according to the above criteria, the School District provides the following assurances to parents and guardians of homeless children and youth and unaccompanied homeless youth: </w:t>
      </w:r>
    </w:p>
    <w:p w:rsidR="00E04B5A" w:rsidRPr="00E04B5A" w:rsidRDefault="00E04B5A" w:rsidP="00D338E9">
      <w:pPr>
        <w:pStyle w:val="Default"/>
        <w:numPr>
          <w:ilvl w:val="0"/>
          <w:numId w:val="16"/>
        </w:numPr>
        <w:contextualSpacing/>
        <w:jc w:val="both"/>
        <w:rPr>
          <w:rFonts w:ascii="Times New Roman" w:hAnsi="Times New Roman" w:cs="Times New Roman"/>
          <w:sz w:val="20"/>
          <w:szCs w:val="20"/>
        </w:rPr>
      </w:pPr>
      <w:r w:rsidRPr="00E04B5A">
        <w:rPr>
          <w:rFonts w:ascii="Times New Roman" w:hAnsi="Times New Roman" w:cs="Times New Roman"/>
          <w:sz w:val="20"/>
          <w:szCs w:val="20"/>
        </w:rPr>
        <w:t xml:space="preserve">The child or youth shall be immediately enrolled and allowed to fully participate in school, even if unable to produce records normally required for enrollment (e.g., academic records, immunization and other required health records, proof of residency, or other documentation) or has missed application or enrollment deadlines during any period of homelessness. </w:t>
      </w:r>
    </w:p>
    <w:p w:rsidR="00E04B5A" w:rsidRPr="00E04B5A" w:rsidRDefault="00E04B5A" w:rsidP="00D338E9">
      <w:pPr>
        <w:pStyle w:val="Default"/>
        <w:numPr>
          <w:ilvl w:val="0"/>
          <w:numId w:val="16"/>
        </w:numPr>
        <w:contextualSpacing/>
        <w:jc w:val="both"/>
        <w:rPr>
          <w:rFonts w:ascii="Times New Roman" w:hAnsi="Times New Roman" w:cs="Times New Roman"/>
          <w:sz w:val="20"/>
          <w:szCs w:val="20"/>
        </w:rPr>
      </w:pPr>
      <w:r w:rsidRPr="00E04B5A">
        <w:rPr>
          <w:rFonts w:ascii="Times New Roman" w:hAnsi="Times New Roman" w:cs="Times New Roman"/>
          <w:sz w:val="20"/>
          <w:szCs w:val="20"/>
        </w:rPr>
        <w:t>Homeless children and youths are not stigmatized or segregated on the basis of their status as homeless and have full and equal educatio</w:t>
      </w:r>
      <w:r>
        <w:rPr>
          <w:rFonts w:ascii="Times New Roman" w:hAnsi="Times New Roman" w:cs="Times New Roman"/>
          <w:sz w:val="20"/>
          <w:szCs w:val="20"/>
        </w:rPr>
        <w:t xml:space="preserve">nal and related opportunities. </w:t>
      </w:r>
    </w:p>
    <w:p w:rsidR="00E04B5A" w:rsidRPr="00E04B5A" w:rsidRDefault="00E04B5A" w:rsidP="00D338E9">
      <w:pPr>
        <w:pStyle w:val="Default"/>
        <w:numPr>
          <w:ilvl w:val="0"/>
          <w:numId w:val="16"/>
        </w:numPr>
        <w:contextualSpacing/>
        <w:jc w:val="both"/>
        <w:rPr>
          <w:rFonts w:ascii="Times New Roman" w:hAnsi="Times New Roman" w:cs="Times New Roman"/>
          <w:sz w:val="20"/>
          <w:szCs w:val="20"/>
        </w:rPr>
      </w:pPr>
      <w:r w:rsidRPr="00E04B5A">
        <w:rPr>
          <w:rFonts w:ascii="Times New Roman" w:hAnsi="Times New Roman" w:cs="Times New Roman"/>
          <w:sz w:val="20"/>
          <w:szCs w:val="20"/>
        </w:rPr>
        <w:t xml:space="preserve">Meaningful opportunities to participate in the education of their children including special notices of events, parent-teacher conferences, newsletters, </w:t>
      </w:r>
      <w:r>
        <w:rPr>
          <w:rFonts w:ascii="Times New Roman" w:hAnsi="Times New Roman" w:cs="Times New Roman"/>
          <w:sz w:val="20"/>
          <w:szCs w:val="20"/>
        </w:rPr>
        <w:t xml:space="preserve">and access to student records. </w:t>
      </w:r>
    </w:p>
    <w:p w:rsidR="00E04B5A" w:rsidRPr="00E04B5A" w:rsidRDefault="00E04B5A" w:rsidP="00D338E9">
      <w:pPr>
        <w:pStyle w:val="Default"/>
        <w:numPr>
          <w:ilvl w:val="0"/>
          <w:numId w:val="16"/>
        </w:numPr>
        <w:contextualSpacing/>
        <w:jc w:val="both"/>
        <w:rPr>
          <w:rFonts w:ascii="Times New Roman" w:hAnsi="Times New Roman" w:cs="Times New Roman"/>
          <w:sz w:val="20"/>
          <w:szCs w:val="20"/>
        </w:rPr>
      </w:pPr>
      <w:r w:rsidRPr="00E04B5A">
        <w:rPr>
          <w:rFonts w:ascii="Times New Roman" w:hAnsi="Times New Roman" w:cs="Times New Roman"/>
          <w:sz w:val="20"/>
          <w:szCs w:val="20"/>
        </w:rPr>
        <w:t>Immediate enrollment and transportation to the school of origin. “School of origin” means the school that a child or youth attended when permanently housed or the school in which the child or youth was last en</w:t>
      </w:r>
      <w:r>
        <w:rPr>
          <w:rFonts w:ascii="Times New Roman" w:hAnsi="Times New Roman" w:cs="Times New Roman"/>
          <w:sz w:val="20"/>
          <w:szCs w:val="20"/>
        </w:rPr>
        <w:t xml:space="preserve">rolled, including a preschool. </w:t>
      </w:r>
    </w:p>
    <w:p w:rsidR="00D338E9" w:rsidRDefault="00E04B5A" w:rsidP="00D338E9">
      <w:pPr>
        <w:pStyle w:val="Default"/>
        <w:numPr>
          <w:ilvl w:val="0"/>
          <w:numId w:val="16"/>
        </w:numPr>
        <w:contextualSpacing/>
        <w:jc w:val="both"/>
        <w:rPr>
          <w:rFonts w:ascii="Times New Roman" w:hAnsi="Times New Roman" w:cs="Times New Roman"/>
          <w:sz w:val="20"/>
          <w:szCs w:val="20"/>
        </w:rPr>
      </w:pPr>
      <w:r w:rsidRPr="00E04B5A">
        <w:rPr>
          <w:rFonts w:ascii="Times New Roman" w:hAnsi="Times New Roman" w:cs="Times New Roman"/>
          <w:sz w:val="20"/>
          <w:szCs w:val="20"/>
        </w:rPr>
        <w:t xml:space="preserve">Written explanation of any decisions related to school selection or enrollment made by the school, the local educational agency, or the State educational agency involved, including the rights of the parent, guardian, or unaccompanied youth to appeal and receive prompt resolution of such decisions. </w:t>
      </w:r>
    </w:p>
    <w:p w:rsidR="00AF782F" w:rsidRPr="00D338E9" w:rsidRDefault="00E04B5A" w:rsidP="00D338E9">
      <w:pPr>
        <w:pStyle w:val="Default"/>
        <w:contextualSpacing/>
        <w:jc w:val="both"/>
        <w:rPr>
          <w:rFonts w:ascii="Times New Roman" w:hAnsi="Times New Roman" w:cs="Times New Roman"/>
          <w:sz w:val="16"/>
          <w:szCs w:val="20"/>
        </w:rPr>
      </w:pPr>
      <w:r w:rsidRPr="00D338E9">
        <w:rPr>
          <w:rFonts w:ascii="Times New Roman" w:hAnsi="Times New Roman" w:cs="Times New Roman"/>
          <w:bCs/>
          <w:sz w:val="20"/>
        </w:rPr>
        <w:t>Please contact Joel Schneider, homeless liaison for the Sch</w:t>
      </w:r>
      <w:r w:rsidR="00CC7E68" w:rsidRPr="00D338E9">
        <w:rPr>
          <w:rFonts w:ascii="Times New Roman" w:hAnsi="Times New Roman" w:cs="Times New Roman"/>
          <w:bCs/>
          <w:sz w:val="20"/>
        </w:rPr>
        <w:t>ool District, at (715)986-4470 Ext. 2243 or jschneider@turtlelake</w:t>
      </w:r>
      <w:r w:rsidRPr="00D338E9">
        <w:rPr>
          <w:rFonts w:ascii="Times New Roman" w:hAnsi="Times New Roman" w:cs="Times New Roman"/>
          <w:bCs/>
          <w:sz w:val="20"/>
        </w:rPr>
        <w:t>.k12.wi.us for additional information about the rights and services described above.</w:t>
      </w:r>
    </w:p>
    <w:p w:rsidR="00CA08DA" w:rsidRPr="00CC7E68" w:rsidRDefault="00CA08DA" w:rsidP="00D338E9">
      <w:pPr>
        <w:spacing w:before="120" w:after="120"/>
        <w:contextualSpacing/>
        <w:jc w:val="both"/>
        <w:rPr>
          <w:rFonts w:eastAsia="Arial"/>
        </w:rPr>
      </w:pPr>
    </w:p>
    <w:p w:rsidR="00AF782F" w:rsidRPr="0084184D" w:rsidRDefault="00AF782F" w:rsidP="00D338E9">
      <w:pPr>
        <w:spacing w:before="120" w:after="120"/>
        <w:contextualSpacing/>
        <w:jc w:val="both"/>
        <w:rPr>
          <w:rFonts w:eastAsia="Arial"/>
          <w:b/>
          <w:u w:val="single"/>
        </w:rPr>
      </w:pPr>
      <w:r w:rsidRPr="0084184D">
        <w:rPr>
          <w:rFonts w:eastAsia="Arial"/>
          <w:b/>
          <w:u w:val="single"/>
        </w:rPr>
        <w:t>EDUCATIONAL OPTIONS</w:t>
      </w:r>
      <w:r w:rsidR="008877C9">
        <w:rPr>
          <w:rFonts w:eastAsia="Arial"/>
          <w:b/>
          <w:u w:val="single"/>
        </w:rPr>
        <w:t xml:space="preserve"> – annually published by Jan 31</w:t>
      </w:r>
      <w:r w:rsidR="008877C9" w:rsidRPr="008877C9">
        <w:rPr>
          <w:rFonts w:eastAsia="Arial"/>
          <w:b/>
          <w:u w:val="single"/>
          <w:vertAlign w:val="superscript"/>
        </w:rPr>
        <w:t>st</w:t>
      </w:r>
      <w:r w:rsidR="008877C9">
        <w:rPr>
          <w:rFonts w:eastAsia="Arial"/>
          <w:b/>
          <w:u w:val="single"/>
        </w:rPr>
        <w:t xml:space="preserve"> – Reference in communicator and class 1 notice and website</w:t>
      </w:r>
    </w:p>
    <w:p w:rsidR="00121F38" w:rsidRPr="00121F38" w:rsidRDefault="00121F38" w:rsidP="00121F38">
      <w:pPr>
        <w:spacing w:before="120" w:after="120"/>
        <w:jc w:val="both"/>
      </w:pPr>
      <w:r>
        <w:t xml:space="preserve">School boards are required by section 118.57 of the state statutes to annually publish, by January 31, a description of the educational options available to the children residing in the district, including public schools, private schools participating in a parental choice program, charter schools, virtual schools, part-time and full-time open enrollment, Early College Credit Program. The description of educational options under section 118.57 must be (1) published as a Class 1 Notice under Chapter 985 of the state statutes (i.e., published in the newspaper the school district uses for legal notices or alternatively noticed under section 985.02(2) of the statutes) and (2) posted on the district’s Internet site. The notice must also include the most recent performance category assigned to each school within the school district boundaries on the school and school district accountability report and inform parents/guardians that the full school and school district accountability report is available on the district’s Internet site. </w:t>
      </w:r>
    </w:p>
    <w:p w:rsidR="006C6ADC" w:rsidRPr="00E916B2" w:rsidRDefault="006C6ADC" w:rsidP="00121F38">
      <w:pPr>
        <w:pStyle w:val="ListParagraph"/>
        <w:numPr>
          <w:ilvl w:val="0"/>
          <w:numId w:val="19"/>
        </w:numPr>
        <w:spacing w:before="120" w:after="120"/>
        <w:jc w:val="both"/>
        <w:rPr>
          <w:rFonts w:eastAsia="Arial"/>
          <w:spacing w:val="13"/>
        </w:rPr>
      </w:pPr>
      <w:r w:rsidRPr="00E916B2">
        <w:rPr>
          <w:rFonts w:eastAsia="Arial"/>
          <w:spacing w:val="13"/>
        </w:rPr>
        <w:t>Turtle Lake Public School</w:t>
      </w:r>
    </w:p>
    <w:p w:rsidR="006C6ADC" w:rsidRPr="00E916B2" w:rsidRDefault="006C6ADC" w:rsidP="00D338E9">
      <w:pPr>
        <w:pStyle w:val="ListParagraph"/>
        <w:numPr>
          <w:ilvl w:val="0"/>
          <w:numId w:val="2"/>
        </w:numPr>
        <w:spacing w:before="120" w:after="120"/>
        <w:ind w:left="360"/>
        <w:jc w:val="both"/>
        <w:rPr>
          <w:rFonts w:eastAsia="Arial"/>
          <w:spacing w:val="13"/>
        </w:rPr>
      </w:pPr>
      <w:r w:rsidRPr="00E916B2">
        <w:rPr>
          <w:rFonts w:eastAsia="Arial"/>
          <w:spacing w:val="13"/>
        </w:rPr>
        <w:t>Laker Online Virtual Charter School</w:t>
      </w:r>
    </w:p>
    <w:p w:rsidR="006C6ADC" w:rsidRPr="00E916B2" w:rsidRDefault="006C6ADC" w:rsidP="00D338E9">
      <w:pPr>
        <w:pStyle w:val="ListParagraph"/>
        <w:numPr>
          <w:ilvl w:val="0"/>
          <w:numId w:val="2"/>
        </w:numPr>
        <w:spacing w:before="120" w:after="120"/>
        <w:ind w:left="360"/>
        <w:jc w:val="both"/>
        <w:rPr>
          <w:rFonts w:eastAsia="Arial"/>
          <w:spacing w:val="13"/>
        </w:rPr>
      </w:pPr>
      <w:r w:rsidRPr="00E916B2">
        <w:rPr>
          <w:rFonts w:eastAsia="Arial"/>
          <w:spacing w:val="13"/>
        </w:rPr>
        <w:t>North Star Academy Alternative School</w:t>
      </w:r>
    </w:p>
    <w:p w:rsidR="006C6ADC" w:rsidRPr="00E916B2" w:rsidRDefault="006C6ADC" w:rsidP="00D338E9">
      <w:pPr>
        <w:pStyle w:val="ListParagraph"/>
        <w:numPr>
          <w:ilvl w:val="0"/>
          <w:numId w:val="2"/>
        </w:numPr>
        <w:spacing w:before="120" w:after="120"/>
        <w:ind w:left="360"/>
        <w:jc w:val="both"/>
        <w:rPr>
          <w:rFonts w:eastAsia="Arial"/>
          <w:spacing w:val="13"/>
        </w:rPr>
      </w:pPr>
      <w:r w:rsidRPr="00E916B2">
        <w:rPr>
          <w:rFonts w:eastAsia="Arial"/>
          <w:spacing w:val="13"/>
        </w:rPr>
        <w:t>UW Barron County</w:t>
      </w:r>
    </w:p>
    <w:p w:rsidR="006C6ADC" w:rsidRPr="00E916B2" w:rsidRDefault="006C6ADC" w:rsidP="00D338E9">
      <w:pPr>
        <w:pStyle w:val="ListParagraph"/>
        <w:numPr>
          <w:ilvl w:val="0"/>
          <w:numId w:val="2"/>
        </w:numPr>
        <w:spacing w:before="120" w:after="120"/>
        <w:ind w:left="360"/>
        <w:jc w:val="both"/>
        <w:rPr>
          <w:rFonts w:eastAsia="Arial"/>
          <w:spacing w:val="13"/>
        </w:rPr>
      </w:pPr>
      <w:r w:rsidRPr="00E916B2">
        <w:rPr>
          <w:rFonts w:eastAsia="Arial"/>
          <w:spacing w:val="13"/>
        </w:rPr>
        <w:t>Wisconsin Indianhead Technical College</w:t>
      </w:r>
    </w:p>
    <w:p w:rsidR="00AB05C9" w:rsidRPr="00E916B2" w:rsidRDefault="00AB05C9" w:rsidP="00D338E9">
      <w:pPr>
        <w:pStyle w:val="ListParagraph"/>
        <w:numPr>
          <w:ilvl w:val="0"/>
          <w:numId w:val="2"/>
        </w:numPr>
        <w:spacing w:before="120" w:after="120"/>
        <w:ind w:left="360"/>
        <w:jc w:val="both"/>
        <w:rPr>
          <w:rFonts w:eastAsia="Arial"/>
          <w:spacing w:val="13"/>
        </w:rPr>
      </w:pPr>
      <w:r w:rsidRPr="00E916B2">
        <w:rPr>
          <w:rFonts w:eastAsia="Arial"/>
          <w:spacing w:val="13"/>
        </w:rPr>
        <w:t>Youth Apprenticeship Program</w:t>
      </w:r>
    </w:p>
    <w:p w:rsidR="00121F38" w:rsidRPr="00121F38" w:rsidRDefault="00121F38" w:rsidP="00121F38">
      <w:pPr>
        <w:spacing w:before="120" w:after="120"/>
        <w:jc w:val="both"/>
        <w:rPr>
          <w:rFonts w:eastAsia="Arial"/>
          <w:spacing w:val="13"/>
        </w:rPr>
      </w:pPr>
      <w:r>
        <w:t>In addition, according to section 115.385(4) of the state statutes, each public school is required to annually provide the list of educational options available to children residing in the district to the parent/guardian of each student enrolled in the district. This list is required to be provided at the same time the school provides parents/guardians with a copy of the school’s accountability report that is required under section 115.385(4) of the state statutes (see the previous section of this document, above). This statute does not say how the notice is to be given. This provides districts with some flexibility in how they give the notice. For example, it may be sufficient for a school to post this notice on the school website and to expressly reference the notice and website posting in a school newsletter or other publication distributed to parents, perhaps also mentioning any alternative formats in which the notice is otherwise available. According to information disseminated by the DPI, a district may be able to combine this notice with other notice obligations, including the Special Needs Scholarship Program notice.</w:t>
      </w:r>
    </w:p>
    <w:p w:rsidR="00AF782F" w:rsidRDefault="00AF782F" w:rsidP="00D338E9">
      <w:pPr>
        <w:spacing w:before="120" w:after="120"/>
        <w:contextualSpacing/>
        <w:jc w:val="both"/>
        <w:rPr>
          <w:rFonts w:eastAsia="Arial"/>
          <w:spacing w:val="13"/>
        </w:rPr>
      </w:pPr>
    </w:p>
    <w:p w:rsidR="00AF782F" w:rsidRPr="00515ACD" w:rsidRDefault="00AF782F" w:rsidP="00D338E9">
      <w:pPr>
        <w:spacing w:before="120" w:after="120"/>
        <w:contextualSpacing/>
        <w:jc w:val="both"/>
        <w:rPr>
          <w:rFonts w:eastAsia="Arial"/>
          <w:u w:val="single"/>
        </w:rPr>
      </w:pPr>
      <w:r w:rsidRPr="0084184D">
        <w:rPr>
          <w:rFonts w:eastAsia="Arial"/>
          <w:b/>
          <w:position w:val="-1"/>
          <w:u w:val="single"/>
        </w:rPr>
        <w:t>ELECTOR</w:t>
      </w:r>
      <w:r w:rsidRPr="0084184D">
        <w:rPr>
          <w:rFonts w:eastAsia="Arial"/>
          <w:b/>
          <w:spacing w:val="-1"/>
          <w:position w:val="-1"/>
          <w:u w:val="single"/>
        </w:rPr>
        <w:t xml:space="preserve"> </w:t>
      </w:r>
      <w:r w:rsidRPr="0084184D">
        <w:rPr>
          <w:rFonts w:eastAsia="Arial"/>
          <w:b/>
          <w:position w:val="-1"/>
          <w:u w:val="single"/>
        </w:rPr>
        <w:t>RE</w:t>
      </w:r>
      <w:r w:rsidRPr="0084184D">
        <w:rPr>
          <w:rFonts w:eastAsia="Arial"/>
          <w:b/>
          <w:spacing w:val="-1"/>
          <w:position w:val="-1"/>
          <w:u w:val="single"/>
        </w:rPr>
        <w:t>G</w:t>
      </w:r>
      <w:r w:rsidRPr="0084184D">
        <w:rPr>
          <w:rFonts w:eastAsia="Arial"/>
          <w:b/>
          <w:position w:val="-1"/>
          <w:u w:val="single"/>
        </w:rPr>
        <w:t>IS</w:t>
      </w:r>
      <w:r w:rsidRPr="0084184D">
        <w:rPr>
          <w:rFonts w:eastAsia="Arial"/>
          <w:b/>
          <w:spacing w:val="1"/>
          <w:position w:val="-1"/>
          <w:u w:val="single"/>
        </w:rPr>
        <w:t>T</w:t>
      </w:r>
      <w:r w:rsidRPr="0084184D">
        <w:rPr>
          <w:rFonts w:eastAsia="Arial"/>
          <w:b/>
          <w:spacing w:val="2"/>
          <w:position w:val="-1"/>
          <w:u w:val="single"/>
        </w:rPr>
        <w:t>R</w:t>
      </w:r>
      <w:r w:rsidRPr="0084184D">
        <w:rPr>
          <w:rFonts w:eastAsia="Arial"/>
          <w:b/>
          <w:spacing w:val="-3"/>
          <w:position w:val="-1"/>
          <w:u w:val="single"/>
        </w:rPr>
        <w:t>A</w:t>
      </w:r>
      <w:r w:rsidRPr="0084184D">
        <w:rPr>
          <w:rFonts w:eastAsia="Arial"/>
          <w:b/>
          <w:position w:val="-1"/>
          <w:u w:val="single"/>
        </w:rPr>
        <w:t>T</w:t>
      </w:r>
      <w:r w:rsidRPr="0084184D">
        <w:rPr>
          <w:rFonts w:eastAsia="Arial"/>
          <w:b/>
          <w:spacing w:val="1"/>
          <w:position w:val="-1"/>
          <w:u w:val="single"/>
        </w:rPr>
        <w:t>I</w:t>
      </w:r>
      <w:r w:rsidRPr="0084184D">
        <w:rPr>
          <w:rFonts w:eastAsia="Arial"/>
          <w:b/>
          <w:spacing w:val="-1"/>
          <w:position w:val="-1"/>
          <w:u w:val="single"/>
        </w:rPr>
        <w:t>O</w:t>
      </w:r>
      <w:r w:rsidRPr="0084184D">
        <w:rPr>
          <w:rFonts w:eastAsia="Arial"/>
          <w:b/>
          <w:position w:val="-1"/>
          <w:u w:val="single"/>
        </w:rPr>
        <w:t xml:space="preserve">N </w:t>
      </w:r>
      <w:r w:rsidRPr="0084184D">
        <w:rPr>
          <w:rFonts w:eastAsia="Arial"/>
          <w:b/>
          <w:spacing w:val="3"/>
          <w:position w:val="-1"/>
          <w:u w:val="single"/>
        </w:rPr>
        <w:t>I</w:t>
      </w:r>
      <w:r w:rsidRPr="0084184D">
        <w:rPr>
          <w:rFonts w:eastAsia="Arial"/>
          <w:b/>
          <w:position w:val="-1"/>
          <w:u w:val="single"/>
        </w:rPr>
        <w:t>NF</w:t>
      </w:r>
      <w:r w:rsidRPr="0084184D">
        <w:rPr>
          <w:rFonts w:eastAsia="Arial"/>
          <w:b/>
          <w:spacing w:val="-1"/>
          <w:position w:val="-1"/>
          <w:u w:val="single"/>
        </w:rPr>
        <w:t>O</w:t>
      </w:r>
      <w:r w:rsidRPr="0084184D">
        <w:rPr>
          <w:rFonts w:eastAsia="Arial"/>
          <w:b/>
          <w:position w:val="-1"/>
          <w:u w:val="single"/>
        </w:rPr>
        <w:t>R</w:t>
      </w:r>
      <w:r w:rsidRPr="0084184D">
        <w:rPr>
          <w:rFonts w:eastAsia="Arial"/>
          <w:b/>
          <w:spacing w:val="1"/>
          <w:position w:val="-1"/>
          <w:u w:val="single"/>
        </w:rPr>
        <w:t>M</w:t>
      </w:r>
      <w:r w:rsidRPr="0084184D">
        <w:rPr>
          <w:rFonts w:eastAsia="Arial"/>
          <w:b/>
          <w:spacing w:val="-3"/>
          <w:position w:val="-1"/>
          <w:u w:val="single"/>
        </w:rPr>
        <w:t>A</w:t>
      </w:r>
      <w:r w:rsidRPr="0084184D">
        <w:rPr>
          <w:rFonts w:eastAsia="Arial"/>
          <w:b/>
          <w:position w:val="-1"/>
          <w:u w:val="single"/>
        </w:rPr>
        <w:t>T</w:t>
      </w:r>
      <w:r w:rsidRPr="0084184D">
        <w:rPr>
          <w:rFonts w:eastAsia="Arial"/>
          <w:b/>
          <w:spacing w:val="1"/>
          <w:position w:val="-1"/>
          <w:u w:val="single"/>
        </w:rPr>
        <w:t>I</w:t>
      </w:r>
      <w:r w:rsidRPr="0084184D">
        <w:rPr>
          <w:rFonts w:eastAsia="Arial"/>
          <w:b/>
          <w:spacing w:val="-1"/>
          <w:position w:val="-1"/>
          <w:u w:val="single"/>
        </w:rPr>
        <w:t>O</w:t>
      </w:r>
      <w:r w:rsidRPr="0084184D">
        <w:rPr>
          <w:rFonts w:eastAsia="Arial"/>
          <w:b/>
          <w:position w:val="-1"/>
          <w:u w:val="single"/>
        </w:rPr>
        <w:t>N</w:t>
      </w:r>
    </w:p>
    <w:p w:rsidR="00AF782F" w:rsidRPr="0084184D" w:rsidRDefault="00AF782F" w:rsidP="00D338E9">
      <w:pPr>
        <w:spacing w:before="120" w:after="120"/>
        <w:contextualSpacing/>
        <w:jc w:val="both"/>
        <w:rPr>
          <w:rFonts w:eastAsia="Arial"/>
        </w:rPr>
      </w:pPr>
      <w:r w:rsidRPr="0084184D">
        <w:rPr>
          <w:rFonts w:eastAsia="Arial"/>
        </w:rPr>
        <w:t>P</w:t>
      </w:r>
      <w:r w:rsidRPr="0084184D">
        <w:rPr>
          <w:rFonts w:eastAsia="Arial"/>
          <w:spacing w:val="1"/>
        </w:rPr>
        <w:t>e</w:t>
      </w:r>
      <w:r w:rsidRPr="0084184D">
        <w:rPr>
          <w:rFonts w:eastAsia="Arial"/>
        </w:rPr>
        <w:t xml:space="preserve">r </w:t>
      </w:r>
      <w:r w:rsidRPr="0084184D">
        <w:rPr>
          <w:rFonts w:eastAsia="Arial"/>
          <w:spacing w:val="1"/>
        </w:rPr>
        <w:t>s</w:t>
      </w:r>
      <w:r w:rsidRPr="0084184D">
        <w:rPr>
          <w:rFonts w:eastAsia="Arial"/>
        </w:rPr>
        <w:t>t</w:t>
      </w:r>
      <w:r w:rsidRPr="0084184D">
        <w:rPr>
          <w:rFonts w:eastAsia="Arial"/>
          <w:spacing w:val="-1"/>
        </w:rPr>
        <w:t>a</w:t>
      </w:r>
      <w:r w:rsidRPr="0084184D">
        <w:rPr>
          <w:rFonts w:eastAsia="Arial"/>
        </w:rPr>
        <w:t>te</w:t>
      </w:r>
      <w:r w:rsidRPr="0084184D">
        <w:rPr>
          <w:rFonts w:eastAsia="Arial"/>
          <w:spacing w:val="1"/>
        </w:rPr>
        <w:t xml:space="preserve"> </w:t>
      </w:r>
      <w:r w:rsidRPr="0084184D">
        <w:rPr>
          <w:rFonts w:eastAsia="Arial"/>
          <w:spacing w:val="-1"/>
        </w:rPr>
        <w:t>l</w:t>
      </w:r>
      <w:r w:rsidRPr="0084184D">
        <w:rPr>
          <w:rFonts w:eastAsia="Arial"/>
          <w:spacing w:val="1"/>
        </w:rPr>
        <w:t>a</w:t>
      </w:r>
      <w:r w:rsidRPr="0084184D">
        <w:rPr>
          <w:rFonts w:eastAsia="Arial"/>
          <w:spacing w:val="-3"/>
        </w:rPr>
        <w:t>w</w:t>
      </w:r>
      <w:r w:rsidRPr="0084184D">
        <w:rPr>
          <w:rFonts w:eastAsia="Arial"/>
        </w:rPr>
        <w:t>,</w:t>
      </w:r>
      <w:r w:rsidRPr="0084184D">
        <w:rPr>
          <w:rFonts w:eastAsia="Arial"/>
          <w:spacing w:val="1"/>
        </w:rPr>
        <w:t xml:space="preserve"> p</w:t>
      </w:r>
      <w:r w:rsidRPr="0084184D">
        <w:rPr>
          <w:rFonts w:eastAsia="Arial"/>
        </w:rPr>
        <w:t>r</w:t>
      </w:r>
      <w:r w:rsidRPr="0084184D">
        <w:rPr>
          <w:rFonts w:eastAsia="Arial"/>
          <w:spacing w:val="1"/>
        </w:rPr>
        <w:t>in</w:t>
      </w:r>
      <w:r w:rsidRPr="0084184D">
        <w:rPr>
          <w:rFonts w:eastAsia="Arial"/>
          <w:spacing w:val="-1"/>
        </w:rPr>
        <w:t>c</w:t>
      </w:r>
      <w:r w:rsidRPr="0084184D">
        <w:rPr>
          <w:rFonts w:eastAsia="Arial"/>
          <w:spacing w:val="1"/>
        </w:rPr>
        <w:t>ipa</w:t>
      </w:r>
      <w:r w:rsidRPr="0084184D">
        <w:rPr>
          <w:rFonts w:eastAsia="Arial"/>
          <w:spacing w:val="-2"/>
        </w:rPr>
        <w:t>l</w:t>
      </w:r>
      <w:r w:rsidRPr="0084184D">
        <w:rPr>
          <w:rFonts w:eastAsia="Arial"/>
        </w:rPr>
        <w:t>s</w:t>
      </w:r>
      <w:r w:rsidRPr="0084184D">
        <w:rPr>
          <w:rFonts w:eastAsia="Arial"/>
          <w:spacing w:val="1"/>
        </w:rPr>
        <w:t xml:space="preserve"> </w:t>
      </w:r>
      <w:r w:rsidRPr="0084184D">
        <w:rPr>
          <w:rFonts w:eastAsia="Arial"/>
          <w:spacing w:val="-1"/>
        </w:rPr>
        <w:t>o</w:t>
      </w:r>
      <w:r w:rsidRPr="0084184D">
        <w:rPr>
          <w:rFonts w:eastAsia="Arial"/>
        </w:rPr>
        <w:t>f</w:t>
      </w:r>
      <w:r w:rsidRPr="0084184D">
        <w:rPr>
          <w:rFonts w:eastAsia="Arial"/>
          <w:spacing w:val="1"/>
        </w:rPr>
        <w:t xml:space="preserve"> e</w:t>
      </w:r>
      <w:r w:rsidRPr="0084184D">
        <w:rPr>
          <w:rFonts w:eastAsia="Arial"/>
          <w:spacing w:val="-1"/>
        </w:rPr>
        <w:t>v</w:t>
      </w:r>
      <w:r w:rsidRPr="0084184D">
        <w:rPr>
          <w:rFonts w:eastAsia="Arial"/>
          <w:spacing w:val="-2"/>
        </w:rPr>
        <w:t>e</w:t>
      </w:r>
      <w:r w:rsidRPr="0084184D">
        <w:rPr>
          <w:rFonts w:eastAsia="Arial"/>
        </w:rPr>
        <w:t>ry</w:t>
      </w:r>
      <w:r w:rsidRPr="0084184D">
        <w:rPr>
          <w:rFonts w:eastAsia="Arial"/>
          <w:spacing w:val="-1"/>
        </w:rPr>
        <w:t xml:space="preserve"> </w:t>
      </w:r>
      <w:r w:rsidRPr="0084184D">
        <w:rPr>
          <w:rFonts w:eastAsia="Arial"/>
          <w:spacing w:val="1"/>
        </w:rPr>
        <w:t>hig</w:t>
      </w:r>
      <w:r w:rsidRPr="0084184D">
        <w:rPr>
          <w:rFonts w:eastAsia="Arial"/>
        </w:rPr>
        <w:t>h</w:t>
      </w:r>
      <w:r w:rsidRPr="0084184D">
        <w:rPr>
          <w:rFonts w:eastAsia="Arial"/>
          <w:spacing w:val="-1"/>
        </w:rPr>
        <w:t xml:space="preserve"> </w:t>
      </w:r>
      <w:r w:rsidRPr="0084184D">
        <w:rPr>
          <w:rFonts w:eastAsia="Arial"/>
          <w:spacing w:val="1"/>
        </w:rPr>
        <w:t>sc</w:t>
      </w:r>
      <w:r w:rsidRPr="0084184D">
        <w:rPr>
          <w:rFonts w:eastAsia="Arial"/>
          <w:spacing w:val="-2"/>
        </w:rPr>
        <w:t>h</w:t>
      </w:r>
      <w:r w:rsidRPr="0084184D">
        <w:rPr>
          <w:rFonts w:eastAsia="Arial"/>
          <w:spacing w:val="1"/>
        </w:rPr>
        <w:t>oo</w:t>
      </w:r>
      <w:r w:rsidRPr="0084184D">
        <w:rPr>
          <w:rFonts w:eastAsia="Arial"/>
        </w:rPr>
        <w:t>l</w:t>
      </w:r>
      <w:r w:rsidRPr="0084184D">
        <w:rPr>
          <w:rFonts w:eastAsia="Arial"/>
          <w:spacing w:val="-1"/>
        </w:rPr>
        <w:t xml:space="preserve"> </w:t>
      </w:r>
      <w:r w:rsidRPr="0084184D">
        <w:rPr>
          <w:rFonts w:eastAsia="Arial"/>
          <w:spacing w:val="1"/>
        </w:rPr>
        <w:t>sh</w:t>
      </w:r>
      <w:r w:rsidRPr="0084184D">
        <w:rPr>
          <w:rFonts w:eastAsia="Arial"/>
          <w:spacing w:val="-2"/>
        </w:rPr>
        <w:t>a</w:t>
      </w:r>
      <w:r w:rsidRPr="0084184D">
        <w:rPr>
          <w:rFonts w:eastAsia="Arial"/>
          <w:spacing w:val="1"/>
        </w:rPr>
        <w:t>l</w:t>
      </w:r>
      <w:r w:rsidRPr="0084184D">
        <w:rPr>
          <w:rFonts w:eastAsia="Arial"/>
        </w:rPr>
        <w:t>l</w:t>
      </w:r>
      <w:r w:rsidRPr="0084184D">
        <w:rPr>
          <w:rFonts w:eastAsia="Arial"/>
          <w:spacing w:val="-1"/>
        </w:rPr>
        <w:t xml:space="preserve"> </w:t>
      </w:r>
      <w:r w:rsidRPr="0084184D">
        <w:rPr>
          <w:rFonts w:eastAsia="Arial"/>
          <w:spacing w:val="1"/>
        </w:rPr>
        <w:t>c</w:t>
      </w:r>
      <w:r w:rsidRPr="0084184D">
        <w:rPr>
          <w:rFonts w:eastAsia="Arial"/>
          <w:spacing w:val="-2"/>
        </w:rPr>
        <w:t>o</w:t>
      </w:r>
      <w:r w:rsidRPr="0084184D">
        <w:rPr>
          <w:rFonts w:eastAsia="Arial"/>
          <w:spacing w:val="1"/>
        </w:rPr>
        <w:t>mm</w:t>
      </w:r>
      <w:r w:rsidRPr="0084184D">
        <w:rPr>
          <w:rFonts w:eastAsia="Arial"/>
          <w:spacing w:val="-2"/>
        </w:rPr>
        <w:t>u</w:t>
      </w:r>
      <w:r w:rsidRPr="0084184D">
        <w:rPr>
          <w:rFonts w:eastAsia="Arial"/>
          <w:spacing w:val="1"/>
        </w:rPr>
        <w:t>n</w:t>
      </w:r>
      <w:r w:rsidRPr="0084184D">
        <w:rPr>
          <w:rFonts w:eastAsia="Arial"/>
          <w:spacing w:val="-2"/>
        </w:rPr>
        <w:t>i</w:t>
      </w:r>
      <w:r w:rsidRPr="0084184D">
        <w:rPr>
          <w:rFonts w:eastAsia="Arial"/>
          <w:spacing w:val="-1"/>
        </w:rPr>
        <w:t>c</w:t>
      </w:r>
      <w:r w:rsidRPr="0084184D">
        <w:rPr>
          <w:rFonts w:eastAsia="Arial"/>
          <w:spacing w:val="1"/>
        </w:rPr>
        <w:t>a</w:t>
      </w:r>
      <w:r w:rsidRPr="0084184D">
        <w:rPr>
          <w:rFonts w:eastAsia="Arial"/>
        </w:rPr>
        <w:t>te</w:t>
      </w:r>
      <w:r w:rsidRPr="0084184D">
        <w:rPr>
          <w:rFonts w:eastAsia="Arial"/>
          <w:spacing w:val="1"/>
        </w:rPr>
        <w:t xml:space="preserve"> </w:t>
      </w:r>
      <w:r w:rsidRPr="0084184D">
        <w:rPr>
          <w:rFonts w:eastAsia="Arial"/>
          <w:spacing w:val="-1"/>
        </w:rPr>
        <w:t>e</w:t>
      </w:r>
      <w:r w:rsidRPr="0084184D">
        <w:rPr>
          <w:rFonts w:eastAsia="Arial"/>
          <w:spacing w:val="1"/>
        </w:rPr>
        <w:t>lec</w:t>
      </w:r>
      <w:r w:rsidRPr="0084184D">
        <w:rPr>
          <w:rFonts w:eastAsia="Arial"/>
          <w:spacing w:val="-2"/>
        </w:rPr>
        <w:t>t</w:t>
      </w:r>
      <w:r w:rsidRPr="0084184D">
        <w:rPr>
          <w:rFonts w:eastAsia="Arial"/>
          <w:spacing w:val="1"/>
        </w:rPr>
        <w:t>o</w:t>
      </w:r>
      <w:r w:rsidRPr="0084184D">
        <w:rPr>
          <w:rFonts w:eastAsia="Arial"/>
        </w:rPr>
        <w:t>r r</w:t>
      </w:r>
      <w:r w:rsidRPr="0084184D">
        <w:rPr>
          <w:rFonts w:eastAsia="Arial"/>
          <w:spacing w:val="-1"/>
        </w:rPr>
        <w:t>e</w:t>
      </w:r>
      <w:r w:rsidRPr="0084184D">
        <w:rPr>
          <w:rFonts w:eastAsia="Arial"/>
          <w:spacing w:val="1"/>
        </w:rPr>
        <w:t>gi</w:t>
      </w:r>
      <w:r w:rsidRPr="0084184D">
        <w:rPr>
          <w:rFonts w:eastAsia="Arial"/>
          <w:spacing w:val="-1"/>
        </w:rPr>
        <w:t>s</w:t>
      </w:r>
      <w:r w:rsidRPr="0084184D">
        <w:rPr>
          <w:rFonts w:eastAsia="Arial"/>
        </w:rPr>
        <w:t>tr</w:t>
      </w:r>
      <w:r w:rsidRPr="0084184D">
        <w:rPr>
          <w:rFonts w:eastAsia="Arial"/>
          <w:spacing w:val="1"/>
        </w:rPr>
        <w:t>a</w:t>
      </w:r>
      <w:r w:rsidRPr="0084184D">
        <w:rPr>
          <w:rFonts w:eastAsia="Arial"/>
        </w:rPr>
        <w:t>t</w:t>
      </w:r>
      <w:r w:rsidRPr="0084184D">
        <w:rPr>
          <w:rFonts w:eastAsia="Arial"/>
          <w:spacing w:val="-1"/>
        </w:rPr>
        <w:t>i</w:t>
      </w:r>
      <w:r w:rsidRPr="0084184D">
        <w:rPr>
          <w:rFonts w:eastAsia="Arial"/>
          <w:spacing w:val="1"/>
        </w:rPr>
        <w:t>o</w:t>
      </w:r>
      <w:r w:rsidRPr="0084184D">
        <w:rPr>
          <w:rFonts w:eastAsia="Arial"/>
        </w:rPr>
        <w:t>n</w:t>
      </w:r>
      <w:r w:rsidRPr="0084184D">
        <w:rPr>
          <w:rFonts w:eastAsia="Arial"/>
          <w:spacing w:val="1"/>
        </w:rPr>
        <w:t xml:space="preserve"> </w:t>
      </w:r>
      <w:r w:rsidRPr="0084184D">
        <w:rPr>
          <w:rFonts w:eastAsia="Arial"/>
          <w:spacing w:val="-1"/>
        </w:rPr>
        <w:t>i</w:t>
      </w:r>
      <w:r w:rsidRPr="0084184D">
        <w:rPr>
          <w:rFonts w:eastAsia="Arial"/>
          <w:spacing w:val="1"/>
        </w:rPr>
        <w:t>n</w:t>
      </w:r>
      <w:r w:rsidRPr="0084184D">
        <w:rPr>
          <w:rFonts w:eastAsia="Arial"/>
          <w:spacing w:val="9"/>
        </w:rPr>
        <w:t>f</w:t>
      </w:r>
      <w:r w:rsidRPr="0084184D">
        <w:rPr>
          <w:rFonts w:eastAsia="Arial"/>
          <w:spacing w:val="1"/>
        </w:rPr>
        <w:t>o</w:t>
      </w:r>
      <w:r w:rsidRPr="0084184D">
        <w:rPr>
          <w:rFonts w:eastAsia="Arial"/>
          <w:spacing w:val="-2"/>
        </w:rPr>
        <w:t>r</w:t>
      </w:r>
      <w:r w:rsidRPr="0084184D">
        <w:rPr>
          <w:rFonts w:eastAsia="Arial"/>
          <w:spacing w:val="1"/>
        </w:rPr>
        <w:t>m</w:t>
      </w:r>
      <w:r w:rsidRPr="0084184D">
        <w:rPr>
          <w:rFonts w:eastAsia="Arial"/>
          <w:spacing w:val="-2"/>
        </w:rPr>
        <w:t>a</w:t>
      </w:r>
      <w:r w:rsidRPr="0084184D">
        <w:rPr>
          <w:rFonts w:eastAsia="Arial"/>
        </w:rPr>
        <w:t>t</w:t>
      </w:r>
      <w:r w:rsidRPr="0084184D">
        <w:rPr>
          <w:rFonts w:eastAsia="Arial"/>
          <w:spacing w:val="1"/>
        </w:rPr>
        <w:t>io</w:t>
      </w:r>
      <w:r w:rsidRPr="0084184D">
        <w:rPr>
          <w:rFonts w:eastAsia="Arial"/>
        </w:rPr>
        <w:t>n</w:t>
      </w:r>
      <w:r w:rsidRPr="0084184D">
        <w:rPr>
          <w:rFonts w:eastAsia="Arial"/>
          <w:spacing w:val="1"/>
        </w:rPr>
        <w:t xml:space="preserve"> </w:t>
      </w:r>
      <w:r w:rsidRPr="0084184D">
        <w:rPr>
          <w:rFonts w:eastAsia="Arial"/>
          <w:spacing w:val="-2"/>
        </w:rPr>
        <w:t>t</w:t>
      </w:r>
      <w:r w:rsidRPr="0084184D">
        <w:rPr>
          <w:rFonts w:eastAsia="Arial"/>
        </w:rPr>
        <w:t>o</w:t>
      </w:r>
      <w:r w:rsidRPr="0084184D">
        <w:rPr>
          <w:rFonts w:eastAsia="Arial"/>
          <w:spacing w:val="1"/>
        </w:rPr>
        <w:t xml:space="preserve"> s</w:t>
      </w:r>
      <w:r w:rsidRPr="0084184D">
        <w:rPr>
          <w:rFonts w:eastAsia="Arial"/>
          <w:spacing w:val="-2"/>
        </w:rPr>
        <w:t>t</w:t>
      </w:r>
      <w:r w:rsidRPr="0084184D">
        <w:rPr>
          <w:rFonts w:eastAsia="Arial"/>
          <w:spacing w:val="1"/>
        </w:rPr>
        <w:t>ud</w:t>
      </w:r>
      <w:r w:rsidRPr="0084184D">
        <w:rPr>
          <w:rFonts w:eastAsia="Arial"/>
          <w:spacing w:val="-2"/>
        </w:rPr>
        <w:t>e</w:t>
      </w:r>
      <w:r w:rsidRPr="0084184D">
        <w:rPr>
          <w:rFonts w:eastAsia="Arial"/>
          <w:spacing w:val="1"/>
        </w:rPr>
        <w:t>n</w:t>
      </w:r>
      <w:r w:rsidRPr="0084184D">
        <w:rPr>
          <w:rFonts w:eastAsia="Arial"/>
        </w:rPr>
        <w:t>t</w:t>
      </w:r>
      <w:r w:rsidRPr="0084184D">
        <w:rPr>
          <w:rFonts w:eastAsia="Arial"/>
          <w:spacing w:val="3"/>
        </w:rPr>
        <w:t>s</w:t>
      </w:r>
      <w:r w:rsidRPr="0084184D">
        <w:rPr>
          <w:rFonts w:eastAsia="Arial"/>
        </w:rPr>
        <w:t xml:space="preserve">. </w:t>
      </w:r>
      <w:r w:rsidRPr="0084184D">
        <w:rPr>
          <w:rFonts w:eastAsia="Arial"/>
          <w:spacing w:val="-5"/>
        </w:rPr>
        <w:t>(</w:t>
      </w:r>
      <w:r w:rsidRPr="0084184D">
        <w:rPr>
          <w:rFonts w:eastAsia="Arial"/>
          <w:spacing w:val="8"/>
        </w:rPr>
        <w:t>W</w:t>
      </w:r>
      <w:r w:rsidRPr="0084184D">
        <w:rPr>
          <w:rFonts w:eastAsia="Arial"/>
          <w:spacing w:val="-2"/>
        </w:rPr>
        <w:t>i</w:t>
      </w:r>
      <w:r w:rsidRPr="0084184D">
        <w:rPr>
          <w:rFonts w:eastAsia="Arial"/>
          <w:spacing w:val="1"/>
        </w:rPr>
        <w:t>s</w:t>
      </w:r>
      <w:r w:rsidRPr="0084184D">
        <w:rPr>
          <w:rFonts w:eastAsia="Arial"/>
        </w:rPr>
        <w:t>.</w:t>
      </w:r>
      <w:r w:rsidRPr="0084184D">
        <w:rPr>
          <w:rFonts w:eastAsia="Arial"/>
          <w:spacing w:val="1"/>
        </w:rPr>
        <w:t xml:space="preserve"> </w:t>
      </w:r>
      <w:r w:rsidRPr="0084184D">
        <w:rPr>
          <w:rFonts w:eastAsia="Arial"/>
          <w:spacing w:val="-3"/>
        </w:rPr>
        <w:t>S</w:t>
      </w:r>
      <w:r w:rsidRPr="0084184D">
        <w:rPr>
          <w:rFonts w:eastAsia="Arial"/>
        </w:rPr>
        <w:t>t</w:t>
      </w:r>
      <w:r w:rsidRPr="0084184D">
        <w:rPr>
          <w:rFonts w:eastAsia="Arial"/>
          <w:spacing w:val="1"/>
        </w:rPr>
        <w:t>a</w:t>
      </w:r>
      <w:r w:rsidRPr="0084184D">
        <w:rPr>
          <w:rFonts w:eastAsia="Arial"/>
        </w:rPr>
        <w:t>t</w:t>
      </w:r>
      <w:r w:rsidRPr="0084184D">
        <w:rPr>
          <w:rFonts w:eastAsia="Arial"/>
          <w:spacing w:val="-1"/>
        </w:rPr>
        <w:t>s</w:t>
      </w:r>
      <w:r w:rsidRPr="0084184D">
        <w:rPr>
          <w:rFonts w:eastAsia="Arial"/>
        </w:rPr>
        <w:t>.</w:t>
      </w:r>
      <w:r w:rsidRPr="0084184D">
        <w:rPr>
          <w:rFonts w:eastAsia="Arial"/>
          <w:spacing w:val="1"/>
        </w:rPr>
        <w:t xml:space="preserve"> </w:t>
      </w:r>
      <w:r w:rsidRPr="0084184D">
        <w:rPr>
          <w:rFonts w:eastAsia="Arial"/>
        </w:rPr>
        <w:t xml:space="preserve">§ </w:t>
      </w:r>
      <w:r w:rsidRPr="0084184D">
        <w:rPr>
          <w:rFonts w:eastAsia="Arial"/>
          <w:spacing w:val="1"/>
        </w:rPr>
        <w:t>6</w:t>
      </w:r>
      <w:r w:rsidRPr="0084184D">
        <w:rPr>
          <w:rFonts w:eastAsia="Arial"/>
        </w:rPr>
        <w:t>.</w:t>
      </w:r>
      <w:r w:rsidRPr="0084184D">
        <w:rPr>
          <w:rFonts w:eastAsia="Arial"/>
          <w:spacing w:val="1"/>
        </w:rPr>
        <w:t>2</w:t>
      </w:r>
      <w:r w:rsidRPr="0084184D">
        <w:rPr>
          <w:rFonts w:eastAsia="Arial"/>
        </w:rPr>
        <w:t>8</w:t>
      </w:r>
      <w:r w:rsidRPr="0084184D">
        <w:rPr>
          <w:rFonts w:eastAsia="Arial"/>
          <w:spacing w:val="1"/>
        </w:rPr>
        <w:t xml:space="preserve"> </w:t>
      </w:r>
      <w:r w:rsidRPr="0084184D">
        <w:rPr>
          <w:rFonts w:eastAsia="Arial"/>
          <w:spacing w:val="-2"/>
        </w:rPr>
        <w:t>(</w:t>
      </w:r>
      <w:r w:rsidRPr="0084184D">
        <w:rPr>
          <w:rFonts w:eastAsia="Arial"/>
          <w:spacing w:val="1"/>
        </w:rPr>
        <w:t>2</w:t>
      </w:r>
      <w:r w:rsidRPr="0084184D">
        <w:rPr>
          <w:rFonts w:eastAsia="Arial"/>
        </w:rPr>
        <w:t>) (</w:t>
      </w:r>
      <w:r w:rsidRPr="0084184D">
        <w:rPr>
          <w:rFonts w:eastAsia="Arial"/>
          <w:spacing w:val="1"/>
        </w:rPr>
        <w:t>b</w:t>
      </w:r>
      <w:r w:rsidRPr="0084184D">
        <w:rPr>
          <w:rFonts w:eastAsia="Arial"/>
        </w:rPr>
        <w:t>))</w:t>
      </w:r>
    </w:p>
    <w:p w:rsidR="00AF782F" w:rsidRDefault="00AF782F" w:rsidP="00D338E9">
      <w:pPr>
        <w:spacing w:before="120" w:after="120"/>
        <w:contextualSpacing/>
        <w:jc w:val="both"/>
      </w:pPr>
    </w:p>
    <w:p w:rsidR="00AF782F" w:rsidRPr="00515ACD" w:rsidRDefault="00AF782F" w:rsidP="00D338E9">
      <w:pPr>
        <w:spacing w:before="120" w:after="120"/>
        <w:contextualSpacing/>
        <w:jc w:val="both"/>
        <w:rPr>
          <w:rFonts w:eastAsia="Arial"/>
          <w:u w:val="single"/>
        </w:rPr>
      </w:pPr>
      <w:r w:rsidRPr="0084184D">
        <w:rPr>
          <w:rFonts w:eastAsia="Arial"/>
          <w:b/>
          <w:position w:val="-1"/>
          <w:u w:val="single"/>
        </w:rPr>
        <w:t>H</w:t>
      </w:r>
      <w:r w:rsidRPr="0084184D">
        <w:rPr>
          <w:rFonts w:eastAsia="Arial"/>
          <w:b/>
          <w:spacing w:val="-1"/>
          <w:position w:val="-1"/>
          <w:u w:val="single"/>
        </w:rPr>
        <w:t>U</w:t>
      </w:r>
      <w:r w:rsidRPr="0084184D">
        <w:rPr>
          <w:rFonts w:eastAsia="Arial"/>
          <w:b/>
          <w:spacing w:val="1"/>
          <w:position w:val="-1"/>
          <w:u w:val="single"/>
        </w:rPr>
        <w:t>M</w:t>
      </w:r>
      <w:r w:rsidRPr="0084184D">
        <w:rPr>
          <w:rFonts w:eastAsia="Arial"/>
          <w:b/>
          <w:spacing w:val="-3"/>
          <w:position w:val="-1"/>
          <w:u w:val="single"/>
        </w:rPr>
        <w:t>A</w:t>
      </w:r>
      <w:r w:rsidRPr="0084184D">
        <w:rPr>
          <w:rFonts w:eastAsia="Arial"/>
          <w:b/>
          <w:position w:val="-1"/>
          <w:u w:val="single"/>
        </w:rPr>
        <w:t xml:space="preserve">N </w:t>
      </w:r>
      <w:r w:rsidRPr="0084184D">
        <w:rPr>
          <w:rFonts w:eastAsia="Arial"/>
          <w:b/>
          <w:spacing w:val="-1"/>
          <w:position w:val="-1"/>
          <w:u w:val="single"/>
        </w:rPr>
        <w:t>G</w:t>
      </w:r>
      <w:r w:rsidRPr="0084184D">
        <w:rPr>
          <w:rFonts w:eastAsia="Arial"/>
          <w:b/>
          <w:spacing w:val="2"/>
          <w:position w:val="-1"/>
          <w:u w:val="single"/>
        </w:rPr>
        <w:t>R</w:t>
      </w:r>
      <w:r w:rsidRPr="0084184D">
        <w:rPr>
          <w:rFonts w:eastAsia="Arial"/>
          <w:b/>
          <w:spacing w:val="-1"/>
          <w:position w:val="-1"/>
          <w:u w:val="single"/>
        </w:rPr>
        <w:t>O</w:t>
      </w:r>
      <w:r w:rsidRPr="0084184D">
        <w:rPr>
          <w:rFonts w:eastAsia="Arial"/>
          <w:b/>
          <w:position w:val="-1"/>
          <w:u w:val="single"/>
        </w:rPr>
        <w:t>W</w:t>
      </w:r>
      <w:r w:rsidRPr="0084184D">
        <w:rPr>
          <w:rFonts w:eastAsia="Arial"/>
          <w:b/>
          <w:spacing w:val="1"/>
          <w:position w:val="-1"/>
          <w:u w:val="single"/>
        </w:rPr>
        <w:t>T</w:t>
      </w:r>
      <w:r w:rsidRPr="0084184D">
        <w:rPr>
          <w:rFonts w:eastAsia="Arial"/>
          <w:b/>
          <w:position w:val="-1"/>
          <w:u w:val="single"/>
        </w:rPr>
        <w:t>H</w:t>
      </w:r>
      <w:r w:rsidRPr="0084184D">
        <w:rPr>
          <w:rFonts w:eastAsia="Arial"/>
          <w:b/>
          <w:spacing w:val="2"/>
          <w:position w:val="-1"/>
          <w:u w:val="single"/>
        </w:rPr>
        <w:t xml:space="preserve"> </w:t>
      </w:r>
      <w:r w:rsidRPr="0084184D">
        <w:rPr>
          <w:rFonts w:eastAsia="Arial"/>
          <w:b/>
          <w:spacing w:val="-3"/>
          <w:position w:val="-1"/>
          <w:u w:val="single"/>
        </w:rPr>
        <w:t>A</w:t>
      </w:r>
      <w:r w:rsidRPr="0084184D">
        <w:rPr>
          <w:rFonts w:eastAsia="Arial"/>
          <w:b/>
          <w:position w:val="-1"/>
          <w:u w:val="single"/>
        </w:rPr>
        <w:t>ND</w:t>
      </w:r>
      <w:r w:rsidRPr="0084184D">
        <w:rPr>
          <w:rFonts w:eastAsia="Arial"/>
          <w:b/>
          <w:spacing w:val="-1"/>
          <w:position w:val="-1"/>
          <w:u w:val="single"/>
        </w:rPr>
        <w:t xml:space="preserve"> </w:t>
      </w:r>
      <w:r w:rsidRPr="0084184D">
        <w:rPr>
          <w:rFonts w:eastAsia="Arial"/>
          <w:b/>
          <w:position w:val="-1"/>
          <w:u w:val="single"/>
        </w:rPr>
        <w:t>DE</w:t>
      </w:r>
      <w:r w:rsidRPr="0084184D">
        <w:rPr>
          <w:rFonts w:eastAsia="Arial"/>
          <w:b/>
          <w:spacing w:val="4"/>
          <w:position w:val="-1"/>
          <w:u w:val="single"/>
        </w:rPr>
        <w:t>V</w:t>
      </w:r>
      <w:r w:rsidRPr="0084184D">
        <w:rPr>
          <w:rFonts w:eastAsia="Arial"/>
          <w:b/>
          <w:position w:val="-1"/>
          <w:u w:val="single"/>
        </w:rPr>
        <w:t>ELO</w:t>
      </w:r>
      <w:r w:rsidRPr="0084184D">
        <w:rPr>
          <w:rFonts w:eastAsia="Arial"/>
          <w:b/>
          <w:spacing w:val="-1"/>
          <w:position w:val="-1"/>
          <w:u w:val="single"/>
        </w:rPr>
        <w:t>P</w:t>
      </w:r>
      <w:r w:rsidRPr="0084184D">
        <w:rPr>
          <w:rFonts w:eastAsia="Arial"/>
          <w:b/>
          <w:spacing w:val="1"/>
          <w:position w:val="-1"/>
          <w:u w:val="single"/>
        </w:rPr>
        <w:t>M</w:t>
      </w:r>
      <w:r w:rsidRPr="0084184D">
        <w:rPr>
          <w:rFonts w:eastAsia="Arial"/>
          <w:b/>
          <w:position w:val="-1"/>
          <w:u w:val="single"/>
        </w:rPr>
        <w:t xml:space="preserve">ENT </w:t>
      </w:r>
      <w:r w:rsidRPr="0084184D">
        <w:rPr>
          <w:rFonts w:eastAsia="Arial"/>
          <w:b/>
          <w:spacing w:val="1"/>
          <w:position w:val="-1"/>
          <w:u w:val="single"/>
        </w:rPr>
        <w:t>I</w:t>
      </w:r>
      <w:r w:rsidRPr="0084184D">
        <w:rPr>
          <w:rFonts w:eastAsia="Arial"/>
          <w:b/>
          <w:position w:val="-1"/>
          <w:u w:val="single"/>
        </w:rPr>
        <w:t>NSTR</w:t>
      </w:r>
      <w:r w:rsidRPr="0084184D">
        <w:rPr>
          <w:rFonts w:eastAsia="Arial"/>
          <w:b/>
          <w:spacing w:val="-1"/>
          <w:position w:val="-1"/>
          <w:u w:val="single"/>
        </w:rPr>
        <w:t>U</w:t>
      </w:r>
      <w:r w:rsidRPr="0084184D">
        <w:rPr>
          <w:rFonts w:eastAsia="Arial"/>
          <w:b/>
          <w:position w:val="-1"/>
          <w:u w:val="single"/>
        </w:rPr>
        <w:t>CTION</w:t>
      </w:r>
      <w:r w:rsidR="008877C9">
        <w:rPr>
          <w:rFonts w:eastAsia="Arial"/>
          <w:b/>
          <w:position w:val="-1"/>
          <w:u w:val="single"/>
        </w:rPr>
        <w:t xml:space="preserve"> </w:t>
      </w:r>
      <w:r w:rsidR="00BB0E9D">
        <w:rPr>
          <w:rFonts w:eastAsia="Arial"/>
          <w:b/>
          <w:position w:val="-1"/>
          <w:u w:val="single"/>
        </w:rPr>
        <w:t>–</w:t>
      </w:r>
      <w:r w:rsidR="008877C9">
        <w:rPr>
          <w:rFonts w:eastAsia="Arial"/>
          <w:b/>
          <w:position w:val="-1"/>
          <w:u w:val="single"/>
        </w:rPr>
        <w:t xml:space="preserve"> Annually</w:t>
      </w:r>
    </w:p>
    <w:p w:rsidR="00AF782F" w:rsidRPr="0084184D" w:rsidRDefault="00AF782F" w:rsidP="00D338E9">
      <w:pPr>
        <w:spacing w:before="120" w:after="120"/>
        <w:contextualSpacing/>
        <w:jc w:val="both"/>
        <w:rPr>
          <w:rFonts w:eastAsia="Arial"/>
        </w:rPr>
      </w:pPr>
      <w:r w:rsidRPr="0084184D">
        <w:rPr>
          <w:rFonts w:eastAsia="Arial"/>
          <w:spacing w:val="-2"/>
        </w:rPr>
        <w:t>T</w:t>
      </w:r>
      <w:r w:rsidRPr="0084184D">
        <w:rPr>
          <w:rFonts w:eastAsia="Arial"/>
          <w:spacing w:val="1"/>
        </w:rPr>
        <w:t>h</w:t>
      </w:r>
      <w:r w:rsidRPr="0084184D">
        <w:rPr>
          <w:rFonts w:eastAsia="Arial"/>
        </w:rPr>
        <w:t>e</w:t>
      </w:r>
      <w:r w:rsidRPr="0084184D">
        <w:rPr>
          <w:rFonts w:eastAsia="Arial"/>
          <w:spacing w:val="2"/>
        </w:rPr>
        <w:t xml:space="preserve"> </w:t>
      </w:r>
      <w:r w:rsidRPr="0084184D">
        <w:rPr>
          <w:rFonts w:eastAsia="Arial"/>
        </w:rPr>
        <w:t>School District of Turtle Lake</w:t>
      </w:r>
      <w:r w:rsidRPr="0084184D">
        <w:rPr>
          <w:rFonts w:eastAsia="Arial"/>
          <w:spacing w:val="2"/>
        </w:rPr>
        <w:t xml:space="preserve"> </w:t>
      </w:r>
      <w:r w:rsidRPr="0084184D">
        <w:rPr>
          <w:rFonts w:eastAsia="Arial"/>
          <w:spacing w:val="-2"/>
        </w:rPr>
        <w:t>r</w:t>
      </w:r>
      <w:r w:rsidRPr="0084184D">
        <w:rPr>
          <w:rFonts w:eastAsia="Arial"/>
          <w:spacing w:val="1"/>
        </w:rPr>
        <w:t>ec</w:t>
      </w:r>
      <w:r w:rsidRPr="0084184D">
        <w:rPr>
          <w:rFonts w:eastAsia="Arial"/>
          <w:spacing w:val="-2"/>
        </w:rPr>
        <w:t>o</w:t>
      </w:r>
      <w:r w:rsidRPr="0084184D">
        <w:rPr>
          <w:rFonts w:eastAsia="Arial"/>
          <w:spacing w:val="1"/>
        </w:rPr>
        <w:t>gni</w:t>
      </w:r>
      <w:r w:rsidRPr="0084184D">
        <w:rPr>
          <w:rFonts w:eastAsia="Arial"/>
          <w:spacing w:val="-1"/>
        </w:rPr>
        <w:t>z</w:t>
      </w:r>
      <w:r w:rsidRPr="0084184D">
        <w:rPr>
          <w:rFonts w:eastAsia="Arial"/>
          <w:spacing w:val="-2"/>
        </w:rPr>
        <w:t>e</w:t>
      </w:r>
      <w:r w:rsidRPr="0084184D">
        <w:rPr>
          <w:rFonts w:eastAsia="Arial"/>
        </w:rPr>
        <w:t>s t</w:t>
      </w:r>
      <w:r w:rsidRPr="0084184D">
        <w:rPr>
          <w:rFonts w:eastAsia="Arial"/>
          <w:spacing w:val="1"/>
        </w:rPr>
        <w:t>h</w:t>
      </w:r>
      <w:r w:rsidRPr="0084184D">
        <w:rPr>
          <w:rFonts w:eastAsia="Arial"/>
        </w:rPr>
        <w:t>e</w:t>
      </w:r>
      <w:r w:rsidRPr="0084184D">
        <w:rPr>
          <w:rFonts w:eastAsia="Arial"/>
          <w:spacing w:val="2"/>
        </w:rPr>
        <w:t xml:space="preserve"> </w:t>
      </w:r>
      <w:r w:rsidRPr="0084184D">
        <w:rPr>
          <w:rFonts w:eastAsia="Arial"/>
        </w:rPr>
        <w:t>f</w:t>
      </w:r>
      <w:r w:rsidRPr="0084184D">
        <w:rPr>
          <w:rFonts w:eastAsia="Arial"/>
          <w:spacing w:val="-1"/>
        </w:rPr>
        <w:t>a</w:t>
      </w:r>
      <w:r w:rsidRPr="0084184D">
        <w:rPr>
          <w:rFonts w:eastAsia="Arial"/>
          <w:spacing w:val="1"/>
        </w:rPr>
        <w:t>mil</w:t>
      </w:r>
      <w:r w:rsidRPr="0084184D">
        <w:rPr>
          <w:rFonts w:eastAsia="Arial"/>
        </w:rPr>
        <w:t xml:space="preserve">y </w:t>
      </w:r>
      <w:r w:rsidRPr="0084184D">
        <w:rPr>
          <w:rFonts w:eastAsia="Arial"/>
          <w:spacing w:val="-2"/>
        </w:rPr>
        <w:t>a</w:t>
      </w:r>
      <w:r w:rsidRPr="0084184D">
        <w:rPr>
          <w:rFonts w:eastAsia="Arial"/>
        </w:rPr>
        <w:t>s</w:t>
      </w:r>
      <w:r w:rsidRPr="0084184D">
        <w:rPr>
          <w:rFonts w:eastAsia="Arial"/>
          <w:spacing w:val="3"/>
        </w:rPr>
        <w:t xml:space="preserve"> </w:t>
      </w:r>
      <w:r w:rsidRPr="0084184D">
        <w:rPr>
          <w:rFonts w:eastAsia="Arial"/>
        </w:rPr>
        <w:t>a</w:t>
      </w:r>
      <w:r w:rsidRPr="0084184D">
        <w:rPr>
          <w:rFonts w:eastAsia="Arial"/>
          <w:spacing w:val="2"/>
        </w:rPr>
        <w:t xml:space="preserve"> </w:t>
      </w:r>
      <w:r w:rsidRPr="0084184D">
        <w:rPr>
          <w:rFonts w:eastAsia="Arial"/>
          <w:spacing w:val="-1"/>
        </w:rPr>
        <w:t>m</w:t>
      </w:r>
      <w:r w:rsidRPr="0084184D">
        <w:rPr>
          <w:rFonts w:eastAsia="Arial"/>
          <w:spacing w:val="1"/>
        </w:rPr>
        <w:t>ajo</w:t>
      </w:r>
      <w:r w:rsidRPr="0084184D">
        <w:rPr>
          <w:rFonts w:eastAsia="Arial"/>
        </w:rPr>
        <w:t>r</w:t>
      </w:r>
      <w:r w:rsidRPr="0084184D">
        <w:rPr>
          <w:rFonts w:eastAsia="Arial"/>
          <w:spacing w:val="1"/>
        </w:rPr>
        <w:t xml:space="preserve"> </w:t>
      </w:r>
      <w:r w:rsidRPr="0084184D">
        <w:rPr>
          <w:rFonts w:eastAsia="Arial"/>
          <w:spacing w:val="-2"/>
        </w:rPr>
        <w:t>f</w:t>
      </w:r>
      <w:r w:rsidRPr="0084184D">
        <w:rPr>
          <w:rFonts w:eastAsia="Arial"/>
          <w:spacing w:val="1"/>
        </w:rPr>
        <w:t>o</w:t>
      </w:r>
      <w:r w:rsidRPr="0084184D">
        <w:rPr>
          <w:rFonts w:eastAsia="Arial"/>
        </w:rPr>
        <w:t>r</w:t>
      </w:r>
      <w:r w:rsidRPr="0084184D">
        <w:rPr>
          <w:rFonts w:eastAsia="Arial"/>
          <w:spacing w:val="-2"/>
        </w:rPr>
        <w:t>u</w:t>
      </w:r>
      <w:r w:rsidRPr="0084184D">
        <w:rPr>
          <w:rFonts w:eastAsia="Arial"/>
        </w:rPr>
        <w:t>m</w:t>
      </w:r>
      <w:r w:rsidRPr="0084184D">
        <w:rPr>
          <w:rFonts w:eastAsia="Arial"/>
          <w:spacing w:val="3"/>
        </w:rPr>
        <w:t xml:space="preserve"> </w:t>
      </w:r>
      <w:r w:rsidRPr="0084184D">
        <w:rPr>
          <w:rFonts w:eastAsia="Arial"/>
          <w:spacing w:val="-2"/>
        </w:rPr>
        <w:t>f</w:t>
      </w:r>
      <w:r w:rsidRPr="0084184D">
        <w:rPr>
          <w:rFonts w:eastAsia="Arial"/>
          <w:spacing w:val="1"/>
        </w:rPr>
        <w:t>o</w:t>
      </w:r>
      <w:r w:rsidRPr="0084184D">
        <w:rPr>
          <w:rFonts w:eastAsia="Arial"/>
        </w:rPr>
        <w:t>r</w:t>
      </w:r>
      <w:r w:rsidRPr="0084184D">
        <w:rPr>
          <w:rFonts w:eastAsia="Arial"/>
          <w:spacing w:val="1"/>
        </w:rPr>
        <w:t xml:space="preserve"> de</w:t>
      </w:r>
      <w:r w:rsidRPr="0084184D">
        <w:rPr>
          <w:rFonts w:eastAsia="Arial"/>
          <w:spacing w:val="-1"/>
        </w:rPr>
        <w:t>v</w:t>
      </w:r>
      <w:r w:rsidRPr="0084184D">
        <w:rPr>
          <w:rFonts w:eastAsia="Arial"/>
          <w:spacing w:val="1"/>
        </w:rPr>
        <w:t>el</w:t>
      </w:r>
      <w:r w:rsidRPr="0084184D">
        <w:rPr>
          <w:rFonts w:eastAsia="Arial"/>
          <w:spacing w:val="-2"/>
        </w:rPr>
        <w:t>o</w:t>
      </w:r>
      <w:r w:rsidRPr="0084184D">
        <w:rPr>
          <w:rFonts w:eastAsia="Arial"/>
          <w:spacing w:val="1"/>
        </w:rPr>
        <w:t>pm</w:t>
      </w:r>
      <w:r w:rsidRPr="0084184D">
        <w:rPr>
          <w:rFonts w:eastAsia="Arial"/>
          <w:spacing w:val="-2"/>
        </w:rPr>
        <w:t>e</w:t>
      </w:r>
      <w:r w:rsidRPr="0084184D">
        <w:rPr>
          <w:rFonts w:eastAsia="Arial"/>
          <w:spacing w:val="1"/>
        </w:rPr>
        <w:t>n</w:t>
      </w:r>
      <w:r w:rsidRPr="0084184D">
        <w:rPr>
          <w:rFonts w:eastAsia="Arial"/>
        </w:rPr>
        <w:t>t</w:t>
      </w:r>
      <w:r w:rsidRPr="0084184D">
        <w:rPr>
          <w:rFonts w:eastAsia="Arial"/>
          <w:spacing w:val="1"/>
        </w:rPr>
        <w:t>a</w:t>
      </w:r>
      <w:r w:rsidRPr="0084184D">
        <w:rPr>
          <w:rFonts w:eastAsia="Arial"/>
        </w:rPr>
        <w:t xml:space="preserve">l </w:t>
      </w:r>
      <w:r w:rsidRPr="0084184D">
        <w:rPr>
          <w:rFonts w:eastAsia="Arial"/>
          <w:spacing w:val="1"/>
        </w:rPr>
        <w:t>e</w:t>
      </w:r>
      <w:r w:rsidRPr="0084184D">
        <w:rPr>
          <w:rFonts w:eastAsia="Arial"/>
          <w:spacing w:val="-4"/>
        </w:rPr>
        <w:t>x</w:t>
      </w:r>
      <w:r w:rsidRPr="0084184D">
        <w:rPr>
          <w:rFonts w:eastAsia="Arial"/>
          <w:spacing w:val="1"/>
        </w:rPr>
        <w:t>pe</w:t>
      </w:r>
      <w:r w:rsidRPr="0084184D">
        <w:rPr>
          <w:rFonts w:eastAsia="Arial"/>
        </w:rPr>
        <w:t>r</w:t>
      </w:r>
      <w:r w:rsidRPr="0084184D">
        <w:rPr>
          <w:rFonts w:eastAsia="Arial"/>
          <w:spacing w:val="1"/>
        </w:rPr>
        <w:t>ienc</w:t>
      </w:r>
      <w:r w:rsidRPr="0084184D">
        <w:rPr>
          <w:rFonts w:eastAsia="Arial"/>
          <w:spacing w:val="-2"/>
        </w:rPr>
        <w:t>e</w:t>
      </w:r>
      <w:r w:rsidRPr="0084184D">
        <w:rPr>
          <w:rFonts w:eastAsia="Arial"/>
          <w:spacing w:val="1"/>
        </w:rPr>
        <w:t>s</w:t>
      </w:r>
      <w:r w:rsidRPr="0084184D">
        <w:rPr>
          <w:rFonts w:eastAsia="Arial"/>
        </w:rPr>
        <w:t>.</w:t>
      </w:r>
      <w:r w:rsidRPr="0084184D">
        <w:rPr>
          <w:rFonts w:eastAsia="Arial"/>
          <w:spacing w:val="2"/>
        </w:rPr>
        <w:t xml:space="preserve"> </w:t>
      </w:r>
      <w:r w:rsidRPr="0084184D">
        <w:rPr>
          <w:rFonts w:eastAsia="Arial"/>
          <w:spacing w:val="-2"/>
        </w:rPr>
        <w:t>I</w:t>
      </w:r>
      <w:r w:rsidRPr="0084184D">
        <w:rPr>
          <w:rFonts w:eastAsia="Arial"/>
        </w:rPr>
        <w:t>n</w:t>
      </w:r>
      <w:r w:rsidRPr="0084184D">
        <w:rPr>
          <w:rFonts w:eastAsia="Arial"/>
          <w:spacing w:val="2"/>
        </w:rPr>
        <w:t xml:space="preserve"> </w:t>
      </w:r>
      <w:r w:rsidRPr="0084184D">
        <w:rPr>
          <w:rFonts w:eastAsia="Arial"/>
          <w:spacing w:val="-2"/>
        </w:rPr>
        <w:t>i</w:t>
      </w:r>
      <w:r w:rsidRPr="0084184D">
        <w:rPr>
          <w:rFonts w:eastAsia="Arial"/>
          <w:spacing w:val="1"/>
        </w:rPr>
        <w:t>den</w:t>
      </w:r>
      <w:r w:rsidRPr="0084184D">
        <w:rPr>
          <w:rFonts w:eastAsia="Arial"/>
          <w:spacing w:val="-2"/>
        </w:rPr>
        <w:t>t</w:t>
      </w:r>
      <w:r w:rsidRPr="0084184D">
        <w:rPr>
          <w:rFonts w:eastAsia="Arial"/>
          <w:spacing w:val="1"/>
        </w:rPr>
        <w:t>i</w:t>
      </w:r>
      <w:r w:rsidRPr="0084184D">
        <w:rPr>
          <w:rFonts w:eastAsia="Arial"/>
        </w:rPr>
        <w:t>f</w:t>
      </w:r>
      <w:r w:rsidRPr="0084184D">
        <w:rPr>
          <w:rFonts w:eastAsia="Arial"/>
          <w:spacing w:val="-1"/>
        </w:rPr>
        <w:t>y</w:t>
      </w:r>
      <w:r w:rsidRPr="0084184D">
        <w:rPr>
          <w:rFonts w:eastAsia="Arial"/>
          <w:spacing w:val="1"/>
        </w:rPr>
        <w:t>in</w:t>
      </w:r>
      <w:r w:rsidRPr="0084184D">
        <w:rPr>
          <w:rFonts w:eastAsia="Arial"/>
        </w:rPr>
        <w:t xml:space="preserve">g </w:t>
      </w:r>
      <w:r w:rsidRPr="0084184D">
        <w:rPr>
          <w:rFonts w:eastAsia="Arial"/>
          <w:spacing w:val="1"/>
        </w:rPr>
        <w:t>i</w:t>
      </w:r>
      <w:r w:rsidRPr="0084184D">
        <w:rPr>
          <w:rFonts w:eastAsia="Arial"/>
          <w:spacing w:val="-2"/>
        </w:rPr>
        <w:t>t</w:t>
      </w:r>
      <w:r w:rsidRPr="0084184D">
        <w:rPr>
          <w:rFonts w:eastAsia="Arial"/>
        </w:rPr>
        <w:t>s</w:t>
      </w:r>
      <w:r w:rsidRPr="0084184D">
        <w:rPr>
          <w:rFonts w:eastAsia="Arial"/>
          <w:spacing w:val="1"/>
        </w:rPr>
        <w:t xml:space="preserve"> </w:t>
      </w:r>
      <w:r w:rsidRPr="0084184D">
        <w:rPr>
          <w:rFonts w:eastAsia="Arial"/>
        </w:rPr>
        <w:t>r</w:t>
      </w:r>
      <w:r w:rsidRPr="0084184D">
        <w:rPr>
          <w:rFonts w:eastAsia="Arial"/>
          <w:spacing w:val="1"/>
        </w:rPr>
        <w:t>ole</w:t>
      </w:r>
      <w:r w:rsidRPr="0084184D">
        <w:rPr>
          <w:rFonts w:eastAsia="Arial"/>
        </w:rPr>
        <w:t>, t</w:t>
      </w:r>
      <w:r w:rsidRPr="0084184D">
        <w:rPr>
          <w:rFonts w:eastAsia="Arial"/>
          <w:spacing w:val="1"/>
        </w:rPr>
        <w:t>h</w:t>
      </w:r>
      <w:r w:rsidRPr="0084184D">
        <w:rPr>
          <w:rFonts w:eastAsia="Arial"/>
        </w:rPr>
        <w:t xml:space="preserve">e </w:t>
      </w:r>
      <w:r w:rsidRPr="0084184D">
        <w:rPr>
          <w:rFonts w:eastAsia="Arial"/>
          <w:spacing w:val="1"/>
        </w:rPr>
        <w:t>d</w:t>
      </w:r>
      <w:r w:rsidRPr="0084184D">
        <w:rPr>
          <w:rFonts w:eastAsia="Arial"/>
          <w:spacing w:val="-2"/>
        </w:rPr>
        <w:t>i</w:t>
      </w:r>
      <w:r w:rsidRPr="0084184D">
        <w:rPr>
          <w:rFonts w:eastAsia="Arial"/>
          <w:spacing w:val="1"/>
        </w:rPr>
        <w:t>s</w:t>
      </w:r>
      <w:r w:rsidRPr="0084184D">
        <w:rPr>
          <w:rFonts w:eastAsia="Arial"/>
        </w:rPr>
        <w:t>tr</w:t>
      </w:r>
      <w:r w:rsidRPr="0084184D">
        <w:rPr>
          <w:rFonts w:eastAsia="Arial"/>
          <w:spacing w:val="-1"/>
        </w:rPr>
        <w:t>i</w:t>
      </w:r>
      <w:r w:rsidRPr="0084184D">
        <w:rPr>
          <w:rFonts w:eastAsia="Arial"/>
          <w:spacing w:val="1"/>
        </w:rPr>
        <w:t>c</w:t>
      </w:r>
      <w:r w:rsidRPr="0084184D">
        <w:rPr>
          <w:rFonts w:eastAsia="Arial"/>
        </w:rPr>
        <w:t xml:space="preserve">t </w:t>
      </w:r>
      <w:r w:rsidRPr="0084184D">
        <w:rPr>
          <w:rFonts w:eastAsia="Arial"/>
          <w:spacing w:val="1"/>
        </w:rPr>
        <w:t>se</w:t>
      </w:r>
      <w:r w:rsidRPr="0084184D">
        <w:rPr>
          <w:rFonts w:eastAsia="Arial"/>
        </w:rPr>
        <w:t>r</w:t>
      </w:r>
      <w:r w:rsidRPr="0084184D">
        <w:rPr>
          <w:rFonts w:eastAsia="Arial"/>
          <w:spacing w:val="-1"/>
        </w:rPr>
        <w:t>v</w:t>
      </w:r>
      <w:r w:rsidRPr="0084184D">
        <w:rPr>
          <w:rFonts w:eastAsia="Arial"/>
          <w:spacing w:val="-2"/>
        </w:rPr>
        <w:t>e</w:t>
      </w:r>
      <w:r w:rsidRPr="0084184D">
        <w:rPr>
          <w:rFonts w:eastAsia="Arial"/>
        </w:rPr>
        <w:t>s</w:t>
      </w:r>
      <w:r w:rsidRPr="0084184D">
        <w:rPr>
          <w:rFonts w:eastAsia="Arial"/>
          <w:spacing w:val="3"/>
        </w:rPr>
        <w:t xml:space="preserve"> </w:t>
      </w:r>
      <w:r w:rsidRPr="0084184D">
        <w:rPr>
          <w:rFonts w:eastAsia="Arial"/>
          <w:spacing w:val="-2"/>
        </w:rPr>
        <w:t>t</w:t>
      </w:r>
      <w:r w:rsidRPr="0084184D">
        <w:rPr>
          <w:rFonts w:eastAsia="Arial"/>
        </w:rPr>
        <w:t>o</w:t>
      </w:r>
      <w:r w:rsidRPr="0084184D">
        <w:rPr>
          <w:rFonts w:eastAsia="Arial"/>
          <w:spacing w:val="2"/>
        </w:rPr>
        <w:t xml:space="preserve"> </w:t>
      </w:r>
      <w:r w:rsidRPr="0084184D">
        <w:rPr>
          <w:rFonts w:eastAsia="Arial"/>
        </w:rPr>
        <w:t>r</w:t>
      </w:r>
      <w:r w:rsidRPr="0084184D">
        <w:rPr>
          <w:rFonts w:eastAsia="Arial"/>
          <w:spacing w:val="-2"/>
        </w:rPr>
        <w:t>e</w:t>
      </w:r>
      <w:r w:rsidRPr="0084184D">
        <w:rPr>
          <w:rFonts w:eastAsia="Arial"/>
          <w:spacing w:val="1"/>
        </w:rPr>
        <w:t>i</w:t>
      </w:r>
      <w:r w:rsidRPr="0084184D">
        <w:rPr>
          <w:rFonts w:eastAsia="Arial"/>
          <w:spacing w:val="-2"/>
        </w:rPr>
        <w:t>n</w:t>
      </w:r>
      <w:r w:rsidRPr="0084184D">
        <w:rPr>
          <w:rFonts w:eastAsia="Arial"/>
        </w:rPr>
        <w:t>f</w:t>
      </w:r>
      <w:r w:rsidRPr="0084184D">
        <w:rPr>
          <w:rFonts w:eastAsia="Arial"/>
          <w:spacing w:val="1"/>
        </w:rPr>
        <w:t>o</w:t>
      </w:r>
      <w:r w:rsidRPr="0084184D">
        <w:rPr>
          <w:rFonts w:eastAsia="Arial"/>
        </w:rPr>
        <w:t>r</w:t>
      </w:r>
      <w:r w:rsidRPr="0084184D">
        <w:rPr>
          <w:rFonts w:eastAsia="Arial"/>
          <w:spacing w:val="1"/>
        </w:rPr>
        <w:t>c</w:t>
      </w:r>
      <w:r w:rsidRPr="0084184D">
        <w:rPr>
          <w:rFonts w:eastAsia="Arial"/>
        </w:rPr>
        <w:t>e t</w:t>
      </w:r>
      <w:r w:rsidRPr="0084184D">
        <w:rPr>
          <w:rFonts w:eastAsia="Arial"/>
          <w:spacing w:val="1"/>
        </w:rPr>
        <w:t>h</w:t>
      </w:r>
      <w:r w:rsidRPr="0084184D">
        <w:rPr>
          <w:rFonts w:eastAsia="Arial"/>
          <w:spacing w:val="-2"/>
        </w:rPr>
        <w:t>a</w:t>
      </w:r>
      <w:r w:rsidRPr="0084184D">
        <w:rPr>
          <w:rFonts w:eastAsia="Arial"/>
        </w:rPr>
        <w:t>t</w:t>
      </w:r>
      <w:r w:rsidRPr="0084184D">
        <w:rPr>
          <w:rFonts w:eastAsia="Arial"/>
          <w:spacing w:val="2"/>
        </w:rPr>
        <w:t xml:space="preserve"> </w:t>
      </w:r>
      <w:r w:rsidRPr="0084184D">
        <w:rPr>
          <w:rFonts w:eastAsia="Arial"/>
          <w:spacing w:val="-3"/>
        </w:rPr>
        <w:t>w</w:t>
      </w:r>
      <w:r w:rsidRPr="0084184D">
        <w:rPr>
          <w:rFonts w:eastAsia="Arial"/>
          <w:spacing w:val="1"/>
        </w:rPr>
        <w:t>hic</w:t>
      </w:r>
      <w:r w:rsidRPr="0084184D">
        <w:rPr>
          <w:rFonts w:eastAsia="Arial"/>
        </w:rPr>
        <w:t xml:space="preserve">h </w:t>
      </w:r>
      <w:r w:rsidRPr="0084184D">
        <w:rPr>
          <w:rFonts w:eastAsia="Arial"/>
          <w:spacing w:val="-2"/>
        </w:rPr>
        <w:t>i</w:t>
      </w:r>
      <w:r w:rsidRPr="0084184D">
        <w:rPr>
          <w:rFonts w:eastAsia="Arial"/>
        </w:rPr>
        <w:t>s</w:t>
      </w:r>
      <w:r w:rsidRPr="0084184D">
        <w:rPr>
          <w:rFonts w:eastAsia="Arial"/>
          <w:spacing w:val="3"/>
        </w:rPr>
        <w:t xml:space="preserve"> </w:t>
      </w:r>
      <w:r w:rsidRPr="0084184D">
        <w:rPr>
          <w:rFonts w:eastAsia="Arial"/>
          <w:spacing w:val="-2"/>
        </w:rPr>
        <w:t>t</w:t>
      </w:r>
      <w:r w:rsidRPr="0084184D">
        <w:rPr>
          <w:rFonts w:eastAsia="Arial"/>
          <w:spacing w:val="1"/>
        </w:rPr>
        <w:t>aug</w:t>
      </w:r>
      <w:r w:rsidRPr="0084184D">
        <w:rPr>
          <w:rFonts w:eastAsia="Arial"/>
          <w:spacing w:val="-2"/>
        </w:rPr>
        <w:t>h</w:t>
      </w:r>
      <w:r w:rsidRPr="0084184D">
        <w:rPr>
          <w:rFonts w:eastAsia="Arial"/>
        </w:rPr>
        <w:t>t</w:t>
      </w:r>
      <w:r w:rsidRPr="0084184D">
        <w:rPr>
          <w:rFonts w:eastAsia="Arial"/>
          <w:spacing w:val="2"/>
        </w:rPr>
        <w:t xml:space="preserve"> </w:t>
      </w:r>
      <w:r w:rsidRPr="0084184D">
        <w:rPr>
          <w:rFonts w:eastAsia="Arial"/>
          <w:spacing w:val="-2"/>
        </w:rPr>
        <w:t>a</w:t>
      </w:r>
      <w:r w:rsidRPr="0084184D">
        <w:rPr>
          <w:rFonts w:eastAsia="Arial"/>
        </w:rPr>
        <w:t>t</w:t>
      </w:r>
      <w:r w:rsidRPr="0084184D">
        <w:rPr>
          <w:rFonts w:eastAsia="Arial"/>
          <w:spacing w:val="2"/>
        </w:rPr>
        <w:t xml:space="preserve"> </w:t>
      </w:r>
      <w:r w:rsidRPr="0084184D">
        <w:rPr>
          <w:rFonts w:eastAsia="Arial"/>
          <w:spacing w:val="-2"/>
        </w:rPr>
        <w:t>h</w:t>
      </w:r>
      <w:r w:rsidRPr="0084184D">
        <w:rPr>
          <w:rFonts w:eastAsia="Arial"/>
          <w:spacing w:val="1"/>
        </w:rPr>
        <w:t>om</w:t>
      </w:r>
      <w:r w:rsidRPr="0084184D">
        <w:rPr>
          <w:rFonts w:eastAsia="Arial"/>
        </w:rPr>
        <w:t xml:space="preserve">e </w:t>
      </w:r>
      <w:r w:rsidRPr="0084184D">
        <w:rPr>
          <w:rFonts w:eastAsia="Arial"/>
          <w:spacing w:val="1"/>
        </w:rPr>
        <w:t>b</w:t>
      </w:r>
      <w:r w:rsidRPr="0084184D">
        <w:rPr>
          <w:rFonts w:eastAsia="Arial"/>
        </w:rPr>
        <w:t>y</w:t>
      </w:r>
      <w:r w:rsidRPr="0084184D">
        <w:rPr>
          <w:rFonts w:eastAsia="Arial"/>
          <w:spacing w:val="1"/>
        </w:rPr>
        <w:t xml:space="preserve"> p</w:t>
      </w:r>
      <w:r w:rsidRPr="0084184D">
        <w:rPr>
          <w:rFonts w:eastAsia="Arial"/>
        </w:rPr>
        <w:t>r</w:t>
      </w:r>
      <w:r w:rsidRPr="0084184D">
        <w:rPr>
          <w:rFonts w:eastAsia="Arial"/>
          <w:spacing w:val="1"/>
        </w:rPr>
        <w:t>o</w:t>
      </w:r>
      <w:r w:rsidRPr="0084184D">
        <w:rPr>
          <w:rFonts w:eastAsia="Arial"/>
          <w:spacing w:val="-1"/>
        </w:rPr>
        <w:t>v</w:t>
      </w:r>
      <w:r w:rsidRPr="0084184D">
        <w:rPr>
          <w:rFonts w:eastAsia="Arial"/>
          <w:spacing w:val="-2"/>
        </w:rPr>
        <w:t>i</w:t>
      </w:r>
      <w:r w:rsidRPr="0084184D">
        <w:rPr>
          <w:rFonts w:eastAsia="Arial"/>
          <w:spacing w:val="11"/>
        </w:rPr>
        <w:t>d</w:t>
      </w:r>
      <w:r w:rsidRPr="0084184D">
        <w:rPr>
          <w:rFonts w:eastAsia="Arial"/>
          <w:spacing w:val="1"/>
        </w:rPr>
        <w:t>in</w:t>
      </w:r>
      <w:r w:rsidRPr="0084184D">
        <w:rPr>
          <w:rFonts w:eastAsia="Arial"/>
        </w:rPr>
        <w:t xml:space="preserve">g </w:t>
      </w:r>
      <w:r w:rsidRPr="0084184D">
        <w:rPr>
          <w:rFonts w:eastAsia="Arial"/>
          <w:spacing w:val="-2"/>
        </w:rPr>
        <w:t>l</w:t>
      </w:r>
      <w:r w:rsidRPr="0084184D">
        <w:rPr>
          <w:rFonts w:eastAsia="Arial"/>
          <w:spacing w:val="1"/>
        </w:rPr>
        <w:t>ea</w:t>
      </w:r>
      <w:r w:rsidRPr="0084184D">
        <w:rPr>
          <w:rFonts w:eastAsia="Arial"/>
        </w:rPr>
        <w:t>r</w:t>
      </w:r>
      <w:r w:rsidRPr="0084184D">
        <w:rPr>
          <w:rFonts w:eastAsia="Arial"/>
          <w:spacing w:val="1"/>
        </w:rPr>
        <w:t>n</w:t>
      </w:r>
      <w:r w:rsidRPr="0084184D">
        <w:rPr>
          <w:rFonts w:eastAsia="Arial"/>
          <w:spacing w:val="-2"/>
        </w:rPr>
        <w:t>in</w:t>
      </w:r>
      <w:r w:rsidRPr="0084184D">
        <w:rPr>
          <w:rFonts w:eastAsia="Arial"/>
        </w:rPr>
        <w:t xml:space="preserve">g </w:t>
      </w:r>
      <w:r w:rsidRPr="0084184D">
        <w:rPr>
          <w:rFonts w:eastAsia="Arial"/>
          <w:spacing w:val="1"/>
        </w:rPr>
        <w:t>e</w:t>
      </w:r>
      <w:r w:rsidRPr="0084184D">
        <w:rPr>
          <w:rFonts w:eastAsia="Arial"/>
          <w:spacing w:val="-4"/>
        </w:rPr>
        <w:t>x</w:t>
      </w:r>
      <w:r w:rsidRPr="0084184D">
        <w:rPr>
          <w:rFonts w:eastAsia="Arial"/>
          <w:spacing w:val="1"/>
        </w:rPr>
        <w:t>pe</w:t>
      </w:r>
      <w:r w:rsidRPr="0084184D">
        <w:rPr>
          <w:rFonts w:eastAsia="Arial"/>
        </w:rPr>
        <w:t>r</w:t>
      </w:r>
      <w:r w:rsidRPr="0084184D">
        <w:rPr>
          <w:rFonts w:eastAsia="Arial"/>
          <w:spacing w:val="1"/>
        </w:rPr>
        <w:t>ienc</w:t>
      </w:r>
      <w:r w:rsidRPr="0084184D">
        <w:rPr>
          <w:rFonts w:eastAsia="Arial"/>
          <w:spacing w:val="-2"/>
        </w:rPr>
        <w:t>e</w:t>
      </w:r>
      <w:r w:rsidRPr="0084184D">
        <w:rPr>
          <w:rFonts w:eastAsia="Arial"/>
        </w:rPr>
        <w:t>s</w:t>
      </w:r>
      <w:r w:rsidRPr="0084184D">
        <w:rPr>
          <w:rFonts w:eastAsia="Arial"/>
          <w:spacing w:val="4"/>
        </w:rPr>
        <w:t xml:space="preserve"> </w:t>
      </w:r>
      <w:r w:rsidRPr="0084184D">
        <w:rPr>
          <w:rFonts w:eastAsia="Arial"/>
        </w:rPr>
        <w:t>t</w:t>
      </w:r>
      <w:r w:rsidRPr="0084184D">
        <w:rPr>
          <w:rFonts w:eastAsia="Arial"/>
          <w:spacing w:val="-1"/>
        </w:rPr>
        <w:t>h</w:t>
      </w:r>
      <w:r w:rsidRPr="0084184D">
        <w:rPr>
          <w:rFonts w:eastAsia="Arial"/>
          <w:spacing w:val="1"/>
        </w:rPr>
        <w:t>a</w:t>
      </w:r>
      <w:r w:rsidRPr="0084184D">
        <w:rPr>
          <w:rFonts w:eastAsia="Arial"/>
        </w:rPr>
        <w:t>t</w:t>
      </w:r>
      <w:r w:rsidRPr="0084184D">
        <w:rPr>
          <w:rFonts w:eastAsia="Arial"/>
          <w:spacing w:val="1"/>
        </w:rPr>
        <w:t xml:space="preserve"> ca</w:t>
      </w:r>
      <w:r w:rsidRPr="0084184D">
        <w:rPr>
          <w:rFonts w:eastAsia="Arial"/>
        </w:rPr>
        <w:t>n</w:t>
      </w:r>
      <w:r w:rsidRPr="0084184D">
        <w:rPr>
          <w:rFonts w:eastAsia="Arial"/>
          <w:spacing w:val="1"/>
        </w:rPr>
        <w:t xml:space="preserve"> b</w:t>
      </w:r>
      <w:r w:rsidRPr="0084184D">
        <w:rPr>
          <w:rFonts w:eastAsia="Arial"/>
        </w:rPr>
        <w:t>e</w:t>
      </w:r>
      <w:r w:rsidRPr="0084184D">
        <w:rPr>
          <w:rFonts w:eastAsia="Arial"/>
          <w:spacing w:val="1"/>
        </w:rPr>
        <w:t xml:space="preserve"> </w:t>
      </w:r>
      <w:r w:rsidRPr="0084184D">
        <w:rPr>
          <w:rFonts w:eastAsia="Arial"/>
          <w:spacing w:val="-2"/>
        </w:rPr>
        <w:t>u</w:t>
      </w:r>
      <w:r w:rsidRPr="0084184D">
        <w:rPr>
          <w:rFonts w:eastAsia="Arial"/>
          <w:spacing w:val="1"/>
        </w:rPr>
        <w:t>se</w:t>
      </w:r>
      <w:r w:rsidRPr="0084184D">
        <w:rPr>
          <w:rFonts w:eastAsia="Arial"/>
        </w:rPr>
        <w:t>d</w:t>
      </w:r>
      <w:r w:rsidRPr="0084184D">
        <w:rPr>
          <w:rFonts w:eastAsia="Arial"/>
          <w:spacing w:val="-1"/>
        </w:rPr>
        <w:t xml:space="preserve"> </w:t>
      </w:r>
      <w:r w:rsidRPr="0084184D">
        <w:rPr>
          <w:rFonts w:eastAsia="Arial"/>
          <w:spacing w:val="1"/>
        </w:rPr>
        <w:t>t</w:t>
      </w:r>
      <w:r w:rsidRPr="0084184D">
        <w:rPr>
          <w:rFonts w:eastAsia="Arial"/>
        </w:rPr>
        <w:t>o</w:t>
      </w:r>
      <w:r w:rsidRPr="0084184D">
        <w:rPr>
          <w:rFonts w:eastAsia="Arial"/>
          <w:spacing w:val="3"/>
        </w:rPr>
        <w:t xml:space="preserve"> </w:t>
      </w:r>
      <w:r w:rsidRPr="0084184D">
        <w:rPr>
          <w:rFonts w:eastAsia="Arial"/>
          <w:spacing w:val="-1"/>
        </w:rPr>
        <w:t>m</w:t>
      </w:r>
      <w:r w:rsidRPr="0084184D">
        <w:rPr>
          <w:rFonts w:eastAsia="Arial"/>
          <w:spacing w:val="1"/>
        </w:rPr>
        <w:t>ak</w:t>
      </w:r>
      <w:r w:rsidRPr="0084184D">
        <w:rPr>
          <w:rFonts w:eastAsia="Arial"/>
        </w:rPr>
        <w:t>e</w:t>
      </w:r>
      <w:r w:rsidRPr="0084184D">
        <w:rPr>
          <w:rFonts w:eastAsia="Arial"/>
          <w:spacing w:val="1"/>
        </w:rPr>
        <w:t xml:space="preserve"> h</w:t>
      </w:r>
      <w:r w:rsidRPr="0084184D">
        <w:rPr>
          <w:rFonts w:eastAsia="Arial"/>
          <w:spacing w:val="-2"/>
        </w:rPr>
        <w:t>e</w:t>
      </w:r>
      <w:r w:rsidRPr="0084184D">
        <w:rPr>
          <w:rFonts w:eastAsia="Arial"/>
          <w:spacing w:val="1"/>
        </w:rPr>
        <w:t>al</w:t>
      </w:r>
      <w:r w:rsidRPr="0084184D">
        <w:rPr>
          <w:rFonts w:eastAsia="Arial"/>
          <w:spacing w:val="-2"/>
        </w:rPr>
        <w:t>t</w:t>
      </w:r>
      <w:r w:rsidRPr="0084184D">
        <w:rPr>
          <w:rFonts w:eastAsia="Arial"/>
          <w:spacing w:val="1"/>
        </w:rPr>
        <w:t>h</w:t>
      </w:r>
      <w:r w:rsidRPr="0084184D">
        <w:rPr>
          <w:rFonts w:eastAsia="Arial"/>
        </w:rPr>
        <w:t>y</w:t>
      </w:r>
      <w:r w:rsidRPr="0084184D">
        <w:rPr>
          <w:rFonts w:eastAsia="Arial"/>
          <w:spacing w:val="1"/>
        </w:rPr>
        <w:t xml:space="preserve"> li</w:t>
      </w:r>
      <w:r w:rsidRPr="0084184D">
        <w:rPr>
          <w:rFonts w:eastAsia="Arial"/>
          <w:spacing w:val="-2"/>
        </w:rPr>
        <w:t>f</w:t>
      </w:r>
      <w:r w:rsidRPr="0084184D">
        <w:rPr>
          <w:rFonts w:eastAsia="Arial"/>
        </w:rPr>
        <w:t>e</w:t>
      </w:r>
      <w:r w:rsidRPr="0084184D">
        <w:rPr>
          <w:rFonts w:eastAsia="Arial"/>
          <w:spacing w:val="1"/>
        </w:rPr>
        <w:t xml:space="preserve"> cho</w:t>
      </w:r>
      <w:r w:rsidRPr="0084184D">
        <w:rPr>
          <w:rFonts w:eastAsia="Arial"/>
          <w:spacing w:val="-2"/>
        </w:rPr>
        <w:t>i</w:t>
      </w:r>
      <w:r w:rsidRPr="0084184D">
        <w:rPr>
          <w:rFonts w:eastAsia="Arial"/>
          <w:spacing w:val="1"/>
        </w:rPr>
        <w:t>c</w:t>
      </w:r>
      <w:r w:rsidRPr="0084184D">
        <w:rPr>
          <w:rFonts w:eastAsia="Arial"/>
          <w:spacing w:val="-2"/>
        </w:rPr>
        <w:t>e</w:t>
      </w:r>
      <w:r w:rsidRPr="0084184D">
        <w:rPr>
          <w:rFonts w:eastAsia="Arial"/>
        </w:rPr>
        <w:t>s</w:t>
      </w:r>
      <w:r w:rsidRPr="0084184D">
        <w:rPr>
          <w:rFonts w:eastAsia="Arial"/>
          <w:spacing w:val="4"/>
        </w:rPr>
        <w:t xml:space="preserve"> </w:t>
      </w:r>
      <w:r w:rsidRPr="0084184D">
        <w:rPr>
          <w:rFonts w:eastAsia="Arial"/>
          <w:spacing w:val="-2"/>
        </w:rPr>
        <w:t>n</w:t>
      </w:r>
      <w:r w:rsidRPr="0084184D">
        <w:rPr>
          <w:rFonts w:eastAsia="Arial"/>
          <w:spacing w:val="1"/>
        </w:rPr>
        <w:t>o</w:t>
      </w:r>
      <w:r w:rsidRPr="0084184D">
        <w:rPr>
          <w:rFonts w:eastAsia="Arial"/>
        </w:rPr>
        <w:t xml:space="preserve">w </w:t>
      </w:r>
      <w:r w:rsidRPr="0084184D">
        <w:rPr>
          <w:rFonts w:eastAsia="Arial"/>
          <w:spacing w:val="1"/>
        </w:rPr>
        <w:t>an</w:t>
      </w:r>
      <w:r w:rsidRPr="0084184D">
        <w:rPr>
          <w:rFonts w:eastAsia="Arial"/>
        </w:rPr>
        <w:t>d</w:t>
      </w:r>
      <w:r w:rsidRPr="0084184D">
        <w:rPr>
          <w:rFonts w:eastAsia="Arial"/>
          <w:spacing w:val="3"/>
        </w:rPr>
        <w:t xml:space="preserve"> </w:t>
      </w:r>
      <w:r w:rsidRPr="0084184D">
        <w:rPr>
          <w:rFonts w:eastAsia="Arial"/>
          <w:spacing w:val="1"/>
        </w:rPr>
        <w:t>i</w:t>
      </w:r>
      <w:r w:rsidRPr="0084184D">
        <w:rPr>
          <w:rFonts w:eastAsia="Arial"/>
        </w:rPr>
        <w:t>n</w:t>
      </w:r>
      <w:r w:rsidRPr="0084184D">
        <w:rPr>
          <w:rFonts w:eastAsia="Arial"/>
          <w:spacing w:val="1"/>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3"/>
        </w:rPr>
        <w:t xml:space="preserve"> </w:t>
      </w:r>
      <w:r w:rsidRPr="0084184D">
        <w:rPr>
          <w:rFonts w:eastAsia="Arial"/>
          <w:spacing w:val="-2"/>
        </w:rPr>
        <w:t>f</w:t>
      </w:r>
      <w:r w:rsidRPr="0084184D">
        <w:rPr>
          <w:rFonts w:eastAsia="Arial"/>
          <w:spacing w:val="1"/>
        </w:rPr>
        <w:t>u</w:t>
      </w:r>
      <w:r w:rsidRPr="0084184D">
        <w:rPr>
          <w:rFonts w:eastAsia="Arial"/>
        </w:rPr>
        <w:t>t</w:t>
      </w:r>
      <w:r w:rsidRPr="0084184D">
        <w:rPr>
          <w:rFonts w:eastAsia="Arial"/>
          <w:spacing w:val="1"/>
        </w:rPr>
        <w:t>u</w:t>
      </w:r>
      <w:r w:rsidRPr="0084184D">
        <w:rPr>
          <w:rFonts w:eastAsia="Arial"/>
        </w:rPr>
        <w:t>r</w:t>
      </w:r>
      <w:r w:rsidRPr="0084184D">
        <w:rPr>
          <w:rFonts w:eastAsia="Arial"/>
          <w:spacing w:val="1"/>
        </w:rPr>
        <w:t>e</w:t>
      </w:r>
      <w:r w:rsidRPr="0084184D">
        <w:rPr>
          <w:rFonts w:eastAsia="Arial"/>
        </w:rPr>
        <w:t>.</w:t>
      </w:r>
      <w:r w:rsidRPr="0084184D">
        <w:rPr>
          <w:rFonts w:eastAsia="Arial"/>
          <w:spacing w:val="1"/>
        </w:rPr>
        <w:t xml:space="preserve"> </w:t>
      </w:r>
      <w:r w:rsidRPr="0084184D">
        <w:rPr>
          <w:rFonts w:eastAsia="Arial"/>
          <w:spacing w:val="-2"/>
        </w:rPr>
        <w:t>T</w:t>
      </w:r>
      <w:r w:rsidRPr="0084184D">
        <w:rPr>
          <w:rFonts w:eastAsia="Arial"/>
          <w:spacing w:val="1"/>
        </w:rPr>
        <w:t>h</w:t>
      </w:r>
      <w:r w:rsidRPr="0084184D">
        <w:rPr>
          <w:rFonts w:eastAsia="Arial"/>
        </w:rPr>
        <w:t>e</w:t>
      </w:r>
      <w:r w:rsidRPr="0084184D">
        <w:rPr>
          <w:rFonts w:eastAsia="Arial"/>
          <w:spacing w:val="1"/>
        </w:rPr>
        <w:t xml:space="preserve"> sc</w:t>
      </w:r>
      <w:r w:rsidRPr="0084184D">
        <w:rPr>
          <w:rFonts w:eastAsia="Arial"/>
          <w:spacing w:val="-2"/>
        </w:rPr>
        <w:t>ho</w:t>
      </w:r>
      <w:r w:rsidRPr="0084184D">
        <w:rPr>
          <w:rFonts w:eastAsia="Arial"/>
          <w:spacing w:val="1"/>
        </w:rPr>
        <w:t>o</w:t>
      </w:r>
      <w:r w:rsidRPr="0084184D">
        <w:rPr>
          <w:rFonts w:eastAsia="Arial"/>
        </w:rPr>
        <w:t>l</w:t>
      </w:r>
      <w:r w:rsidRPr="0084184D">
        <w:rPr>
          <w:rFonts w:eastAsia="Arial"/>
          <w:spacing w:val="3"/>
        </w:rPr>
        <w:t xml:space="preserve"> </w:t>
      </w:r>
      <w:r w:rsidRPr="0084184D">
        <w:rPr>
          <w:rFonts w:eastAsia="Arial"/>
          <w:spacing w:val="-3"/>
        </w:rPr>
        <w:t>w</w:t>
      </w:r>
      <w:r w:rsidRPr="0084184D">
        <w:rPr>
          <w:rFonts w:eastAsia="Arial"/>
          <w:spacing w:val="1"/>
        </w:rPr>
        <w:t>il</w:t>
      </w:r>
      <w:r w:rsidRPr="0084184D">
        <w:rPr>
          <w:rFonts w:eastAsia="Arial"/>
        </w:rPr>
        <w:t>l</w:t>
      </w:r>
      <w:r w:rsidRPr="0084184D">
        <w:rPr>
          <w:rFonts w:eastAsia="Arial"/>
          <w:spacing w:val="1"/>
        </w:rPr>
        <w:t xml:space="preserve"> m</w:t>
      </w:r>
      <w:r w:rsidRPr="0084184D">
        <w:rPr>
          <w:rFonts w:eastAsia="Arial"/>
          <w:spacing w:val="-2"/>
        </w:rPr>
        <w:t>a</w:t>
      </w:r>
      <w:r w:rsidRPr="0084184D">
        <w:rPr>
          <w:rFonts w:eastAsia="Arial"/>
          <w:spacing w:val="1"/>
        </w:rPr>
        <w:t>k</w:t>
      </w:r>
      <w:r w:rsidRPr="0084184D">
        <w:rPr>
          <w:rFonts w:eastAsia="Arial"/>
        </w:rPr>
        <w:t>e</w:t>
      </w:r>
      <w:r w:rsidRPr="0084184D">
        <w:rPr>
          <w:rFonts w:eastAsia="Arial"/>
          <w:spacing w:val="1"/>
        </w:rPr>
        <w:t xml:space="preserve"> a</w:t>
      </w:r>
      <w:r w:rsidRPr="0084184D">
        <w:rPr>
          <w:rFonts w:eastAsia="Arial"/>
          <w:spacing w:val="-1"/>
        </w:rPr>
        <w:t>v</w:t>
      </w:r>
      <w:r w:rsidRPr="0084184D">
        <w:rPr>
          <w:rFonts w:eastAsia="Arial"/>
          <w:spacing w:val="1"/>
        </w:rPr>
        <w:t>ail</w:t>
      </w:r>
      <w:r w:rsidRPr="0084184D">
        <w:rPr>
          <w:rFonts w:eastAsia="Arial"/>
          <w:spacing w:val="-2"/>
        </w:rPr>
        <w:t>a</w:t>
      </w:r>
      <w:r w:rsidRPr="0084184D">
        <w:rPr>
          <w:rFonts w:eastAsia="Arial"/>
          <w:spacing w:val="1"/>
        </w:rPr>
        <w:t>bl</w:t>
      </w:r>
      <w:r w:rsidRPr="0084184D">
        <w:rPr>
          <w:rFonts w:eastAsia="Arial"/>
        </w:rPr>
        <w:t>e</w:t>
      </w:r>
      <w:r w:rsidRPr="0084184D">
        <w:rPr>
          <w:rFonts w:eastAsia="Arial"/>
          <w:spacing w:val="1"/>
        </w:rPr>
        <w:t xml:space="preserve"> u</w:t>
      </w:r>
      <w:r w:rsidRPr="0084184D">
        <w:rPr>
          <w:rFonts w:eastAsia="Arial"/>
          <w:spacing w:val="-2"/>
        </w:rPr>
        <w:t>p</w:t>
      </w:r>
      <w:r w:rsidRPr="0084184D">
        <w:rPr>
          <w:rFonts w:eastAsia="Arial"/>
          <w:spacing w:val="1"/>
        </w:rPr>
        <w:t>o</w:t>
      </w:r>
      <w:r w:rsidRPr="0084184D">
        <w:rPr>
          <w:rFonts w:eastAsia="Arial"/>
        </w:rPr>
        <w:t xml:space="preserve">n </w:t>
      </w:r>
      <w:r w:rsidRPr="0084184D">
        <w:rPr>
          <w:rFonts w:eastAsia="Arial"/>
          <w:spacing w:val="-3"/>
        </w:rPr>
        <w:t>w</w:t>
      </w:r>
      <w:r w:rsidRPr="0084184D">
        <w:rPr>
          <w:rFonts w:eastAsia="Arial"/>
        </w:rPr>
        <w:t>r</w:t>
      </w:r>
      <w:r w:rsidRPr="0084184D">
        <w:rPr>
          <w:rFonts w:eastAsia="Arial"/>
          <w:spacing w:val="1"/>
        </w:rPr>
        <w:t>i</w:t>
      </w:r>
      <w:r w:rsidRPr="0084184D">
        <w:rPr>
          <w:rFonts w:eastAsia="Arial"/>
        </w:rPr>
        <w:t>t</w:t>
      </w:r>
      <w:r w:rsidRPr="0084184D">
        <w:rPr>
          <w:rFonts w:eastAsia="Arial"/>
          <w:spacing w:val="1"/>
        </w:rPr>
        <w:t>te</w:t>
      </w:r>
      <w:r w:rsidRPr="0084184D">
        <w:rPr>
          <w:rFonts w:eastAsia="Arial"/>
        </w:rPr>
        <w:t>n</w:t>
      </w:r>
      <w:r w:rsidRPr="0084184D">
        <w:rPr>
          <w:rFonts w:eastAsia="Arial"/>
          <w:spacing w:val="2"/>
        </w:rPr>
        <w:t xml:space="preserve"> </w:t>
      </w:r>
      <w:r w:rsidRPr="0084184D">
        <w:rPr>
          <w:rFonts w:eastAsia="Arial"/>
        </w:rPr>
        <w:t>r</w:t>
      </w:r>
      <w:r w:rsidRPr="0084184D">
        <w:rPr>
          <w:rFonts w:eastAsia="Arial"/>
          <w:spacing w:val="1"/>
        </w:rPr>
        <w:t>eq</w:t>
      </w:r>
      <w:r w:rsidRPr="0084184D">
        <w:rPr>
          <w:rFonts w:eastAsia="Arial"/>
          <w:spacing w:val="-2"/>
        </w:rPr>
        <w:t>u</w:t>
      </w:r>
      <w:r w:rsidRPr="0084184D">
        <w:rPr>
          <w:rFonts w:eastAsia="Arial"/>
          <w:spacing w:val="1"/>
        </w:rPr>
        <w:t>es</w:t>
      </w:r>
      <w:r w:rsidRPr="0084184D">
        <w:rPr>
          <w:rFonts w:eastAsia="Arial"/>
        </w:rPr>
        <w:t>t to t</w:t>
      </w:r>
      <w:r w:rsidRPr="0084184D">
        <w:rPr>
          <w:rFonts w:eastAsia="Arial"/>
          <w:spacing w:val="1"/>
        </w:rPr>
        <w:t>h</w:t>
      </w:r>
      <w:r w:rsidRPr="0084184D">
        <w:rPr>
          <w:rFonts w:eastAsia="Arial"/>
        </w:rPr>
        <w:t xml:space="preserve">e </w:t>
      </w:r>
      <w:r w:rsidRPr="0084184D">
        <w:rPr>
          <w:rFonts w:eastAsia="Arial"/>
          <w:spacing w:val="1"/>
        </w:rPr>
        <w:t>p</w:t>
      </w:r>
      <w:r w:rsidRPr="0084184D">
        <w:rPr>
          <w:rFonts w:eastAsia="Arial"/>
        </w:rPr>
        <w:t>r</w:t>
      </w:r>
      <w:r w:rsidRPr="0084184D">
        <w:rPr>
          <w:rFonts w:eastAsia="Arial"/>
          <w:spacing w:val="1"/>
        </w:rPr>
        <w:t>i</w:t>
      </w:r>
      <w:r w:rsidRPr="0084184D">
        <w:rPr>
          <w:rFonts w:eastAsia="Arial"/>
          <w:spacing w:val="-2"/>
        </w:rPr>
        <w:t>n</w:t>
      </w:r>
      <w:r w:rsidRPr="0084184D">
        <w:rPr>
          <w:rFonts w:eastAsia="Arial"/>
          <w:spacing w:val="1"/>
        </w:rPr>
        <w:t>c</w:t>
      </w:r>
      <w:r w:rsidRPr="0084184D">
        <w:rPr>
          <w:rFonts w:eastAsia="Arial"/>
          <w:spacing w:val="-2"/>
        </w:rPr>
        <w:t>i</w:t>
      </w:r>
      <w:r w:rsidRPr="0084184D">
        <w:rPr>
          <w:rFonts w:eastAsia="Arial"/>
          <w:spacing w:val="1"/>
        </w:rPr>
        <w:t>pa</w:t>
      </w:r>
      <w:r w:rsidRPr="0084184D">
        <w:rPr>
          <w:rFonts w:eastAsia="Arial"/>
        </w:rPr>
        <w:t>l t</w:t>
      </w:r>
      <w:r w:rsidRPr="0084184D">
        <w:rPr>
          <w:rFonts w:eastAsia="Arial"/>
          <w:spacing w:val="1"/>
        </w:rPr>
        <w:t>h</w:t>
      </w:r>
      <w:r w:rsidRPr="0084184D">
        <w:rPr>
          <w:rFonts w:eastAsia="Arial"/>
        </w:rPr>
        <w:t>e t</w:t>
      </w:r>
      <w:r w:rsidRPr="0084184D">
        <w:rPr>
          <w:rFonts w:eastAsia="Arial"/>
          <w:spacing w:val="1"/>
        </w:rPr>
        <w:t>o</w:t>
      </w:r>
      <w:r w:rsidRPr="0084184D">
        <w:rPr>
          <w:rFonts w:eastAsia="Arial"/>
          <w:spacing w:val="-2"/>
        </w:rPr>
        <w:t>p</w:t>
      </w:r>
      <w:r w:rsidRPr="0084184D">
        <w:rPr>
          <w:rFonts w:eastAsia="Arial"/>
          <w:spacing w:val="1"/>
        </w:rPr>
        <w:t>i</w:t>
      </w:r>
      <w:r w:rsidRPr="0084184D">
        <w:rPr>
          <w:rFonts w:eastAsia="Arial"/>
        </w:rPr>
        <w:t>c</w:t>
      </w:r>
      <w:r w:rsidRPr="0084184D">
        <w:rPr>
          <w:rFonts w:eastAsia="Arial"/>
          <w:spacing w:val="3"/>
        </w:rPr>
        <w:t xml:space="preserve"> </w:t>
      </w:r>
      <w:r w:rsidRPr="0084184D">
        <w:rPr>
          <w:rFonts w:eastAsia="Arial"/>
          <w:spacing w:val="-2"/>
        </w:rPr>
        <w:t>r</w:t>
      </w:r>
      <w:r w:rsidRPr="0084184D">
        <w:rPr>
          <w:rFonts w:eastAsia="Arial"/>
          <w:spacing w:val="1"/>
        </w:rPr>
        <w:t>ela</w:t>
      </w:r>
      <w:r w:rsidRPr="0084184D">
        <w:rPr>
          <w:rFonts w:eastAsia="Arial"/>
          <w:spacing w:val="-2"/>
        </w:rPr>
        <w:t>t</w:t>
      </w:r>
      <w:r w:rsidRPr="0084184D">
        <w:rPr>
          <w:rFonts w:eastAsia="Arial"/>
          <w:spacing w:val="1"/>
        </w:rPr>
        <w:t>e</w:t>
      </w:r>
      <w:r w:rsidRPr="0084184D">
        <w:rPr>
          <w:rFonts w:eastAsia="Arial"/>
        </w:rPr>
        <w:t>d to</w:t>
      </w:r>
      <w:r w:rsidRPr="0084184D">
        <w:rPr>
          <w:rFonts w:eastAsia="Arial"/>
          <w:spacing w:val="3"/>
        </w:rPr>
        <w:t xml:space="preserve"> </w:t>
      </w:r>
      <w:r w:rsidRPr="0084184D">
        <w:rPr>
          <w:rFonts w:eastAsia="Arial"/>
          <w:spacing w:val="-2"/>
        </w:rPr>
        <w:t>h</w:t>
      </w:r>
      <w:r w:rsidRPr="0084184D">
        <w:rPr>
          <w:rFonts w:eastAsia="Arial"/>
          <w:spacing w:val="1"/>
        </w:rPr>
        <w:t>u</w:t>
      </w:r>
      <w:r w:rsidRPr="0084184D">
        <w:rPr>
          <w:rFonts w:eastAsia="Arial"/>
          <w:spacing w:val="-1"/>
        </w:rPr>
        <w:t>m</w:t>
      </w:r>
      <w:r w:rsidRPr="0084184D">
        <w:rPr>
          <w:rFonts w:eastAsia="Arial"/>
          <w:spacing w:val="1"/>
        </w:rPr>
        <w:t>a</w:t>
      </w:r>
      <w:r w:rsidRPr="0084184D">
        <w:rPr>
          <w:rFonts w:eastAsia="Arial"/>
        </w:rPr>
        <w:t>n</w:t>
      </w:r>
      <w:r w:rsidRPr="0084184D">
        <w:rPr>
          <w:rFonts w:eastAsia="Arial"/>
          <w:spacing w:val="2"/>
        </w:rPr>
        <w:t xml:space="preserve"> </w:t>
      </w:r>
      <w:r w:rsidRPr="0084184D">
        <w:rPr>
          <w:rFonts w:eastAsia="Arial"/>
          <w:spacing w:val="-2"/>
        </w:rPr>
        <w:t>gr</w:t>
      </w:r>
      <w:r w:rsidRPr="0084184D">
        <w:rPr>
          <w:rFonts w:eastAsia="Arial"/>
          <w:spacing w:val="1"/>
        </w:rPr>
        <w:t>o</w:t>
      </w:r>
      <w:r w:rsidRPr="0084184D">
        <w:rPr>
          <w:rFonts w:eastAsia="Arial"/>
          <w:spacing w:val="-3"/>
        </w:rPr>
        <w:t>w</w:t>
      </w:r>
      <w:r w:rsidRPr="0084184D">
        <w:rPr>
          <w:rFonts w:eastAsia="Arial"/>
        </w:rPr>
        <w:t>th</w:t>
      </w:r>
      <w:r w:rsidRPr="0084184D">
        <w:rPr>
          <w:rFonts w:eastAsia="Arial"/>
          <w:spacing w:val="3"/>
        </w:rPr>
        <w:t xml:space="preserve"> </w:t>
      </w:r>
      <w:r w:rsidRPr="0084184D">
        <w:rPr>
          <w:rFonts w:eastAsia="Arial"/>
          <w:spacing w:val="1"/>
        </w:rPr>
        <w:t>an</w:t>
      </w:r>
      <w:r w:rsidRPr="0084184D">
        <w:rPr>
          <w:rFonts w:eastAsia="Arial"/>
        </w:rPr>
        <w:t>d</w:t>
      </w:r>
      <w:r w:rsidRPr="0084184D">
        <w:rPr>
          <w:rFonts w:eastAsia="Arial"/>
          <w:spacing w:val="2"/>
        </w:rPr>
        <w:t xml:space="preserve"> </w:t>
      </w:r>
      <w:r w:rsidRPr="0084184D">
        <w:rPr>
          <w:rFonts w:eastAsia="Arial"/>
          <w:spacing w:val="-2"/>
        </w:rPr>
        <w:t>d</w:t>
      </w:r>
      <w:r w:rsidRPr="0084184D">
        <w:rPr>
          <w:rFonts w:eastAsia="Arial"/>
          <w:spacing w:val="1"/>
        </w:rPr>
        <w:t>e</w:t>
      </w:r>
      <w:r w:rsidRPr="0084184D">
        <w:rPr>
          <w:rFonts w:eastAsia="Arial"/>
          <w:spacing w:val="-1"/>
        </w:rPr>
        <w:t>v</w:t>
      </w:r>
      <w:r w:rsidRPr="0084184D">
        <w:rPr>
          <w:rFonts w:eastAsia="Arial"/>
          <w:spacing w:val="1"/>
        </w:rPr>
        <w:t>elo</w:t>
      </w:r>
      <w:r w:rsidRPr="0084184D">
        <w:rPr>
          <w:rFonts w:eastAsia="Arial"/>
          <w:spacing w:val="-2"/>
        </w:rPr>
        <w:t>p</w:t>
      </w:r>
      <w:r w:rsidRPr="0084184D">
        <w:rPr>
          <w:rFonts w:eastAsia="Arial"/>
          <w:spacing w:val="1"/>
        </w:rPr>
        <w:t>me</w:t>
      </w:r>
      <w:r w:rsidRPr="0084184D">
        <w:rPr>
          <w:rFonts w:eastAsia="Arial"/>
          <w:spacing w:val="-2"/>
        </w:rPr>
        <w:t>n</w:t>
      </w:r>
      <w:r w:rsidRPr="0084184D">
        <w:rPr>
          <w:rFonts w:eastAsia="Arial"/>
        </w:rPr>
        <w:t>t.</w:t>
      </w:r>
      <w:r w:rsidRPr="0084184D">
        <w:rPr>
          <w:rFonts w:eastAsia="Arial"/>
          <w:spacing w:val="2"/>
        </w:rPr>
        <w:t xml:space="preserve"> </w:t>
      </w:r>
      <w:r w:rsidRPr="0084184D">
        <w:rPr>
          <w:rFonts w:eastAsia="Arial"/>
        </w:rPr>
        <w:t xml:space="preserve">If </w:t>
      </w:r>
      <w:r w:rsidRPr="0084184D">
        <w:rPr>
          <w:rFonts w:eastAsia="Arial"/>
          <w:spacing w:val="-1"/>
        </w:rPr>
        <w:t>y</w:t>
      </w:r>
      <w:r w:rsidRPr="0084184D">
        <w:rPr>
          <w:rFonts w:eastAsia="Arial"/>
          <w:spacing w:val="1"/>
        </w:rPr>
        <w:t>o</w:t>
      </w:r>
      <w:r w:rsidRPr="0084184D">
        <w:rPr>
          <w:rFonts w:eastAsia="Arial"/>
        </w:rPr>
        <w:t xml:space="preserve">u </w:t>
      </w:r>
      <w:r w:rsidRPr="0084184D">
        <w:rPr>
          <w:rFonts w:eastAsia="Arial"/>
          <w:spacing w:val="1"/>
        </w:rPr>
        <w:t>ha</w:t>
      </w:r>
      <w:r w:rsidRPr="0084184D">
        <w:rPr>
          <w:rFonts w:eastAsia="Arial"/>
          <w:spacing w:val="-1"/>
        </w:rPr>
        <w:t>v</w:t>
      </w:r>
      <w:r w:rsidRPr="0084184D">
        <w:rPr>
          <w:rFonts w:eastAsia="Arial"/>
        </w:rPr>
        <w:t>e</w:t>
      </w:r>
      <w:r w:rsidRPr="0084184D">
        <w:rPr>
          <w:rFonts w:eastAsia="Arial"/>
          <w:spacing w:val="2"/>
        </w:rPr>
        <w:t xml:space="preserve"> </w:t>
      </w:r>
      <w:r w:rsidRPr="0084184D">
        <w:rPr>
          <w:rFonts w:eastAsia="Arial"/>
          <w:spacing w:val="1"/>
        </w:rPr>
        <w:t>an</w:t>
      </w:r>
      <w:r w:rsidRPr="0084184D">
        <w:rPr>
          <w:rFonts w:eastAsia="Arial"/>
        </w:rPr>
        <w:t>y</w:t>
      </w:r>
      <w:r w:rsidRPr="0084184D">
        <w:rPr>
          <w:rFonts w:eastAsia="Arial"/>
          <w:spacing w:val="1"/>
        </w:rPr>
        <w:t xml:space="preserve"> </w:t>
      </w:r>
      <w:r w:rsidRPr="0084184D">
        <w:rPr>
          <w:rFonts w:eastAsia="Arial"/>
          <w:spacing w:val="-2"/>
        </w:rPr>
        <w:t>q</w:t>
      </w:r>
      <w:r w:rsidRPr="0084184D">
        <w:rPr>
          <w:rFonts w:eastAsia="Arial"/>
          <w:spacing w:val="1"/>
        </w:rPr>
        <w:t>ue</w:t>
      </w:r>
      <w:r w:rsidRPr="0084184D">
        <w:rPr>
          <w:rFonts w:eastAsia="Arial"/>
          <w:spacing w:val="-1"/>
        </w:rPr>
        <w:t>s</w:t>
      </w:r>
      <w:r w:rsidRPr="0084184D">
        <w:rPr>
          <w:rFonts w:eastAsia="Arial"/>
        </w:rPr>
        <w:t>t</w:t>
      </w:r>
      <w:r w:rsidRPr="0084184D">
        <w:rPr>
          <w:rFonts w:eastAsia="Arial"/>
          <w:spacing w:val="1"/>
        </w:rPr>
        <w:t>i</w:t>
      </w:r>
      <w:r w:rsidRPr="0084184D">
        <w:rPr>
          <w:rFonts w:eastAsia="Arial"/>
          <w:spacing w:val="-2"/>
        </w:rPr>
        <w:t>o</w:t>
      </w:r>
      <w:r w:rsidRPr="0084184D">
        <w:rPr>
          <w:rFonts w:eastAsia="Arial"/>
          <w:spacing w:val="1"/>
        </w:rPr>
        <w:t>n</w:t>
      </w:r>
      <w:r w:rsidRPr="0084184D">
        <w:rPr>
          <w:rFonts w:eastAsia="Arial"/>
        </w:rPr>
        <w:t>s</w:t>
      </w:r>
      <w:r w:rsidRPr="0084184D">
        <w:rPr>
          <w:rFonts w:eastAsia="Arial"/>
          <w:spacing w:val="1"/>
        </w:rPr>
        <w:t xml:space="preserve"> ab</w:t>
      </w:r>
      <w:r w:rsidRPr="0084184D">
        <w:rPr>
          <w:rFonts w:eastAsia="Arial"/>
          <w:spacing w:val="-2"/>
        </w:rPr>
        <w:t>o</w:t>
      </w:r>
      <w:r w:rsidRPr="0084184D">
        <w:rPr>
          <w:rFonts w:eastAsia="Arial"/>
          <w:spacing w:val="1"/>
        </w:rPr>
        <w:t>u</w:t>
      </w:r>
      <w:r w:rsidRPr="0084184D">
        <w:rPr>
          <w:rFonts w:eastAsia="Arial"/>
        </w:rPr>
        <w:t>t t</w:t>
      </w:r>
      <w:r w:rsidRPr="0084184D">
        <w:rPr>
          <w:rFonts w:eastAsia="Arial"/>
          <w:spacing w:val="1"/>
        </w:rPr>
        <w:t>h</w:t>
      </w:r>
      <w:r w:rsidRPr="0084184D">
        <w:rPr>
          <w:rFonts w:eastAsia="Arial"/>
        </w:rPr>
        <w:t>e</w:t>
      </w:r>
      <w:r w:rsidRPr="0084184D">
        <w:rPr>
          <w:rFonts w:eastAsia="Arial"/>
          <w:spacing w:val="3"/>
        </w:rPr>
        <w:t xml:space="preserve"> </w:t>
      </w:r>
      <w:r w:rsidRPr="0084184D">
        <w:rPr>
          <w:rFonts w:eastAsia="Arial"/>
        </w:rPr>
        <w:t>Hu</w:t>
      </w:r>
      <w:r w:rsidRPr="0084184D">
        <w:rPr>
          <w:rFonts w:eastAsia="Arial"/>
          <w:spacing w:val="1"/>
        </w:rPr>
        <w:t>m</w:t>
      </w:r>
      <w:r w:rsidRPr="0084184D">
        <w:rPr>
          <w:rFonts w:eastAsia="Arial"/>
          <w:spacing w:val="-2"/>
        </w:rPr>
        <w:t>a</w:t>
      </w:r>
      <w:r w:rsidRPr="0084184D">
        <w:rPr>
          <w:rFonts w:eastAsia="Arial"/>
        </w:rPr>
        <w:t>n</w:t>
      </w:r>
      <w:r w:rsidRPr="0084184D">
        <w:rPr>
          <w:rFonts w:eastAsia="Arial"/>
          <w:spacing w:val="4"/>
        </w:rPr>
        <w:t xml:space="preserve"> </w:t>
      </w:r>
      <w:r w:rsidRPr="0084184D">
        <w:rPr>
          <w:rFonts w:eastAsia="Arial"/>
          <w:spacing w:val="-1"/>
        </w:rPr>
        <w:t>G</w:t>
      </w:r>
      <w:r w:rsidRPr="0084184D">
        <w:rPr>
          <w:rFonts w:eastAsia="Arial"/>
        </w:rPr>
        <w:t>r</w:t>
      </w:r>
      <w:r w:rsidRPr="0084184D">
        <w:rPr>
          <w:rFonts w:eastAsia="Arial"/>
          <w:spacing w:val="1"/>
        </w:rPr>
        <w:t>o</w:t>
      </w:r>
      <w:r w:rsidRPr="0084184D">
        <w:rPr>
          <w:rFonts w:eastAsia="Arial"/>
          <w:spacing w:val="-3"/>
        </w:rPr>
        <w:t>w</w:t>
      </w:r>
      <w:r w:rsidRPr="0084184D">
        <w:rPr>
          <w:rFonts w:eastAsia="Arial"/>
        </w:rPr>
        <w:t>th</w:t>
      </w:r>
      <w:r w:rsidRPr="0084184D">
        <w:rPr>
          <w:rFonts w:eastAsia="Arial"/>
          <w:spacing w:val="3"/>
        </w:rPr>
        <w:t xml:space="preserve"> </w:t>
      </w:r>
      <w:r w:rsidRPr="0084184D">
        <w:rPr>
          <w:rFonts w:eastAsia="Arial"/>
          <w:spacing w:val="1"/>
        </w:rPr>
        <w:t>an</w:t>
      </w:r>
      <w:r w:rsidRPr="0084184D">
        <w:rPr>
          <w:rFonts w:eastAsia="Arial"/>
        </w:rPr>
        <w:t>d</w:t>
      </w:r>
      <w:r w:rsidRPr="0084184D">
        <w:rPr>
          <w:rFonts w:eastAsia="Arial"/>
          <w:spacing w:val="3"/>
        </w:rPr>
        <w:t xml:space="preserve"> </w:t>
      </w:r>
      <w:r w:rsidRPr="0084184D">
        <w:rPr>
          <w:rFonts w:eastAsia="Arial"/>
        </w:rPr>
        <w:t>De</w:t>
      </w:r>
      <w:r w:rsidRPr="0084184D">
        <w:rPr>
          <w:rFonts w:eastAsia="Arial"/>
          <w:spacing w:val="-1"/>
        </w:rPr>
        <w:t>v</w:t>
      </w:r>
      <w:r w:rsidRPr="0084184D">
        <w:rPr>
          <w:rFonts w:eastAsia="Arial"/>
          <w:spacing w:val="1"/>
        </w:rPr>
        <w:t>elopm</w:t>
      </w:r>
      <w:r w:rsidRPr="0084184D">
        <w:rPr>
          <w:rFonts w:eastAsia="Arial"/>
          <w:spacing w:val="-2"/>
        </w:rPr>
        <w:t>e</w:t>
      </w:r>
      <w:r w:rsidRPr="0084184D">
        <w:rPr>
          <w:rFonts w:eastAsia="Arial"/>
          <w:spacing w:val="1"/>
        </w:rPr>
        <w:t>n</w:t>
      </w:r>
      <w:r w:rsidRPr="0084184D">
        <w:rPr>
          <w:rFonts w:eastAsia="Arial"/>
        </w:rPr>
        <w:t>t</w:t>
      </w:r>
      <w:r w:rsidRPr="0084184D">
        <w:rPr>
          <w:rFonts w:eastAsia="Arial"/>
          <w:spacing w:val="3"/>
        </w:rPr>
        <w:t xml:space="preserve"> </w:t>
      </w:r>
      <w:r w:rsidRPr="0084184D">
        <w:rPr>
          <w:rFonts w:eastAsia="Arial"/>
        </w:rPr>
        <w:t>Curr</w:t>
      </w:r>
      <w:r w:rsidRPr="0084184D">
        <w:rPr>
          <w:rFonts w:eastAsia="Arial"/>
          <w:spacing w:val="-1"/>
        </w:rPr>
        <w:t>i</w:t>
      </w:r>
      <w:r w:rsidRPr="0084184D">
        <w:rPr>
          <w:rFonts w:eastAsia="Arial"/>
          <w:spacing w:val="1"/>
        </w:rPr>
        <w:t>cul</w:t>
      </w:r>
      <w:r w:rsidRPr="0084184D">
        <w:rPr>
          <w:rFonts w:eastAsia="Arial"/>
          <w:spacing w:val="-2"/>
        </w:rPr>
        <w:t>u</w:t>
      </w:r>
      <w:r w:rsidRPr="0084184D">
        <w:rPr>
          <w:rFonts w:eastAsia="Arial"/>
          <w:spacing w:val="1"/>
        </w:rPr>
        <w:t>m</w:t>
      </w:r>
      <w:r w:rsidRPr="0084184D">
        <w:rPr>
          <w:rFonts w:eastAsia="Arial"/>
        </w:rPr>
        <w:t>,</w:t>
      </w:r>
      <w:r w:rsidRPr="0084184D">
        <w:rPr>
          <w:rFonts w:eastAsia="Arial"/>
          <w:spacing w:val="3"/>
        </w:rPr>
        <w:t xml:space="preserve"> </w:t>
      </w:r>
      <w:r w:rsidRPr="0084184D">
        <w:rPr>
          <w:rFonts w:eastAsia="Arial"/>
        </w:rPr>
        <w:t>f</w:t>
      </w:r>
      <w:r w:rsidRPr="0084184D">
        <w:rPr>
          <w:rFonts w:eastAsia="Arial"/>
          <w:spacing w:val="-1"/>
        </w:rPr>
        <w:t>e</w:t>
      </w:r>
      <w:r w:rsidRPr="0084184D">
        <w:rPr>
          <w:rFonts w:eastAsia="Arial"/>
          <w:spacing w:val="1"/>
        </w:rPr>
        <w:t>e</w:t>
      </w:r>
      <w:r w:rsidRPr="0084184D">
        <w:rPr>
          <w:rFonts w:eastAsia="Arial"/>
        </w:rPr>
        <w:t>l</w:t>
      </w:r>
      <w:r w:rsidRPr="0084184D">
        <w:rPr>
          <w:rFonts w:eastAsia="Arial"/>
          <w:spacing w:val="3"/>
        </w:rPr>
        <w:t xml:space="preserve"> </w:t>
      </w:r>
      <w:r w:rsidRPr="0084184D">
        <w:rPr>
          <w:rFonts w:eastAsia="Arial"/>
        </w:rPr>
        <w:t>fr</w:t>
      </w:r>
      <w:r w:rsidRPr="0084184D">
        <w:rPr>
          <w:rFonts w:eastAsia="Arial"/>
          <w:spacing w:val="1"/>
        </w:rPr>
        <w:t>e</w:t>
      </w:r>
      <w:r w:rsidRPr="0084184D">
        <w:rPr>
          <w:rFonts w:eastAsia="Arial"/>
        </w:rPr>
        <w:t>e</w:t>
      </w:r>
      <w:r w:rsidRPr="0084184D">
        <w:rPr>
          <w:rFonts w:eastAsia="Arial"/>
          <w:spacing w:val="3"/>
        </w:rPr>
        <w:t xml:space="preserve"> </w:t>
      </w:r>
      <w:r w:rsidRPr="0084184D">
        <w:rPr>
          <w:rFonts w:eastAsia="Arial"/>
          <w:spacing w:val="-2"/>
        </w:rPr>
        <w:t>t</w:t>
      </w:r>
      <w:r w:rsidRPr="0084184D">
        <w:rPr>
          <w:rFonts w:eastAsia="Arial"/>
        </w:rPr>
        <w:t>o</w:t>
      </w:r>
      <w:r w:rsidRPr="0084184D">
        <w:rPr>
          <w:rFonts w:eastAsia="Arial"/>
          <w:spacing w:val="3"/>
        </w:rPr>
        <w:t xml:space="preserve"> </w:t>
      </w:r>
      <w:r w:rsidRPr="0084184D">
        <w:rPr>
          <w:rFonts w:eastAsia="Arial"/>
          <w:spacing w:val="1"/>
        </w:rPr>
        <w:t>con</w:t>
      </w:r>
      <w:r w:rsidRPr="0084184D">
        <w:rPr>
          <w:rFonts w:eastAsia="Arial"/>
          <w:spacing w:val="-2"/>
        </w:rPr>
        <w:t>t</w:t>
      </w:r>
      <w:r w:rsidRPr="0084184D">
        <w:rPr>
          <w:rFonts w:eastAsia="Arial"/>
          <w:spacing w:val="1"/>
        </w:rPr>
        <w:t>ac</w:t>
      </w:r>
      <w:r w:rsidRPr="0084184D">
        <w:rPr>
          <w:rFonts w:eastAsia="Arial"/>
        </w:rPr>
        <w:t>t</w:t>
      </w:r>
      <w:r w:rsidRPr="0084184D">
        <w:rPr>
          <w:rFonts w:eastAsia="Arial"/>
          <w:spacing w:val="3"/>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3"/>
        </w:rPr>
        <w:t xml:space="preserve"> </w:t>
      </w:r>
      <w:r w:rsidRPr="0084184D">
        <w:rPr>
          <w:rFonts w:eastAsia="Arial"/>
          <w:spacing w:val="1"/>
        </w:rPr>
        <w:t>co</w:t>
      </w:r>
      <w:r w:rsidRPr="0084184D">
        <w:rPr>
          <w:rFonts w:eastAsia="Arial"/>
          <w:spacing w:val="-2"/>
        </w:rPr>
        <w:t>u</w:t>
      </w:r>
      <w:r w:rsidRPr="0084184D">
        <w:rPr>
          <w:rFonts w:eastAsia="Arial"/>
          <w:spacing w:val="1"/>
        </w:rPr>
        <w:t>n</w:t>
      </w:r>
      <w:r w:rsidRPr="0084184D">
        <w:rPr>
          <w:rFonts w:eastAsia="Arial"/>
          <w:spacing w:val="-1"/>
        </w:rPr>
        <w:t>s</w:t>
      </w:r>
      <w:r w:rsidRPr="0084184D">
        <w:rPr>
          <w:rFonts w:eastAsia="Arial"/>
          <w:spacing w:val="1"/>
        </w:rPr>
        <w:t>elo</w:t>
      </w:r>
      <w:r w:rsidRPr="0084184D">
        <w:rPr>
          <w:rFonts w:eastAsia="Arial"/>
        </w:rPr>
        <w:t>r</w:t>
      </w:r>
      <w:r w:rsidRPr="0084184D">
        <w:rPr>
          <w:rFonts w:eastAsia="Arial"/>
          <w:spacing w:val="2"/>
        </w:rPr>
        <w:t xml:space="preserve"> </w:t>
      </w:r>
      <w:r w:rsidRPr="0084184D">
        <w:rPr>
          <w:rFonts w:eastAsia="Arial"/>
          <w:spacing w:val="1"/>
        </w:rPr>
        <w:t>o</w:t>
      </w:r>
      <w:r w:rsidRPr="0084184D">
        <w:rPr>
          <w:rFonts w:eastAsia="Arial"/>
        </w:rPr>
        <w:t>r</w:t>
      </w:r>
      <w:r w:rsidRPr="0084184D">
        <w:rPr>
          <w:rFonts w:eastAsia="Arial"/>
          <w:spacing w:val="2"/>
        </w:rPr>
        <w:t xml:space="preserve"> </w:t>
      </w:r>
      <w:r w:rsidRPr="0084184D">
        <w:rPr>
          <w:rFonts w:eastAsia="Arial"/>
          <w:spacing w:val="1"/>
        </w:rPr>
        <w:t>p</w:t>
      </w:r>
      <w:r w:rsidRPr="0084184D">
        <w:rPr>
          <w:rFonts w:eastAsia="Arial"/>
          <w:spacing w:val="-2"/>
        </w:rPr>
        <w:t>r</w:t>
      </w:r>
      <w:r w:rsidRPr="0084184D">
        <w:rPr>
          <w:rFonts w:eastAsia="Arial"/>
          <w:spacing w:val="1"/>
        </w:rPr>
        <w:t>i</w:t>
      </w:r>
      <w:r w:rsidRPr="0084184D">
        <w:rPr>
          <w:rFonts w:eastAsia="Arial"/>
          <w:spacing w:val="-2"/>
        </w:rPr>
        <w:t>n</w:t>
      </w:r>
      <w:r w:rsidRPr="0084184D">
        <w:rPr>
          <w:rFonts w:eastAsia="Arial"/>
          <w:spacing w:val="1"/>
        </w:rPr>
        <w:t>cip</w:t>
      </w:r>
      <w:r w:rsidRPr="0084184D">
        <w:rPr>
          <w:rFonts w:eastAsia="Arial"/>
          <w:spacing w:val="-2"/>
        </w:rPr>
        <w:t>a</w:t>
      </w:r>
      <w:r w:rsidRPr="0084184D">
        <w:rPr>
          <w:rFonts w:eastAsia="Arial"/>
        </w:rPr>
        <w:t>l</w:t>
      </w:r>
      <w:r w:rsidRPr="0084184D">
        <w:rPr>
          <w:rFonts w:eastAsia="Arial"/>
          <w:spacing w:val="3"/>
        </w:rPr>
        <w:t xml:space="preserve"> </w:t>
      </w:r>
      <w:r w:rsidRPr="0084184D">
        <w:rPr>
          <w:rFonts w:eastAsia="Arial"/>
          <w:spacing w:val="1"/>
        </w:rPr>
        <w:t>a</w:t>
      </w:r>
      <w:r w:rsidRPr="0084184D">
        <w:rPr>
          <w:rFonts w:eastAsia="Arial"/>
        </w:rPr>
        <w:t>t</w:t>
      </w:r>
      <w:r w:rsidRPr="0084184D">
        <w:rPr>
          <w:rFonts w:eastAsia="Arial"/>
          <w:spacing w:val="3"/>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3"/>
        </w:rPr>
        <w:t xml:space="preserve"> </w:t>
      </w:r>
      <w:r w:rsidRPr="0084184D">
        <w:rPr>
          <w:rFonts w:eastAsia="Arial"/>
          <w:spacing w:val="-2"/>
        </w:rPr>
        <w:t>h</w:t>
      </w:r>
      <w:r w:rsidRPr="0084184D">
        <w:rPr>
          <w:rFonts w:eastAsia="Arial"/>
          <w:spacing w:val="1"/>
        </w:rPr>
        <w:t>ig</w:t>
      </w:r>
      <w:r w:rsidRPr="0084184D">
        <w:rPr>
          <w:rFonts w:eastAsia="Arial"/>
        </w:rPr>
        <w:t xml:space="preserve">h </w:t>
      </w:r>
      <w:r w:rsidRPr="0084184D">
        <w:rPr>
          <w:rFonts w:eastAsia="Arial"/>
          <w:spacing w:val="1"/>
        </w:rPr>
        <w:t>sc</w:t>
      </w:r>
      <w:r w:rsidRPr="0084184D">
        <w:rPr>
          <w:rFonts w:eastAsia="Arial"/>
          <w:spacing w:val="-2"/>
        </w:rPr>
        <w:t>h</w:t>
      </w:r>
      <w:r w:rsidRPr="0084184D">
        <w:rPr>
          <w:rFonts w:eastAsia="Arial"/>
          <w:spacing w:val="1"/>
        </w:rPr>
        <w:t>ool</w:t>
      </w:r>
      <w:r w:rsidRPr="0084184D">
        <w:rPr>
          <w:rFonts w:eastAsia="Arial"/>
        </w:rPr>
        <w:t xml:space="preserve">. </w:t>
      </w:r>
      <w:r w:rsidRPr="0084184D">
        <w:rPr>
          <w:rFonts w:eastAsia="Arial"/>
          <w:spacing w:val="23"/>
        </w:rPr>
        <w:t xml:space="preserve"> </w:t>
      </w:r>
      <w:r w:rsidRPr="0084184D">
        <w:rPr>
          <w:rFonts w:eastAsia="Arial"/>
          <w:spacing w:val="-5"/>
        </w:rPr>
        <w:t>(</w:t>
      </w:r>
      <w:r w:rsidRPr="0084184D">
        <w:rPr>
          <w:rFonts w:eastAsia="Arial"/>
          <w:spacing w:val="8"/>
        </w:rPr>
        <w:t>W</w:t>
      </w:r>
      <w:r w:rsidRPr="0084184D">
        <w:rPr>
          <w:rFonts w:eastAsia="Arial"/>
          <w:spacing w:val="-2"/>
        </w:rPr>
        <w:t>i</w:t>
      </w:r>
      <w:r w:rsidRPr="0084184D">
        <w:rPr>
          <w:rFonts w:eastAsia="Arial"/>
          <w:spacing w:val="1"/>
        </w:rPr>
        <w:t>s</w:t>
      </w:r>
      <w:r w:rsidRPr="0084184D">
        <w:rPr>
          <w:rFonts w:eastAsia="Arial"/>
        </w:rPr>
        <w:t>.</w:t>
      </w:r>
      <w:r w:rsidRPr="0084184D">
        <w:rPr>
          <w:rFonts w:eastAsia="Arial"/>
          <w:spacing w:val="10"/>
        </w:rPr>
        <w:t xml:space="preserve"> </w:t>
      </w:r>
      <w:r w:rsidRPr="0084184D">
        <w:rPr>
          <w:rFonts w:eastAsia="Arial"/>
        </w:rPr>
        <w:t>St</w:t>
      </w:r>
      <w:r w:rsidRPr="0084184D">
        <w:rPr>
          <w:rFonts w:eastAsia="Arial"/>
          <w:spacing w:val="1"/>
        </w:rPr>
        <w:t>a</w:t>
      </w:r>
      <w:r w:rsidRPr="0084184D">
        <w:rPr>
          <w:rFonts w:eastAsia="Arial"/>
          <w:spacing w:val="-2"/>
        </w:rPr>
        <w:t>t</w:t>
      </w:r>
      <w:r w:rsidRPr="0084184D">
        <w:rPr>
          <w:rFonts w:eastAsia="Arial"/>
          <w:spacing w:val="1"/>
        </w:rPr>
        <w:t>s</w:t>
      </w:r>
      <w:r w:rsidRPr="0084184D">
        <w:rPr>
          <w:rFonts w:eastAsia="Arial"/>
        </w:rPr>
        <w:t>.</w:t>
      </w:r>
      <w:r w:rsidRPr="0084184D">
        <w:rPr>
          <w:rFonts w:eastAsia="Arial"/>
          <w:spacing w:val="10"/>
        </w:rPr>
        <w:t xml:space="preserve"> </w:t>
      </w:r>
      <w:r w:rsidRPr="0084184D">
        <w:rPr>
          <w:rFonts w:eastAsia="Arial"/>
          <w:spacing w:val="1"/>
        </w:rPr>
        <w:t>§</w:t>
      </w:r>
      <w:r w:rsidRPr="0084184D">
        <w:rPr>
          <w:rFonts w:eastAsia="Arial"/>
        </w:rPr>
        <w:t>§</w:t>
      </w:r>
      <w:r w:rsidRPr="0084184D">
        <w:rPr>
          <w:rFonts w:eastAsia="Arial"/>
          <w:spacing w:val="12"/>
        </w:rPr>
        <w:t xml:space="preserve"> </w:t>
      </w:r>
      <w:r w:rsidRPr="0084184D">
        <w:rPr>
          <w:rFonts w:eastAsia="Arial"/>
          <w:spacing w:val="1"/>
        </w:rPr>
        <w:t>1</w:t>
      </w:r>
      <w:r w:rsidRPr="0084184D">
        <w:rPr>
          <w:rFonts w:eastAsia="Arial"/>
          <w:spacing w:val="-2"/>
        </w:rPr>
        <w:t>1</w:t>
      </w:r>
      <w:r w:rsidRPr="0084184D">
        <w:rPr>
          <w:rFonts w:eastAsia="Arial"/>
          <w:spacing w:val="1"/>
        </w:rPr>
        <w:t>8</w:t>
      </w:r>
      <w:r w:rsidRPr="0084184D">
        <w:rPr>
          <w:rFonts w:eastAsia="Arial"/>
        </w:rPr>
        <w:t>.</w:t>
      </w:r>
      <w:r w:rsidRPr="0084184D">
        <w:rPr>
          <w:rFonts w:eastAsia="Arial"/>
          <w:spacing w:val="1"/>
        </w:rPr>
        <w:t>0</w:t>
      </w:r>
      <w:r w:rsidRPr="0084184D">
        <w:rPr>
          <w:rFonts w:eastAsia="Arial"/>
          <w:spacing w:val="-2"/>
        </w:rPr>
        <w:t>1</w:t>
      </w:r>
      <w:r w:rsidRPr="0084184D">
        <w:rPr>
          <w:rFonts w:eastAsia="Arial"/>
          <w:spacing w:val="1"/>
        </w:rPr>
        <w:t>9</w:t>
      </w:r>
      <w:r w:rsidRPr="0084184D">
        <w:rPr>
          <w:rFonts w:eastAsia="Arial"/>
        </w:rPr>
        <w:t>(</w:t>
      </w:r>
      <w:r w:rsidRPr="0084184D">
        <w:rPr>
          <w:rFonts w:eastAsia="Arial"/>
          <w:spacing w:val="1"/>
        </w:rPr>
        <w:t>2</w:t>
      </w:r>
      <w:r w:rsidRPr="0084184D">
        <w:rPr>
          <w:rFonts w:eastAsia="Arial"/>
        </w:rPr>
        <w:t>)</w:t>
      </w:r>
      <w:r w:rsidRPr="0084184D">
        <w:rPr>
          <w:rFonts w:eastAsia="Arial"/>
          <w:spacing w:val="8"/>
        </w:rPr>
        <w:t xml:space="preserve"> </w:t>
      </w:r>
      <w:r w:rsidRPr="0084184D">
        <w:rPr>
          <w:rFonts w:eastAsia="Arial"/>
          <w:spacing w:val="1"/>
        </w:rPr>
        <w:t>an</w:t>
      </w:r>
      <w:r w:rsidRPr="0084184D">
        <w:rPr>
          <w:rFonts w:eastAsia="Arial"/>
        </w:rPr>
        <w:t>d</w:t>
      </w:r>
      <w:r w:rsidRPr="0084184D">
        <w:rPr>
          <w:rFonts w:eastAsia="Arial"/>
          <w:spacing w:val="12"/>
        </w:rPr>
        <w:t xml:space="preserve"> </w:t>
      </w:r>
      <w:r w:rsidRPr="0084184D">
        <w:rPr>
          <w:rFonts w:eastAsia="Arial"/>
        </w:rPr>
        <w:t>(</w:t>
      </w:r>
      <w:r w:rsidRPr="0084184D">
        <w:rPr>
          <w:rFonts w:eastAsia="Arial"/>
          <w:spacing w:val="1"/>
        </w:rPr>
        <w:t>3</w:t>
      </w:r>
      <w:r w:rsidR="00BB0E9D">
        <w:rPr>
          <w:rFonts w:eastAsia="Arial"/>
        </w:rPr>
        <w:t>) Board Policy 2414</w:t>
      </w:r>
      <w:r w:rsidRPr="0084184D">
        <w:rPr>
          <w:rFonts w:eastAsia="Arial"/>
          <w:spacing w:val="1"/>
        </w:rPr>
        <w:t>)</w:t>
      </w:r>
    </w:p>
    <w:p w:rsidR="00AF782F" w:rsidRDefault="00AF782F" w:rsidP="00D338E9">
      <w:pPr>
        <w:spacing w:before="120" w:after="120"/>
        <w:contextualSpacing/>
        <w:jc w:val="both"/>
      </w:pPr>
    </w:p>
    <w:p w:rsidR="00AF782F" w:rsidRPr="0084184D" w:rsidRDefault="00AF782F" w:rsidP="00D338E9">
      <w:pPr>
        <w:spacing w:before="120" w:after="120"/>
        <w:contextualSpacing/>
        <w:jc w:val="both"/>
        <w:rPr>
          <w:rFonts w:eastAsia="Arial"/>
          <w:b/>
          <w:u w:val="single"/>
        </w:rPr>
      </w:pPr>
      <w:r w:rsidRPr="0084184D">
        <w:rPr>
          <w:rFonts w:eastAsia="Arial"/>
          <w:b/>
          <w:u w:val="single"/>
        </w:rPr>
        <w:t>MEAL CHARGE POLICY NOTIFICATION</w:t>
      </w:r>
      <w:r w:rsidR="008877C9">
        <w:rPr>
          <w:rFonts w:eastAsia="Arial"/>
          <w:b/>
          <w:u w:val="single"/>
        </w:rPr>
        <w:t xml:space="preserve"> – communicator early</w:t>
      </w:r>
    </w:p>
    <w:p w:rsidR="00AF782F" w:rsidRPr="0084184D" w:rsidRDefault="00AF782F" w:rsidP="00D338E9">
      <w:pPr>
        <w:spacing w:before="120" w:after="120"/>
        <w:contextualSpacing/>
        <w:jc w:val="both"/>
      </w:pPr>
      <w:r w:rsidRPr="0084184D">
        <w:lastRenderedPageBreak/>
        <w:t>Food service accounts are required to maintain a positive balance.  In the event that a food service account reaches a negative balance the following procedure will be followed.  PK-5 teachers will be notified of students with a zero balance and a note will be sent home with the student.</w:t>
      </w:r>
      <w:r w:rsidR="001C1D7C">
        <w:t xml:space="preserve">  </w:t>
      </w:r>
      <w:r w:rsidRPr="0084184D">
        <w:t>Parents are encouraged to sign up for a Low Balance Alert on the Skyward system.</w:t>
      </w:r>
      <w:r w:rsidR="001C1D7C">
        <w:t xml:space="preserve">  </w:t>
      </w:r>
      <w:r w:rsidRPr="0084184D">
        <w:t xml:space="preserve">Students coming through the food service line shall be charged the daily rate or they will be offered a sandwich and a carton of milk for lunch for up to three days.  </w:t>
      </w:r>
    </w:p>
    <w:p w:rsidR="00AF782F" w:rsidRPr="0084184D" w:rsidRDefault="00AF782F" w:rsidP="00D338E9">
      <w:pPr>
        <w:spacing w:before="120" w:after="120"/>
        <w:contextualSpacing/>
        <w:jc w:val="both"/>
        <w:rPr>
          <w:rFonts w:eastAsia="Arial"/>
        </w:rPr>
      </w:pPr>
      <w:r w:rsidRPr="0084184D">
        <w:rPr>
          <w:rFonts w:eastAsia="Arial"/>
        </w:rPr>
        <w:t>(</w:t>
      </w:r>
      <w:r w:rsidR="00BB0E9D">
        <w:rPr>
          <w:rFonts w:eastAsia="Arial"/>
        </w:rPr>
        <w:t>Board Policy 8500</w:t>
      </w:r>
      <w:r w:rsidRPr="0084184D">
        <w:rPr>
          <w:rFonts w:eastAsia="Arial"/>
        </w:rPr>
        <w:t>)</w:t>
      </w:r>
    </w:p>
    <w:p w:rsidR="00AF782F" w:rsidRDefault="00AF782F" w:rsidP="00D338E9">
      <w:pPr>
        <w:spacing w:before="120" w:after="120"/>
        <w:contextualSpacing/>
        <w:jc w:val="both"/>
      </w:pPr>
    </w:p>
    <w:p w:rsidR="00AF782F" w:rsidRPr="00515ACD" w:rsidRDefault="00AF782F" w:rsidP="00D338E9">
      <w:pPr>
        <w:spacing w:before="120" w:after="120"/>
        <w:contextualSpacing/>
        <w:jc w:val="both"/>
        <w:rPr>
          <w:rFonts w:eastAsia="Arial"/>
          <w:u w:val="single"/>
        </w:rPr>
      </w:pPr>
      <w:r w:rsidRPr="0084184D">
        <w:rPr>
          <w:rFonts w:eastAsia="Arial"/>
          <w:b/>
          <w:spacing w:val="1"/>
          <w:position w:val="-1"/>
          <w:u w:val="single"/>
        </w:rPr>
        <w:t>M</w:t>
      </w:r>
      <w:r w:rsidRPr="0084184D">
        <w:rPr>
          <w:rFonts w:eastAsia="Arial"/>
          <w:b/>
          <w:position w:val="-1"/>
          <w:u w:val="single"/>
        </w:rPr>
        <w:t>ENIN</w:t>
      </w:r>
      <w:r w:rsidRPr="0084184D">
        <w:rPr>
          <w:rFonts w:eastAsia="Arial"/>
          <w:b/>
          <w:spacing w:val="-1"/>
          <w:position w:val="-1"/>
          <w:u w:val="single"/>
        </w:rPr>
        <w:t>GO</w:t>
      </w:r>
      <w:r w:rsidRPr="0084184D">
        <w:rPr>
          <w:rFonts w:eastAsia="Arial"/>
          <w:b/>
          <w:position w:val="-1"/>
          <w:u w:val="single"/>
        </w:rPr>
        <w:t>C</w:t>
      </w:r>
      <w:r w:rsidRPr="0084184D">
        <w:rPr>
          <w:rFonts w:eastAsia="Arial"/>
          <w:b/>
          <w:spacing w:val="-1"/>
          <w:position w:val="-1"/>
          <w:u w:val="single"/>
        </w:rPr>
        <w:t>O</w:t>
      </w:r>
      <w:r w:rsidRPr="0084184D">
        <w:rPr>
          <w:rFonts w:eastAsia="Arial"/>
          <w:b/>
          <w:position w:val="-1"/>
          <w:u w:val="single"/>
        </w:rPr>
        <w:t>C</w:t>
      </w:r>
      <w:r w:rsidRPr="0084184D">
        <w:rPr>
          <w:rFonts w:eastAsia="Arial"/>
          <w:b/>
          <w:spacing w:val="1"/>
          <w:position w:val="-1"/>
          <w:u w:val="single"/>
        </w:rPr>
        <w:t>C</w:t>
      </w:r>
      <w:r w:rsidRPr="0084184D">
        <w:rPr>
          <w:rFonts w:eastAsia="Arial"/>
          <w:b/>
          <w:spacing w:val="-3"/>
          <w:position w:val="-1"/>
          <w:u w:val="single"/>
        </w:rPr>
        <w:t>A</w:t>
      </w:r>
      <w:r w:rsidRPr="0084184D">
        <w:rPr>
          <w:rFonts w:eastAsia="Arial"/>
          <w:b/>
          <w:position w:val="-1"/>
          <w:u w:val="single"/>
        </w:rPr>
        <w:t>L</w:t>
      </w:r>
      <w:r w:rsidRPr="0084184D">
        <w:rPr>
          <w:rFonts w:eastAsia="Arial"/>
          <w:b/>
          <w:spacing w:val="1"/>
          <w:position w:val="-1"/>
          <w:u w:val="single"/>
        </w:rPr>
        <w:t xml:space="preserve"> </w:t>
      </w:r>
      <w:r w:rsidRPr="0084184D">
        <w:rPr>
          <w:rFonts w:eastAsia="Arial"/>
          <w:b/>
          <w:position w:val="-1"/>
          <w:u w:val="single"/>
        </w:rPr>
        <w:t>DIS</w:t>
      </w:r>
      <w:r w:rsidRPr="0084184D">
        <w:rPr>
          <w:rFonts w:eastAsia="Arial"/>
          <w:b/>
          <w:spacing w:val="2"/>
          <w:position w:val="-1"/>
          <w:u w:val="single"/>
        </w:rPr>
        <w:t>E</w:t>
      </w:r>
      <w:r w:rsidRPr="0084184D">
        <w:rPr>
          <w:rFonts w:eastAsia="Arial"/>
          <w:b/>
          <w:spacing w:val="-3"/>
          <w:position w:val="-1"/>
          <w:u w:val="single"/>
        </w:rPr>
        <w:t>A</w:t>
      </w:r>
      <w:r w:rsidRPr="0084184D">
        <w:rPr>
          <w:rFonts w:eastAsia="Arial"/>
          <w:b/>
          <w:spacing w:val="2"/>
          <w:position w:val="-1"/>
          <w:u w:val="single"/>
        </w:rPr>
        <w:t>S</w:t>
      </w:r>
      <w:r w:rsidRPr="0084184D">
        <w:rPr>
          <w:rFonts w:eastAsia="Arial"/>
          <w:b/>
          <w:position w:val="-1"/>
          <w:u w:val="single"/>
        </w:rPr>
        <w:t xml:space="preserve">E </w:t>
      </w:r>
      <w:r w:rsidRPr="0084184D">
        <w:rPr>
          <w:rFonts w:eastAsia="Arial"/>
          <w:b/>
          <w:spacing w:val="1"/>
          <w:position w:val="-1"/>
          <w:u w:val="single"/>
        </w:rPr>
        <w:t>I</w:t>
      </w:r>
      <w:r w:rsidRPr="0084184D">
        <w:rPr>
          <w:rFonts w:eastAsia="Arial"/>
          <w:b/>
          <w:position w:val="-1"/>
          <w:u w:val="single"/>
        </w:rPr>
        <w:t>NF</w:t>
      </w:r>
      <w:r w:rsidRPr="0084184D">
        <w:rPr>
          <w:rFonts w:eastAsia="Arial"/>
          <w:b/>
          <w:spacing w:val="-1"/>
          <w:position w:val="-1"/>
          <w:u w:val="single"/>
        </w:rPr>
        <w:t>O</w:t>
      </w:r>
      <w:r w:rsidRPr="0084184D">
        <w:rPr>
          <w:rFonts w:eastAsia="Arial"/>
          <w:b/>
          <w:position w:val="-1"/>
          <w:u w:val="single"/>
        </w:rPr>
        <w:t>R</w:t>
      </w:r>
      <w:r w:rsidRPr="0084184D">
        <w:rPr>
          <w:rFonts w:eastAsia="Arial"/>
          <w:b/>
          <w:spacing w:val="1"/>
          <w:position w:val="-1"/>
          <w:u w:val="single"/>
        </w:rPr>
        <w:t>M</w:t>
      </w:r>
      <w:r w:rsidRPr="0084184D">
        <w:rPr>
          <w:rFonts w:eastAsia="Arial"/>
          <w:b/>
          <w:spacing w:val="-3"/>
          <w:position w:val="-1"/>
          <w:u w:val="single"/>
        </w:rPr>
        <w:t>A</w:t>
      </w:r>
      <w:r w:rsidRPr="0084184D">
        <w:rPr>
          <w:rFonts w:eastAsia="Arial"/>
          <w:b/>
          <w:position w:val="-1"/>
          <w:u w:val="single"/>
        </w:rPr>
        <w:t>T</w:t>
      </w:r>
      <w:r w:rsidRPr="0084184D">
        <w:rPr>
          <w:rFonts w:eastAsia="Arial"/>
          <w:b/>
          <w:spacing w:val="1"/>
          <w:position w:val="-1"/>
          <w:u w:val="single"/>
        </w:rPr>
        <w:t>I</w:t>
      </w:r>
      <w:r w:rsidRPr="0084184D">
        <w:rPr>
          <w:rFonts w:eastAsia="Arial"/>
          <w:b/>
          <w:spacing w:val="-1"/>
          <w:position w:val="-1"/>
          <w:u w:val="single"/>
        </w:rPr>
        <w:t>O</w:t>
      </w:r>
      <w:r w:rsidRPr="0084184D">
        <w:rPr>
          <w:rFonts w:eastAsia="Arial"/>
          <w:b/>
          <w:position w:val="-1"/>
          <w:u w:val="single"/>
        </w:rPr>
        <w:t>N</w:t>
      </w:r>
      <w:r w:rsidR="008877C9">
        <w:rPr>
          <w:rFonts w:eastAsia="Arial"/>
          <w:b/>
          <w:position w:val="-1"/>
          <w:u w:val="single"/>
        </w:rPr>
        <w:t xml:space="preserve"> – Grade 6</w:t>
      </w:r>
    </w:p>
    <w:p w:rsidR="00AF782F" w:rsidRPr="00AF782F" w:rsidRDefault="00AF782F" w:rsidP="00D338E9">
      <w:pPr>
        <w:spacing w:before="120" w:after="120"/>
        <w:contextualSpacing/>
        <w:jc w:val="both"/>
        <w:rPr>
          <w:rFonts w:eastAsia="Arial"/>
        </w:rPr>
      </w:pPr>
      <w:r w:rsidRPr="0084184D">
        <w:rPr>
          <w:rFonts w:eastAsia="Arial"/>
          <w:spacing w:val="-2"/>
        </w:rPr>
        <w:t>T</w:t>
      </w:r>
      <w:r w:rsidRPr="0084184D">
        <w:rPr>
          <w:rFonts w:eastAsia="Arial"/>
          <w:spacing w:val="1"/>
        </w:rPr>
        <w:t>hi</w:t>
      </w:r>
      <w:r w:rsidRPr="0084184D">
        <w:rPr>
          <w:rFonts w:eastAsia="Arial"/>
        </w:rPr>
        <w:t>s</w:t>
      </w:r>
      <w:r w:rsidRPr="0084184D">
        <w:rPr>
          <w:rFonts w:eastAsia="Arial"/>
          <w:spacing w:val="1"/>
        </w:rPr>
        <w:t xml:space="preserve"> in</w:t>
      </w:r>
      <w:r w:rsidRPr="0084184D">
        <w:rPr>
          <w:rFonts w:eastAsia="Arial"/>
          <w:spacing w:val="-2"/>
        </w:rPr>
        <w:t>f</w:t>
      </w:r>
      <w:r w:rsidRPr="0084184D">
        <w:rPr>
          <w:rFonts w:eastAsia="Arial"/>
          <w:spacing w:val="1"/>
        </w:rPr>
        <w:t>o</w:t>
      </w:r>
      <w:r w:rsidRPr="0084184D">
        <w:rPr>
          <w:rFonts w:eastAsia="Arial"/>
        </w:rPr>
        <w:t>r</w:t>
      </w:r>
      <w:r w:rsidRPr="0084184D">
        <w:rPr>
          <w:rFonts w:eastAsia="Arial"/>
          <w:spacing w:val="1"/>
        </w:rPr>
        <w:t>m</w:t>
      </w:r>
      <w:r w:rsidRPr="0084184D">
        <w:rPr>
          <w:rFonts w:eastAsia="Arial"/>
          <w:spacing w:val="-2"/>
        </w:rPr>
        <w:t>a</w:t>
      </w:r>
      <w:r w:rsidRPr="0084184D">
        <w:rPr>
          <w:rFonts w:eastAsia="Arial"/>
        </w:rPr>
        <w:t>t</w:t>
      </w:r>
      <w:r w:rsidRPr="0084184D">
        <w:rPr>
          <w:rFonts w:eastAsia="Arial"/>
          <w:spacing w:val="1"/>
        </w:rPr>
        <w:t>io</w:t>
      </w:r>
      <w:r w:rsidRPr="0084184D">
        <w:rPr>
          <w:rFonts w:eastAsia="Arial"/>
        </w:rPr>
        <w:t>n</w:t>
      </w:r>
      <w:r w:rsidRPr="0084184D">
        <w:rPr>
          <w:rFonts w:eastAsia="Arial"/>
          <w:spacing w:val="-1"/>
        </w:rPr>
        <w:t xml:space="preserve"> </w:t>
      </w:r>
      <w:r w:rsidRPr="0084184D">
        <w:rPr>
          <w:rFonts w:eastAsia="Arial"/>
          <w:spacing w:val="1"/>
        </w:rPr>
        <w:t>i</w:t>
      </w:r>
      <w:r w:rsidRPr="0084184D">
        <w:rPr>
          <w:rFonts w:eastAsia="Arial"/>
        </w:rPr>
        <w:t>s</w:t>
      </w:r>
      <w:r w:rsidRPr="0084184D">
        <w:rPr>
          <w:rFonts w:eastAsia="Arial"/>
          <w:spacing w:val="-1"/>
        </w:rPr>
        <w:t xml:space="preserve"> </w:t>
      </w:r>
      <w:r w:rsidRPr="0084184D">
        <w:rPr>
          <w:rFonts w:eastAsia="Arial"/>
          <w:spacing w:val="1"/>
        </w:rPr>
        <w:t>gi</w:t>
      </w:r>
      <w:r w:rsidRPr="0084184D">
        <w:rPr>
          <w:rFonts w:eastAsia="Arial"/>
          <w:spacing w:val="-1"/>
        </w:rPr>
        <w:t>v</w:t>
      </w:r>
      <w:r w:rsidRPr="0084184D">
        <w:rPr>
          <w:rFonts w:eastAsia="Arial"/>
          <w:spacing w:val="1"/>
        </w:rPr>
        <w:t>e</w:t>
      </w:r>
      <w:r w:rsidRPr="0084184D">
        <w:rPr>
          <w:rFonts w:eastAsia="Arial"/>
        </w:rPr>
        <w:t xml:space="preserve">n in the Campus Communicator </w:t>
      </w:r>
      <w:r w:rsidRPr="0084184D">
        <w:rPr>
          <w:rFonts w:eastAsia="Arial"/>
          <w:spacing w:val="1"/>
        </w:rPr>
        <w:t>a</w:t>
      </w:r>
      <w:r w:rsidRPr="0084184D">
        <w:rPr>
          <w:rFonts w:eastAsia="Arial"/>
          <w:spacing w:val="-2"/>
        </w:rPr>
        <w:t>n</w:t>
      </w:r>
      <w:r w:rsidRPr="0084184D">
        <w:rPr>
          <w:rFonts w:eastAsia="Arial"/>
        </w:rPr>
        <w:t>d</w:t>
      </w:r>
      <w:r w:rsidRPr="0084184D">
        <w:rPr>
          <w:rFonts w:eastAsia="Arial"/>
          <w:spacing w:val="1"/>
        </w:rPr>
        <w:t xml:space="preserve"> o</w:t>
      </w:r>
      <w:r w:rsidRPr="0084184D">
        <w:rPr>
          <w:rFonts w:eastAsia="Arial"/>
        </w:rPr>
        <w:t>n</w:t>
      </w:r>
      <w:r w:rsidRPr="0084184D">
        <w:rPr>
          <w:rFonts w:eastAsia="Arial"/>
          <w:spacing w:val="-1"/>
        </w:rPr>
        <w:t xml:space="preserve"> </w:t>
      </w:r>
      <w:r w:rsidRPr="0084184D">
        <w:rPr>
          <w:rFonts w:eastAsia="Arial"/>
          <w:spacing w:val="1"/>
        </w:rPr>
        <w:t>d</w:t>
      </w:r>
      <w:r w:rsidRPr="0084184D">
        <w:rPr>
          <w:rFonts w:eastAsia="Arial"/>
          <w:spacing w:val="-2"/>
        </w:rPr>
        <w:t>i</w:t>
      </w:r>
      <w:r w:rsidRPr="0084184D">
        <w:rPr>
          <w:rFonts w:eastAsia="Arial"/>
          <w:spacing w:val="1"/>
        </w:rPr>
        <w:t>s</w:t>
      </w:r>
      <w:r w:rsidRPr="0084184D">
        <w:rPr>
          <w:rFonts w:eastAsia="Arial"/>
        </w:rPr>
        <w:t>tr</w:t>
      </w:r>
      <w:r w:rsidRPr="0084184D">
        <w:rPr>
          <w:rFonts w:eastAsia="Arial"/>
          <w:spacing w:val="-1"/>
        </w:rPr>
        <w:t>i</w:t>
      </w:r>
      <w:r w:rsidRPr="0084184D">
        <w:rPr>
          <w:rFonts w:eastAsia="Arial"/>
          <w:spacing w:val="1"/>
        </w:rPr>
        <w:t>c</w:t>
      </w:r>
      <w:r w:rsidRPr="0084184D">
        <w:rPr>
          <w:rFonts w:eastAsia="Arial"/>
        </w:rPr>
        <w:t>t</w:t>
      </w:r>
      <w:r w:rsidRPr="0084184D">
        <w:rPr>
          <w:rFonts w:eastAsia="Arial"/>
          <w:spacing w:val="1"/>
        </w:rPr>
        <w:t xml:space="preserve"> </w:t>
      </w:r>
      <w:r w:rsidRPr="0084184D">
        <w:rPr>
          <w:rFonts w:eastAsia="Arial"/>
          <w:spacing w:val="-3"/>
        </w:rPr>
        <w:t>w</w:t>
      </w:r>
      <w:r w:rsidRPr="0084184D">
        <w:rPr>
          <w:rFonts w:eastAsia="Arial"/>
          <w:spacing w:val="1"/>
        </w:rPr>
        <w:t>ebsi</w:t>
      </w:r>
      <w:r w:rsidRPr="0084184D">
        <w:rPr>
          <w:rFonts w:eastAsia="Arial"/>
          <w:spacing w:val="-2"/>
        </w:rPr>
        <w:t>t</w:t>
      </w:r>
      <w:r w:rsidRPr="0084184D">
        <w:rPr>
          <w:rFonts w:eastAsia="Arial"/>
        </w:rPr>
        <w:t>e</w:t>
      </w:r>
      <w:r w:rsidRPr="0084184D">
        <w:rPr>
          <w:rFonts w:eastAsia="Arial"/>
          <w:spacing w:val="1"/>
        </w:rPr>
        <w:t xml:space="preserve"> b</w:t>
      </w:r>
      <w:r w:rsidRPr="0084184D">
        <w:rPr>
          <w:rFonts w:eastAsia="Arial"/>
        </w:rPr>
        <w:t>y</w:t>
      </w:r>
      <w:r w:rsidRPr="0084184D">
        <w:rPr>
          <w:rFonts w:eastAsia="Arial"/>
          <w:spacing w:val="-1"/>
        </w:rPr>
        <w:t xml:space="preserve"> </w:t>
      </w:r>
      <w:r>
        <w:rPr>
          <w:rFonts w:eastAsia="Arial"/>
          <w:spacing w:val="-1"/>
        </w:rPr>
        <w:t xml:space="preserve">the </w:t>
      </w:r>
      <w:r w:rsidRPr="0084184D">
        <w:rPr>
          <w:rFonts w:eastAsia="Arial"/>
          <w:spacing w:val="-1"/>
        </w:rPr>
        <w:t>s</w:t>
      </w:r>
      <w:r w:rsidRPr="0084184D">
        <w:rPr>
          <w:rFonts w:eastAsia="Arial"/>
          <w:spacing w:val="1"/>
        </w:rPr>
        <w:t>cho</w:t>
      </w:r>
      <w:r w:rsidRPr="0084184D">
        <w:rPr>
          <w:rFonts w:eastAsia="Arial"/>
          <w:spacing w:val="-2"/>
        </w:rPr>
        <w:t>o</w:t>
      </w:r>
      <w:r w:rsidRPr="0084184D">
        <w:rPr>
          <w:rFonts w:eastAsia="Arial"/>
        </w:rPr>
        <w:t>l</w:t>
      </w:r>
      <w:r w:rsidRPr="0084184D">
        <w:rPr>
          <w:rFonts w:eastAsia="Arial"/>
          <w:spacing w:val="1"/>
        </w:rPr>
        <w:t xml:space="preserve"> </w:t>
      </w:r>
      <w:r w:rsidRPr="0084184D">
        <w:rPr>
          <w:rFonts w:eastAsia="Arial"/>
          <w:spacing w:val="-1"/>
        </w:rPr>
        <w:t>n</w:t>
      </w:r>
      <w:r w:rsidRPr="0084184D">
        <w:rPr>
          <w:rFonts w:eastAsia="Arial"/>
          <w:spacing w:val="1"/>
        </w:rPr>
        <w:t>u</w:t>
      </w:r>
      <w:r w:rsidRPr="0084184D">
        <w:rPr>
          <w:rFonts w:eastAsia="Arial"/>
        </w:rPr>
        <w:t>r</w:t>
      </w:r>
      <w:r w:rsidRPr="0084184D">
        <w:rPr>
          <w:rFonts w:eastAsia="Arial"/>
          <w:spacing w:val="1"/>
        </w:rPr>
        <w:t>se</w:t>
      </w:r>
      <w:r w:rsidRPr="0084184D">
        <w:rPr>
          <w:rFonts w:eastAsia="Arial"/>
        </w:rPr>
        <w:t>.</w:t>
      </w:r>
    </w:p>
    <w:p w:rsidR="003D287B" w:rsidRPr="003D287B" w:rsidRDefault="003D287B" w:rsidP="00D338E9">
      <w:pPr>
        <w:spacing w:before="120" w:after="120"/>
        <w:contextualSpacing/>
        <w:jc w:val="both"/>
        <w:rPr>
          <w:rFonts w:eastAsia="Arial"/>
        </w:rPr>
      </w:pPr>
    </w:p>
    <w:p w:rsidR="004B0600" w:rsidRPr="0084184D" w:rsidRDefault="004B0600" w:rsidP="00D338E9">
      <w:pPr>
        <w:spacing w:before="120" w:after="120"/>
        <w:contextualSpacing/>
        <w:jc w:val="both"/>
        <w:rPr>
          <w:rFonts w:eastAsia="Arial"/>
          <w:b/>
          <w:u w:val="single"/>
        </w:rPr>
      </w:pPr>
      <w:r w:rsidRPr="0084184D">
        <w:rPr>
          <w:rFonts w:eastAsia="Arial"/>
          <w:b/>
          <w:u w:val="single"/>
        </w:rPr>
        <w:t>NOTICE OF SUICIDE PREVENTION RESOURCES</w:t>
      </w:r>
      <w:r w:rsidR="008877C9">
        <w:rPr>
          <w:rFonts w:eastAsia="Arial"/>
          <w:b/>
          <w:u w:val="single"/>
        </w:rPr>
        <w:t xml:space="preserve"> – </w:t>
      </w:r>
      <w:r w:rsidR="002A0F3A">
        <w:rPr>
          <w:rFonts w:eastAsia="Arial"/>
          <w:b/>
          <w:u w:val="single"/>
        </w:rPr>
        <w:t>annually</w:t>
      </w:r>
      <w:r w:rsidR="008877C9">
        <w:rPr>
          <w:rFonts w:eastAsia="Arial"/>
          <w:b/>
          <w:u w:val="single"/>
        </w:rPr>
        <w:t xml:space="preserve"> to staff</w:t>
      </w:r>
    </w:p>
    <w:p w:rsidR="004B0600" w:rsidRDefault="004B0600" w:rsidP="00D338E9">
      <w:pPr>
        <w:spacing w:before="120" w:after="120"/>
        <w:contextualSpacing/>
        <w:jc w:val="both"/>
      </w:pPr>
      <w:r w:rsidRPr="0084184D">
        <w:t>According to section 115.365(3) of the state statutes, each school board must annually inform its professional staff of the resources available from the DPI and other sources regarding suicide prevention. Information describing the suicide prevention resources and services and how staff can access them, along with model notices, are available on DPI’s Web site. School officials should also review existing district policies and any special grants they receive to see if they include any special annual notice requirements.</w:t>
      </w:r>
    </w:p>
    <w:p w:rsidR="003D287B" w:rsidRDefault="003D287B" w:rsidP="00D338E9">
      <w:pPr>
        <w:spacing w:before="120" w:after="120"/>
        <w:contextualSpacing/>
        <w:jc w:val="both"/>
      </w:pPr>
    </w:p>
    <w:p w:rsidR="00AF782F" w:rsidRDefault="00AF782F" w:rsidP="00D338E9">
      <w:pPr>
        <w:spacing w:before="120" w:after="120"/>
        <w:contextualSpacing/>
        <w:jc w:val="both"/>
        <w:rPr>
          <w:rFonts w:eastAsia="Arial"/>
          <w:u w:val="single"/>
        </w:rPr>
      </w:pPr>
      <w:r w:rsidRPr="0084184D">
        <w:rPr>
          <w:rFonts w:eastAsia="Arial"/>
          <w:b/>
          <w:position w:val="-1"/>
          <w:u w:val="single"/>
        </w:rPr>
        <w:t>PR</w:t>
      </w:r>
      <w:r w:rsidRPr="0084184D">
        <w:rPr>
          <w:rFonts w:eastAsia="Arial"/>
          <w:b/>
          <w:spacing w:val="-1"/>
          <w:position w:val="-1"/>
          <w:u w:val="single"/>
        </w:rPr>
        <w:t>OG</w:t>
      </w:r>
      <w:r w:rsidRPr="0084184D">
        <w:rPr>
          <w:rFonts w:eastAsia="Arial"/>
          <w:b/>
          <w:spacing w:val="2"/>
          <w:position w:val="-1"/>
          <w:u w:val="single"/>
        </w:rPr>
        <w:t>R</w:t>
      </w:r>
      <w:r w:rsidRPr="0084184D">
        <w:rPr>
          <w:rFonts w:eastAsia="Arial"/>
          <w:b/>
          <w:spacing w:val="-3"/>
          <w:position w:val="-1"/>
          <w:u w:val="single"/>
        </w:rPr>
        <w:t>A</w:t>
      </w:r>
      <w:r w:rsidRPr="0084184D">
        <w:rPr>
          <w:rFonts w:eastAsia="Arial"/>
          <w:b/>
          <w:spacing w:val="1"/>
          <w:position w:val="-1"/>
          <w:u w:val="single"/>
        </w:rPr>
        <w:t>M</w:t>
      </w:r>
      <w:r w:rsidRPr="0084184D">
        <w:rPr>
          <w:rFonts w:eastAsia="Arial"/>
          <w:b/>
          <w:position w:val="-1"/>
          <w:u w:val="single"/>
        </w:rPr>
        <w:t xml:space="preserve">S </w:t>
      </w:r>
      <w:r w:rsidRPr="0084184D">
        <w:rPr>
          <w:rFonts w:eastAsia="Arial"/>
          <w:b/>
          <w:spacing w:val="1"/>
          <w:position w:val="-1"/>
          <w:u w:val="single"/>
        </w:rPr>
        <w:t>F</w:t>
      </w:r>
      <w:r w:rsidRPr="0084184D">
        <w:rPr>
          <w:rFonts w:eastAsia="Arial"/>
          <w:b/>
          <w:spacing w:val="-1"/>
          <w:position w:val="-1"/>
          <w:u w:val="single"/>
        </w:rPr>
        <w:t>O</w:t>
      </w:r>
      <w:r w:rsidRPr="0084184D">
        <w:rPr>
          <w:rFonts w:eastAsia="Arial"/>
          <w:b/>
          <w:position w:val="-1"/>
          <w:u w:val="single"/>
        </w:rPr>
        <w:t>R EN</w:t>
      </w:r>
      <w:r w:rsidRPr="0084184D">
        <w:rPr>
          <w:rFonts w:eastAsia="Arial"/>
          <w:b/>
          <w:spacing w:val="-1"/>
          <w:position w:val="-1"/>
          <w:u w:val="single"/>
        </w:rPr>
        <w:t>G</w:t>
      </w:r>
      <w:r w:rsidRPr="0084184D">
        <w:rPr>
          <w:rFonts w:eastAsia="Arial"/>
          <w:b/>
          <w:position w:val="-1"/>
          <w:u w:val="single"/>
        </w:rPr>
        <w:t>L</w:t>
      </w:r>
      <w:r w:rsidRPr="0084184D">
        <w:rPr>
          <w:rFonts w:eastAsia="Arial"/>
          <w:b/>
          <w:spacing w:val="1"/>
          <w:position w:val="-1"/>
          <w:u w:val="single"/>
        </w:rPr>
        <w:t>I</w:t>
      </w:r>
      <w:r w:rsidRPr="0084184D">
        <w:rPr>
          <w:rFonts w:eastAsia="Arial"/>
          <w:b/>
          <w:position w:val="-1"/>
          <w:u w:val="single"/>
        </w:rPr>
        <w:t>SH</w:t>
      </w:r>
      <w:r w:rsidRPr="0084184D">
        <w:rPr>
          <w:rFonts w:eastAsia="Arial"/>
          <w:b/>
          <w:spacing w:val="4"/>
          <w:position w:val="-1"/>
          <w:u w:val="single"/>
        </w:rPr>
        <w:t xml:space="preserve"> </w:t>
      </w:r>
      <w:r w:rsidRPr="0084184D">
        <w:rPr>
          <w:rFonts w:eastAsia="Arial"/>
          <w:b/>
          <w:position w:val="-1"/>
          <w:u w:val="single"/>
        </w:rPr>
        <w:t>L</w:t>
      </w:r>
      <w:r w:rsidRPr="0084184D">
        <w:rPr>
          <w:rFonts w:eastAsia="Arial"/>
          <w:b/>
          <w:spacing w:val="-2"/>
          <w:position w:val="-1"/>
          <w:u w:val="single"/>
        </w:rPr>
        <w:t>A</w:t>
      </w:r>
      <w:r w:rsidRPr="0084184D">
        <w:rPr>
          <w:rFonts w:eastAsia="Arial"/>
          <w:b/>
          <w:position w:val="-1"/>
          <w:u w:val="single"/>
        </w:rPr>
        <w:t>N</w:t>
      </w:r>
      <w:r w:rsidRPr="0084184D">
        <w:rPr>
          <w:rFonts w:eastAsia="Arial"/>
          <w:b/>
          <w:spacing w:val="1"/>
          <w:position w:val="-1"/>
          <w:u w:val="single"/>
        </w:rPr>
        <w:t>G</w:t>
      </w:r>
      <w:r w:rsidRPr="0084184D">
        <w:rPr>
          <w:rFonts w:eastAsia="Arial"/>
          <w:b/>
          <w:spacing w:val="2"/>
          <w:position w:val="-1"/>
          <w:u w:val="single"/>
        </w:rPr>
        <w:t>U</w:t>
      </w:r>
      <w:r w:rsidRPr="0084184D">
        <w:rPr>
          <w:rFonts w:eastAsia="Arial"/>
          <w:b/>
          <w:spacing w:val="-3"/>
          <w:position w:val="-1"/>
          <w:u w:val="single"/>
        </w:rPr>
        <w:t>A</w:t>
      </w:r>
      <w:r w:rsidRPr="0084184D">
        <w:rPr>
          <w:rFonts w:eastAsia="Arial"/>
          <w:b/>
          <w:spacing w:val="-1"/>
          <w:position w:val="-1"/>
          <w:u w:val="single"/>
        </w:rPr>
        <w:t>G</w:t>
      </w:r>
      <w:r w:rsidRPr="0084184D">
        <w:rPr>
          <w:rFonts w:eastAsia="Arial"/>
          <w:b/>
          <w:position w:val="-1"/>
          <w:u w:val="single"/>
        </w:rPr>
        <w:t xml:space="preserve">E </w:t>
      </w:r>
      <w:r w:rsidRPr="0084184D">
        <w:rPr>
          <w:rFonts w:eastAsia="Arial"/>
          <w:b/>
          <w:spacing w:val="1"/>
          <w:position w:val="-1"/>
          <w:u w:val="single"/>
        </w:rPr>
        <w:t>L</w:t>
      </w:r>
      <w:r w:rsidRPr="0084184D">
        <w:rPr>
          <w:rFonts w:eastAsia="Arial"/>
          <w:b/>
          <w:spacing w:val="2"/>
          <w:position w:val="-1"/>
          <w:u w:val="single"/>
        </w:rPr>
        <w:t>E</w:t>
      </w:r>
      <w:r w:rsidRPr="0084184D">
        <w:rPr>
          <w:rFonts w:eastAsia="Arial"/>
          <w:b/>
          <w:spacing w:val="-3"/>
          <w:position w:val="-1"/>
          <w:u w:val="single"/>
        </w:rPr>
        <w:t>A</w:t>
      </w:r>
      <w:r w:rsidRPr="0084184D">
        <w:rPr>
          <w:rFonts w:eastAsia="Arial"/>
          <w:b/>
          <w:position w:val="-1"/>
          <w:u w:val="single"/>
        </w:rPr>
        <w:t>R</w:t>
      </w:r>
      <w:r w:rsidRPr="0084184D">
        <w:rPr>
          <w:rFonts w:eastAsia="Arial"/>
          <w:b/>
          <w:spacing w:val="-1"/>
          <w:position w:val="-1"/>
          <w:u w:val="single"/>
        </w:rPr>
        <w:t>N</w:t>
      </w:r>
      <w:r w:rsidRPr="0084184D">
        <w:rPr>
          <w:rFonts w:eastAsia="Arial"/>
          <w:b/>
          <w:spacing w:val="2"/>
          <w:position w:val="-1"/>
          <w:u w:val="single"/>
        </w:rPr>
        <w:t>E</w:t>
      </w:r>
      <w:r w:rsidRPr="0084184D">
        <w:rPr>
          <w:rFonts w:eastAsia="Arial"/>
          <w:b/>
          <w:position w:val="-1"/>
          <w:u w:val="single"/>
        </w:rPr>
        <w:t>R ST</w:t>
      </w:r>
      <w:r w:rsidRPr="0084184D">
        <w:rPr>
          <w:rFonts w:eastAsia="Arial"/>
          <w:b/>
          <w:spacing w:val="1"/>
          <w:position w:val="-1"/>
          <w:u w:val="single"/>
        </w:rPr>
        <w:t>U</w:t>
      </w:r>
      <w:r w:rsidRPr="0084184D">
        <w:rPr>
          <w:rFonts w:eastAsia="Arial"/>
          <w:b/>
          <w:position w:val="-1"/>
          <w:u w:val="single"/>
        </w:rPr>
        <w:t>DE</w:t>
      </w:r>
      <w:r w:rsidRPr="0084184D">
        <w:rPr>
          <w:rFonts w:eastAsia="Arial"/>
          <w:b/>
          <w:spacing w:val="-1"/>
          <w:position w:val="-1"/>
          <w:u w:val="single"/>
        </w:rPr>
        <w:t>N</w:t>
      </w:r>
      <w:r w:rsidRPr="0084184D">
        <w:rPr>
          <w:rFonts w:eastAsia="Arial"/>
          <w:b/>
          <w:position w:val="-1"/>
          <w:u w:val="single"/>
        </w:rPr>
        <w:t>TS</w:t>
      </w:r>
      <w:r w:rsidR="008877C9">
        <w:rPr>
          <w:rFonts w:eastAsia="Arial"/>
          <w:b/>
          <w:position w:val="-1"/>
          <w:u w:val="single"/>
        </w:rPr>
        <w:t xml:space="preserve"> </w:t>
      </w:r>
      <w:r w:rsidR="0008734E">
        <w:rPr>
          <w:rFonts w:eastAsia="Arial"/>
          <w:b/>
          <w:position w:val="-1"/>
          <w:u w:val="single"/>
        </w:rPr>
        <w:t>individual students and parents</w:t>
      </w:r>
    </w:p>
    <w:p w:rsidR="00AF782F" w:rsidRPr="00515ACD" w:rsidRDefault="00AF782F" w:rsidP="00D338E9">
      <w:pPr>
        <w:spacing w:before="120" w:after="120"/>
        <w:contextualSpacing/>
        <w:jc w:val="both"/>
        <w:rPr>
          <w:rFonts w:eastAsia="Arial"/>
          <w:u w:val="single"/>
        </w:rPr>
      </w:pPr>
      <w:r w:rsidRPr="0084184D">
        <w:rPr>
          <w:rFonts w:eastAsia="Arial"/>
          <w:spacing w:val="-2"/>
        </w:rPr>
        <w:t>T</w:t>
      </w:r>
      <w:r w:rsidRPr="0084184D">
        <w:rPr>
          <w:rFonts w:eastAsia="Arial"/>
          <w:spacing w:val="1"/>
        </w:rPr>
        <w:t>h</w:t>
      </w:r>
      <w:r w:rsidRPr="0084184D">
        <w:rPr>
          <w:rFonts w:eastAsia="Arial"/>
        </w:rPr>
        <w:t>e</w:t>
      </w:r>
      <w:r w:rsidRPr="0084184D">
        <w:rPr>
          <w:rFonts w:eastAsia="Arial"/>
          <w:spacing w:val="27"/>
        </w:rPr>
        <w:t xml:space="preserve"> </w:t>
      </w:r>
      <w:r w:rsidRPr="0084184D">
        <w:rPr>
          <w:rFonts w:eastAsia="Arial"/>
          <w:spacing w:val="1"/>
        </w:rPr>
        <w:t>pa</w:t>
      </w:r>
      <w:r w:rsidRPr="0084184D">
        <w:rPr>
          <w:rFonts w:eastAsia="Arial"/>
        </w:rPr>
        <w:t>r</w:t>
      </w:r>
      <w:r w:rsidRPr="0084184D">
        <w:rPr>
          <w:rFonts w:eastAsia="Arial"/>
          <w:spacing w:val="1"/>
        </w:rPr>
        <w:t>en</w:t>
      </w:r>
      <w:r w:rsidRPr="0084184D">
        <w:rPr>
          <w:rFonts w:eastAsia="Arial"/>
          <w:spacing w:val="-2"/>
        </w:rPr>
        <w:t>t</w:t>
      </w:r>
      <w:r w:rsidRPr="0084184D">
        <w:rPr>
          <w:rFonts w:eastAsia="Arial"/>
          <w:spacing w:val="1"/>
        </w:rPr>
        <w:t>s</w:t>
      </w:r>
      <w:r w:rsidRPr="0084184D">
        <w:rPr>
          <w:rFonts w:eastAsia="Arial"/>
        </w:rPr>
        <w:t>/</w:t>
      </w:r>
      <w:r w:rsidRPr="0084184D">
        <w:rPr>
          <w:rFonts w:eastAsia="Arial"/>
          <w:spacing w:val="-1"/>
        </w:rPr>
        <w:t>g</w:t>
      </w:r>
      <w:r w:rsidRPr="0084184D">
        <w:rPr>
          <w:rFonts w:eastAsia="Arial"/>
          <w:spacing w:val="1"/>
        </w:rPr>
        <w:t>ua</w:t>
      </w:r>
      <w:r w:rsidRPr="0084184D">
        <w:rPr>
          <w:rFonts w:eastAsia="Arial"/>
        </w:rPr>
        <w:t>r</w:t>
      </w:r>
      <w:r w:rsidRPr="0084184D">
        <w:rPr>
          <w:rFonts w:eastAsia="Arial"/>
          <w:spacing w:val="1"/>
        </w:rPr>
        <w:t>d</w:t>
      </w:r>
      <w:r w:rsidRPr="0084184D">
        <w:rPr>
          <w:rFonts w:eastAsia="Arial"/>
          <w:spacing w:val="-2"/>
        </w:rPr>
        <w:t>i</w:t>
      </w:r>
      <w:r w:rsidRPr="0084184D">
        <w:rPr>
          <w:rFonts w:eastAsia="Arial"/>
          <w:spacing w:val="1"/>
        </w:rPr>
        <w:t>a</w:t>
      </w:r>
      <w:r w:rsidRPr="0084184D">
        <w:rPr>
          <w:rFonts w:eastAsia="Arial"/>
          <w:spacing w:val="-2"/>
        </w:rPr>
        <w:t>n</w:t>
      </w:r>
      <w:r w:rsidRPr="0084184D">
        <w:rPr>
          <w:rFonts w:eastAsia="Arial"/>
        </w:rPr>
        <w:t>s</w:t>
      </w:r>
      <w:r w:rsidRPr="0084184D">
        <w:rPr>
          <w:rFonts w:eastAsia="Arial"/>
          <w:spacing w:val="28"/>
        </w:rPr>
        <w:t xml:space="preserve"> </w:t>
      </w:r>
      <w:r w:rsidRPr="0084184D">
        <w:rPr>
          <w:rFonts w:eastAsia="Arial"/>
          <w:spacing w:val="1"/>
        </w:rPr>
        <w:t>o</w:t>
      </w:r>
      <w:r w:rsidRPr="0084184D">
        <w:rPr>
          <w:rFonts w:eastAsia="Arial"/>
        </w:rPr>
        <w:t>f</w:t>
      </w:r>
      <w:r w:rsidRPr="0084184D">
        <w:rPr>
          <w:rFonts w:eastAsia="Arial"/>
          <w:spacing w:val="25"/>
        </w:rPr>
        <w:t xml:space="preserve"> </w:t>
      </w:r>
      <w:r w:rsidRPr="0084184D">
        <w:rPr>
          <w:rFonts w:eastAsia="Arial"/>
          <w:spacing w:val="1"/>
        </w:rPr>
        <w:t>l</w:t>
      </w:r>
      <w:r w:rsidRPr="0084184D">
        <w:rPr>
          <w:rFonts w:eastAsia="Arial"/>
          <w:spacing w:val="-2"/>
        </w:rPr>
        <w:t>i</w:t>
      </w:r>
      <w:r w:rsidRPr="0084184D">
        <w:rPr>
          <w:rFonts w:eastAsia="Arial"/>
          <w:spacing w:val="1"/>
        </w:rPr>
        <w:t>mi</w:t>
      </w:r>
      <w:r w:rsidRPr="0084184D">
        <w:rPr>
          <w:rFonts w:eastAsia="Arial"/>
          <w:spacing w:val="-2"/>
        </w:rPr>
        <w:t>t</w:t>
      </w:r>
      <w:r w:rsidRPr="0084184D">
        <w:rPr>
          <w:rFonts w:eastAsia="Arial"/>
          <w:spacing w:val="1"/>
        </w:rPr>
        <w:t>e</w:t>
      </w:r>
      <w:r w:rsidRPr="0084184D">
        <w:rPr>
          <w:rFonts w:eastAsia="Arial"/>
        </w:rPr>
        <w:t>d</w:t>
      </w:r>
      <w:r w:rsidRPr="0084184D">
        <w:rPr>
          <w:rFonts w:eastAsia="Arial"/>
          <w:spacing w:val="27"/>
        </w:rPr>
        <w:t xml:space="preserve"> </w:t>
      </w:r>
      <w:r w:rsidRPr="0084184D">
        <w:rPr>
          <w:rFonts w:eastAsia="Arial"/>
        </w:rPr>
        <w:t>E</w:t>
      </w:r>
      <w:r w:rsidRPr="0084184D">
        <w:rPr>
          <w:rFonts w:eastAsia="Arial"/>
          <w:spacing w:val="1"/>
        </w:rPr>
        <w:t>n</w:t>
      </w:r>
      <w:r w:rsidRPr="0084184D">
        <w:rPr>
          <w:rFonts w:eastAsia="Arial"/>
          <w:spacing w:val="-2"/>
        </w:rPr>
        <w:t>g</w:t>
      </w:r>
      <w:r w:rsidRPr="0084184D">
        <w:rPr>
          <w:rFonts w:eastAsia="Arial"/>
          <w:spacing w:val="1"/>
        </w:rPr>
        <w:t>li</w:t>
      </w:r>
      <w:r w:rsidRPr="0084184D">
        <w:rPr>
          <w:rFonts w:eastAsia="Arial"/>
          <w:spacing w:val="-1"/>
        </w:rPr>
        <w:t>s</w:t>
      </w:r>
      <w:r w:rsidRPr="0084184D">
        <w:rPr>
          <w:rFonts w:eastAsia="Arial"/>
        </w:rPr>
        <w:t>h</w:t>
      </w:r>
      <w:r w:rsidRPr="0084184D">
        <w:rPr>
          <w:rFonts w:eastAsia="Arial"/>
          <w:spacing w:val="27"/>
        </w:rPr>
        <w:t xml:space="preserve"> </w:t>
      </w:r>
      <w:r w:rsidRPr="0084184D">
        <w:rPr>
          <w:rFonts w:eastAsia="Arial"/>
        </w:rPr>
        <w:t>Pr</w:t>
      </w:r>
      <w:r w:rsidRPr="0084184D">
        <w:rPr>
          <w:rFonts w:eastAsia="Arial"/>
          <w:spacing w:val="1"/>
        </w:rPr>
        <w:t>o</w:t>
      </w:r>
      <w:r w:rsidRPr="0084184D">
        <w:rPr>
          <w:rFonts w:eastAsia="Arial"/>
          <w:spacing w:val="-2"/>
        </w:rPr>
        <w:t>f</w:t>
      </w:r>
      <w:r w:rsidRPr="0084184D">
        <w:rPr>
          <w:rFonts w:eastAsia="Arial"/>
          <w:spacing w:val="1"/>
        </w:rPr>
        <w:t>i</w:t>
      </w:r>
      <w:r w:rsidRPr="0084184D">
        <w:rPr>
          <w:rFonts w:eastAsia="Arial"/>
          <w:spacing w:val="-1"/>
        </w:rPr>
        <w:t>c</w:t>
      </w:r>
      <w:r w:rsidRPr="0084184D">
        <w:rPr>
          <w:rFonts w:eastAsia="Arial"/>
          <w:spacing w:val="1"/>
        </w:rPr>
        <w:t>ien</w:t>
      </w:r>
      <w:r w:rsidRPr="0084184D">
        <w:rPr>
          <w:rFonts w:eastAsia="Arial"/>
        </w:rPr>
        <w:t>t</w:t>
      </w:r>
      <w:r w:rsidRPr="0084184D">
        <w:rPr>
          <w:rFonts w:eastAsia="Arial"/>
          <w:spacing w:val="25"/>
        </w:rPr>
        <w:t xml:space="preserve"> </w:t>
      </w:r>
      <w:r w:rsidRPr="0084184D">
        <w:rPr>
          <w:rFonts w:eastAsia="Arial"/>
        </w:rPr>
        <w:t>(E</w:t>
      </w:r>
      <w:r w:rsidRPr="0084184D">
        <w:rPr>
          <w:rFonts w:eastAsia="Arial"/>
          <w:spacing w:val="1"/>
        </w:rPr>
        <w:t>ng</w:t>
      </w:r>
      <w:r w:rsidRPr="0084184D">
        <w:rPr>
          <w:rFonts w:eastAsia="Arial"/>
          <w:spacing w:val="-2"/>
        </w:rPr>
        <w:t>l</w:t>
      </w:r>
      <w:r w:rsidRPr="0084184D">
        <w:rPr>
          <w:rFonts w:eastAsia="Arial"/>
          <w:spacing w:val="1"/>
        </w:rPr>
        <w:t>i</w:t>
      </w:r>
      <w:r w:rsidRPr="0084184D">
        <w:rPr>
          <w:rFonts w:eastAsia="Arial"/>
          <w:spacing w:val="-1"/>
        </w:rPr>
        <w:t>s</w:t>
      </w:r>
      <w:r w:rsidRPr="0084184D">
        <w:rPr>
          <w:rFonts w:eastAsia="Arial"/>
        </w:rPr>
        <w:t>h</w:t>
      </w:r>
      <w:r w:rsidRPr="0084184D">
        <w:rPr>
          <w:rFonts w:eastAsia="Arial"/>
          <w:spacing w:val="25"/>
        </w:rPr>
        <w:t xml:space="preserve"> </w:t>
      </w:r>
      <w:r w:rsidRPr="0084184D">
        <w:rPr>
          <w:rFonts w:eastAsia="Arial"/>
          <w:spacing w:val="1"/>
        </w:rPr>
        <w:t>Lea</w:t>
      </w:r>
      <w:r w:rsidRPr="0084184D">
        <w:rPr>
          <w:rFonts w:eastAsia="Arial"/>
        </w:rPr>
        <w:t>r</w:t>
      </w:r>
      <w:r w:rsidRPr="0084184D">
        <w:rPr>
          <w:rFonts w:eastAsia="Arial"/>
          <w:spacing w:val="-2"/>
        </w:rPr>
        <w:t>n</w:t>
      </w:r>
      <w:r w:rsidRPr="0084184D">
        <w:rPr>
          <w:rFonts w:eastAsia="Arial"/>
          <w:spacing w:val="1"/>
        </w:rPr>
        <w:t>e</w:t>
      </w:r>
      <w:r w:rsidRPr="0084184D">
        <w:rPr>
          <w:rFonts w:eastAsia="Arial"/>
        </w:rPr>
        <w:t>r)</w:t>
      </w:r>
      <w:r w:rsidRPr="0084184D">
        <w:rPr>
          <w:rFonts w:eastAsia="Arial"/>
          <w:spacing w:val="27"/>
        </w:rPr>
        <w:t xml:space="preserve"> </w:t>
      </w:r>
      <w:r w:rsidRPr="0084184D">
        <w:rPr>
          <w:rFonts w:eastAsia="Arial"/>
          <w:spacing w:val="-1"/>
        </w:rPr>
        <w:t>s</w:t>
      </w:r>
      <w:r w:rsidRPr="0084184D">
        <w:rPr>
          <w:rFonts w:eastAsia="Arial"/>
        </w:rPr>
        <w:t>t</w:t>
      </w:r>
      <w:r w:rsidRPr="0084184D">
        <w:rPr>
          <w:rFonts w:eastAsia="Arial"/>
          <w:spacing w:val="1"/>
        </w:rPr>
        <w:t>ud</w:t>
      </w:r>
      <w:r w:rsidRPr="0084184D">
        <w:rPr>
          <w:rFonts w:eastAsia="Arial"/>
          <w:spacing w:val="-2"/>
        </w:rPr>
        <w:t>e</w:t>
      </w:r>
      <w:r w:rsidRPr="0084184D">
        <w:rPr>
          <w:rFonts w:eastAsia="Arial"/>
          <w:spacing w:val="1"/>
        </w:rPr>
        <w:t>n</w:t>
      </w:r>
      <w:r w:rsidRPr="0084184D">
        <w:rPr>
          <w:rFonts w:eastAsia="Arial"/>
        </w:rPr>
        <w:t>ts</w:t>
      </w:r>
      <w:r w:rsidRPr="0084184D">
        <w:rPr>
          <w:rFonts w:eastAsia="Arial"/>
          <w:spacing w:val="26"/>
        </w:rPr>
        <w:t xml:space="preserve"> </w:t>
      </w:r>
      <w:r w:rsidRPr="0084184D">
        <w:rPr>
          <w:rFonts w:eastAsia="Arial"/>
          <w:spacing w:val="1"/>
        </w:rPr>
        <w:t>pa</w:t>
      </w:r>
      <w:r w:rsidRPr="0084184D">
        <w:rPr>
          <w:rFonts w:eastAsia="Arial"/>
        </w:rPr>
        <w:t>r</w:t>
      </w:r>
      <w:r w:rsidRPr="0084184D">
        <w:rPr>
          <w:rFonts w:eastAsia="Arial"/>
          <w:spacing w:val="-2"/>
        </w:rPr>
        <w:t>t</w:t>
      </w:r>
      <w:r w:rsidRPr="0084184D">
        <w:rPr>
          <w:rFonts w:eastAsia="Arial"/>
          <w:spacing w:val="1"/>
        </w:rPr>
        <w:t>i</w:t>
      </w:r>
      <w:r w:rsidRPr="0084184D">
        <w:rPr>
          <w:rFonts w:eastAsia="Arial"/>
          <w:spacing w:val="-1"/>
        </w:rPr>
        <w:t>c</w:t>
      </w:r>
      <w:r w:rsidRPr="0084184D">
        <w:rPr>
          <w:rFonts w:eastAsia="Arial"/>
          <w:spacing w:val="1"/>
        </w:rPr>
        <w:t>ipa</w:t>
      </w:r>
      <w:r w:rsidRPr="0084184D">
        <w:rPr>
          <w:rFonts w:eastAsia="Arial"/>
          <w:spacing w:val="-2"/>
        </w:rPr>
        <w:t>ti</w:t>
      </w:r>
      <w:r w:rsidRPr="0084184D">
        <w:rPr>
          <w:rFonts w:eastAsia="Arial"/>
          <w:spacing w:val="1"/>
        </w:rPr>
        <w:t>n</w:t>
      </w:r>
      <w:r w:rsidRPr="0084184D">
        <w:rPr>
          <w:rFonts w:eastAsia="Arial"/>
        </w:rPr>
        <w:t>g</w:t>
      </w:r>
      <w:r w:rsidRPr="0084184D">
        <w:rPr>
          <w:rFonts w:eastAsia="Arial"/>
          <w:spacing w:val="27"/>
        </w:rPr>
        <w:t xml:space="preserve"> </w:t>
      </w:r>
      <w:r w:rsidRPr="0084184D">
        <w:rPr>
          <w:rFonts w:eastAsia="Arial"/>
          <w:spacing w:val="1"/>
        </w:rPr>
        <w:t>i</w:t>
      </w:r>
      <w:r w:rsidRPr="0084184D">
        <w:rPr>
          <w:rFonts w:eastAsia="Arial"/>
        </w:rPr>
        <w:t>n</w:t>
      </w:r>
      <w:r w:rsidRPr="0084184D">
        <w:rPr>
          <w:rFonts w:eastAsia="Arial"/>
          <w:spacing w:val="25"/>
        </w:rPr>
        <w:t xml:space="preserve"> </w:t>
      </w:r>
      <w:r w:rsidRPr="0084184D">
        <w:rPr>
          <w:rFonts w:eastAsia="Arial"/>
        </w:rPr>
        <w:t>a</w:t>
      </w:r>
      <w:r w:rsidRPr="0084184D">
        <w:rPr>
          <w:rFonts w:eastAsia="Arial"/>
          <w:spacing w:val="27"/>
        </w:rPr>
        <w:t xml:space="preserve"> </w:t>
      </w:r>
      <w:r w:rsidRPr="0084184D">
        <w:rPr>
          <w:rFonts w:eastAsia="Arial"/>
          <w:spacing w:val="-2"/>
        </w:rPr>
        <w:t>l</w:t>
      </w:r>
      <w:r w:rsidRPr="0084184D">
        <w:rPr>
          <w:rFonts w:eastAsia="Arial"/>
          <w:spacing w:val="1"/>
        </w:rPr>
        <w:t>an</w:t>
      </w:r>
      <w:r w:rsidRPr="0084184D">
        <w:rPr>
          <w:rFonts w:eastAsia="Arial"/>
          <w:spacing w:val="-2"/>
        </w:rPr>
        <w:t>g</w:t>
      </w:r>
      <w:r w:rsidRPr="0084184D">
        <w:rPr>
          <w:rFonts w:eastAsia="Arial"/>
          <w:spacing w:val="1"/>
        </w:rPr>
        <w:t>uag</w:t>
      </w:r>
      <w:r w:rsidRPr="0084184D">
        <w:rPr>
          <w:rFonts w:eastAsia="Arial"/>
        </w:rPr>
        <w:t xml:space="preserve">e </w:t>
      </w:r>
      <w:r w:rsidRPr="0084184D">
        <w:rPr>
          <w:rFonts w:eastAsia="Arial"/>
          <w:spacing w:val="1"/>
        </w:rPr>
        <w:t>ins</w:t>
      </w:r>
      <w:r w:rsidRPr="0084184D">
        <w:rPr>
          <w:rFonts w:eastAsia="Arial"/>
        </w:rPr>
        <w:t>t</w:t>
      </w:r>
      <w:r w:rsidRPr="0084184D">
        <w:rPr>
          <w:rFonts w:eastAsia="Arial"/>
          <w:spacing w:val="-2"/>
        </w:rPr>
        <w:t>r</w:t>
      </w:r>
      <w:r w:rsidRPr="0084184D">
        <w:rPr>
          <w:rFonts w:eastAsia="Arial"/>
          <w:spacing w:val="1"/>
        </w:rPr>
        <w:t>uc</w:t>
      </w:r>
      <w:r w:rsidRPr="0084184D">
        <w:rPr>
          <w:rFonts w:eastAsia="Arial"/>
          <w:spacing w:val="-2"/>
        </w:rPr>
        <w:t>t</w:t>
      </w:r>
      <w:r w:rsidRPr="0084184D">
        <w:rPr>
          <w:rFonts w:eastAsia="Arial"/>
          <w:spacing w:val="1"/>
        </w:rPr>
        <w:t>io</w:t>
      </w:r>
      <w:r w:rsidRPr="0084184D">
        <w:rPr>
          <w:rFonts w:eastAsia="Arial"/>
        </w:rPr>
        <w:t>n</w:t>
      </w:r>
      <w:r w:rsidRPr="0084184D">
        <w:rPr>
          <w:rFonts w:eastAsia="Arial"/>
          <w:spacing w:val="-1"/>
        </w:rPr>
        <w:t xml:space="preserve"> </w:t>
      </w:r>
      <w:r w:rsidRPr="0084184D">
        <w:rPr>
          <w:rFonts w:eastAsia="Arial"/>
          <w:spacing w:val="1"/>
        </w:rPr>
        <w:t>p</w:t>
      </w:r>
      <w:r w:rsidRPr="0084184D">
        <w:rPr>
          <w:rFonts w:eastAsia="Arial"/>
        </w:rPr>
        <w:t>r</w:t>
      </w:r>
      <w:r w:rsidRPr="0084184D">
        <w:rPr>
          <w:rFonts w:eastAsia="Arial"/>
          <w:spacing w:val="1"/>
        </w:rPr>
        <w:t>og</w:t>
      </w:r>
      <w:r w:rsidRPr="0084184D">
        <w:rPr>
          <w:rFonts w:eastAsia="Arial"/>
        </w:rPr>
        <w:t>r</w:t>
      </w:r>
      <w:r w:rsidRPr="0084184D">
        <w:rPr>
          <w:rFonts w:eastAsia="Arial"/>
          <w:spacing w:val="-2"/>
        </w:rPr>
        <w:t>a</w:t>
      </w:r>
      <w:r w:rsidRPr="0084184D">
        <w:rPr>
          <w:rFonts w:eastAsia="Arial"/>
        </w:rPr>
        <w:t>m</w:t>
      </w:r>
      <w:r w:rsidRPr="0084184D">
        <w:rPr>
          <w:rFonts w:eastAsia="Arial"/>
          <w:spacing w:val="-1"/>
        </w:rPr>
        <w:t xml:space="preserve"> </w:t>
      </w:r>
      <w:r w:rsidRPr="0084184D">
        <w:rPr>
          <w:rFonts w:eastAsia="Arial"/>
          <w:spacing w:val="1"/>
        </w:rPr>
        <w:t>sh</w:t>
      </w:r>
      <w:r w:rsidRPr="0084184D">
        <w:rPr>
          <w:rFonts w:eastAsia="Arial"/>
          <w:spacing w:val="-2"/>
        </w:rPr>
        <w:t>a</w:t>
      </w:r>
      <w:r w:rsidRPr="0084184D">
        <w:rPr>
          <w:rFonts w:eastAsia="Arial"/>
          <w:spacing w:val="1"/>
        </w:rPr>
        <w:t>l</w:t>
      </w:r>
      <w:r w:rsidRPr="0084184D">
        <w:rPr>
          <w:rFonts w:eastAsia="Arial"/>
        </w:rPr>
        <w:t>l</w:t>
      </w:r>
      <w:r w:rsidRPr="0084184D">
        <w:rPr>
          <w:rFonts w:eastAsia="Arial"/>
          <w:spacing w:val="1"/>
        </w:rPr>
        <w:t xml:space="preserve"> </w:t>
      </w:r>
      <w:r w:rsidRPr="0084184D">
        <w:rPr>
          <w:rFonts w:eastAsia="Arial"/>
          <w:spacing w:val="-1"/>
        </w:rPr>
        <w:t>b</w:t>
      </w:r>
      <w:r w:rsidRPr="0084184D">
        <w:rPr>
          <w:rFonts w:eastAsia="Arial"/>
        </w:rPr>
        <w:t>e</w:t>
      </w:r>
      <w:r w:rsidRPr="0084184D">
        <w:rPr>
          <w:rFonts w:eastAsia="Arial"/>
          <w:spacing w:val="1"/>
        </w:rPr>
        <w:t xml:space="preserve"> </w:t>
      </w:r>
      <w:r w:rsidRPr="0084184D">
        <w:rPr>
          <w:rFonts w:eastAsia="Arial"/>
          <w:spacing w:val="-1"/>
        </w:rPr>
        <w:t>n</w:t>
      </w:r>
      <w:r w:rsidRPr="0084184D">
        <w:rPr>
          <w:rFonts w:eastAsia="Arial"/>
          <w:spacing w:val="1"/>
        </w:rPr>
        <w:t>o</w:t>
      </w:r>
      <w:r w:rsidRPr="0084184D">
        <w:rPr>
          <w:rFonts w:eastAsia="Arial"/>
        </w:rPr>
        <w:t>t</w:t>
      </w:r>
      <w:r w:rsidRPr="0084184D">
        <w:rPr>
          <w:rFonts w:eastAsia="Arial"/>
          <w:spacing w:val="1"/>
        </w:rPr>
        <w:t>i</w:t>
      </w:r>
      <w:r w:rsidRPr="0084184D">
        <w:rPr>
          <w:rFonts w:eastAsia="Arial"/>
        </w:rPr>
        <w:t>f</w:t>
      </w:r>
      <w:r w:rsidRPr="0084184D">
        <w:rPr>
          <w:rFonts w:eastAsia="Arial"/>
          <w:spacing w:val="-1"/>
        </w:rPr>
        <w:t>i</w:t>
      </w:r>
      <w:r w:rsidRPr="0084184D">
        <w:rPr>
          <w:rFonts w:eastAsia="Arial"/>
          <w:spacing w:val="1"/>
        </w:rPr>
        <w:t>ed</w:t>
      </w:r>
      <w:r w:rsidRPr="0084184D">
        <w:rPr>
          <w:rFonts w:eastAsia="Arial"/>
        </w:rPr>
        <w:t>,</w:t>
      </w:r>
      <w:r w:rsidRPr="0084184D">
        <w:rPr>
          <w:rFonts w:eastAsia="Arial"/>
          <w:spacing w:val="1"/>
        </w:rPr>
        <w:t xml:space="preserve"> </w:t>
      </w:r>
      <w:r w:rsidRPr="0084184D">
        <w:rPr>
          <w:rFonts w:eastAsia="Arial"/>
          <w:spacing w:val="-2"/>
        </w:rPr>
        <w:t>n</w:t>
      </w:r>
      <w:r w:rsidRPr="0084184D">
        <w:rPr>
          <w:rFonts w:eastAsia="Arial"/>
        </w:rPr>
        <w:t>o</w:t>
      </w:r>
      <w:r w:rsidRPr="0084184D">
        <w:rPr>
          <w:rFonts w:eastAsia="Arial"/>
          <w:spacing w:val="1"/>
        </w:rPr>
        <w:t xml:space="preserve"> </w:t>
      </w:r>
      <w:r w:rsidRPr="0084184D">
        <w:rPr>
          <w:rFonts w:eastAsia="Arial"/>
          <w:spacing w:val="-1"/>
        </w:rPr>
        <w:t>l</w:t>
      </w:r>
      <w:r w:rsidRPr="0084184D">
        <w:rPr>
          <w:rFonts w:eastAsia="Arial"/>
          <w:spacing w:val="1"/>
        </w:rPr>
        <w:t>a</w:t>
      </w:r>
      <w:r w:rsidRPr="0084184D">
        <w:rPr>
          <w:rFonts w:eastAsia="Arial"/>
        </w:rPr>
        <w:t>t</w:t>
      </w:r>
      <w:r w:rsidRPr="0084184D">
        <w:rPr>
          <w:rFonts w:eastAsia="Arial"/>
          <w:spacing w:val="1"/>
        </w:rPr>
        <w:t>e</w:t>
      </w:r>
      <w:r w:rsidRPr="0084184D">
        <w:rPr>
          <w:rFonts w:eastAsia="Arial"/>
        </w:rPr>
        <w:t xml:space="preserve">r </w:t>
      </w:r>
      <w:r w:rsidRPr="0084184D">
        <w:rPr>
          <w:rFonts w:eastAsia="Arial"/>
          <w:spacing w:val="-2"/>
        </w:rPr>
        <w:t>t</w:t>
      </w:r>
      <w:r w:rsidRPr="0084184D">
        <w:rPr>
          <w:rFonts w:eastAsia="Arial"/>
          <w:spacing w:val="1"/>
        </w:rPr>
        <w:t>ha</w:t>
      </w:r>
      <w:r w:rsidRPr="0084184D">
        <w:rPr>
          <w:rFonts w:eastAsia="Arial"/>
        </w:rPr>
        <w:t>n</w:t>
      </w:r>
      <w:r w:rsidRPr="0084184D">
        <w:rPr>
          <w:rFonts w:eastAsia="Arial"/>
          <w:spacing w:val="-1"/>
        </w:rPr>
        <w:t xml:space="preserve"> </w:t>
      </w:r>
      <w:r w:rsidRPr="0084184D">
        <w:rPr>
          <w:rFonts w:eastAsia="Arial"/>
          <w:spacing w:val="1"/>
        </w:rPr>
        <w:t>3</w:t>
      </w:r>
      <w:r w:rsidRPr="0084184D">
        <w:rPr>
          <w:rFonts w:eastAsia="Arial"/>
        </w:rPr>
        <w:t>0</w:t>
      </w:r>
      <w:r w:rsidRPr="0084184D">
        <w:rPr>
          <w:rFonts w:eastAsia="Arial"/>
          <w:spacing w:val="1"/>
        </w:rPr>
        <w:t xml:space="preserve"> </w:t>
      </w:r>
      <w:r w:rsidRPr="0084184D">
        <w:rPr>
          <w:rFonts w:eastAsia="Arial"/>
          <w:spacing w:val="-1"/>
        </w:rPr>
        <w:t>d</w:t>
      </w:r>
      <w:r w:rsidRPr="0084184D">
        <w:rPr>
          <w:rFonts w:eastAsia="Arial"/>
          <w:spacing w:val="1"/>
        </w:rPr>
        <w:t>a</w:t>
      </w:r>
      <w:r w:rsidRPr="0084184D">
        <w:rPr>
          <w:rFonts w:eastAsia="Arial"/>
          <w:spacing w:val="-1"/>
        </w:rPr>
        <w:t>y</w:t>
      </w:r>
      <w:r w:rsidRPr="0084184D">
        <w:rPr>
          <w:rFonts w:eastAsia="Arial"/>
        </w:rPr>
        <w:t>s</w:t>
      </w:r>
      <w:r w:rsidRPr="0084184D">
        <w:rPr>
          <w:rFonts w:eastAsia="Arial"/>
          <w:spacing w:val="1"/>
        </w:rPr>
        <w:t xml:space="preserve"> </w:t>
      </w:r>
      <w:r w:rsidRPr="0084184D">
        <w:rPr>
          <w:rFonts w:eastAsia="Arial"/>
          <w:spacing w:val="-1"/>
        </w:rPr>
        <w:t>a</w:t>
      </w:r>
      <w:r w:rsidRPr="0084184D">
        <w:rPr>
          <w:rFonts w:eastAsia="Arial"/>
        </w:rPr>
        <w:t>f</w:t>
      </w:r>
      <w:r w:rsidRPr="0084184D">
        <w:rPr>
          <w:rFonts w:eastAsia="Arial"/>
          <w:spacing w:val="1"/>
        </w:rPr>
        <w:t>te</w:t>
      </w:r>
      <w:r w:rsidRPr="0084184D">
        <w:rPr>
          <w:rFonts w:eastAsia="Arial"/>
        </w:rPr>
        <w:t xml:space="preserve">r </w:t>
      </w:r>
      <w:r w:rsidRPr="0084184D">
        <w:rPr>
          <w:rFonts w:eastAsia="Arial"/>
          <w:spacing w:val="1"/>
        </w:rPr>
        <w:t>t</w:t>
      </w:r>
      <w:r w:rsidRPr="0084184D">
        <w:rPr>
          <w:rFonts w:eastAsia="Arial"/>
          <w:spacing w:val="-2"/>
        </w:rPr>
        <w:t>h</w:t>
      </w:r>
      <w:r w:rsidRPr="0084184D">
        <w:rPr>
          <w:rFonts w:eastAsia="Arial"/>
        </w:rPr>
        <w:t>e</w:t>
      </w:r>
      <w:r w:rsidRPr="0084184D">
        <w:rPr>
          <w:rFonts w:eastAsia="Arial"/>
          <w:spacing w:val="1"/>
        </w:rPr>
        <w:t xml:space="preserve"> b</w:t>
      </w:r>
      <w:r w:rsidRPr="0084184D">
        <w:rPr>
          <w:rFonts w:eastAsia="Arial"/>
          <w:spacing w:val="-2"/>
        </w:rPr>
        <w:t>e</w:t>
      </w:r>
      <w:r w:rsidRPr="0084184D">
        <w:rPr>
          <w:rFonts w:eastAsia="Arial"/>
          <w:spacing w:val="7"/>
        </w:rPr>
        <w:t>g</w:t>
      </w:r>
      <w:r w:rsidRPr="0084184D">
        <w:rPr>
          <w:rFonts w:eastAsia="Arial"/>
          <w:spacing w:val="1"/>
        </w:rPr>
        <w:t>in</w:t>
      </w:r>
      <w:r w:rsidRPr="0084184D">
        <w:rPr>
          <w:rFonts w:eastAsia="Arial"/>
          <w:spacing w:val="-2"/>
        </w:rPr>
        <w:t>n</w:t>
      </w:r>
      <w:r w:rsidRPr="0084184D">
        <w:rPr>
          <w:rFonts w:eastAsia="Arial"/>
          <w:spacing w:val="1"/>
        </w:rPr>
        <w:t>in</w:t>
      </w:r>
      <w:r w:rsidRPr="0084184D">
        <w:rPr>
          <w:rFonts w:eastAsia="Arial"/>
        </w:rPr>
        <w:t>g</w:t>
      </w:r>
      <w:r w:rsidRPr="0084184D">
        <w:rPr>
          <w:rFonts w:eastAsia="Arial"/>
          <w:spacing w:val="-1"/>
        </w:rPr>
        <w:t xml:space="preserve"> </w:t>
      </w:r>
      <w:r w:rsidRPr="0084184D">
        <w:rPr>
          <w:rFonts w:eastAsia="Arial"/>
          <w:spacing w:val="1"/>
        </w:rPr>
        <w:t>o</w:t>
      </w:r>
      <w:r w:rsidRPr="0084184D">
        <w:rPr>
          <w:rFonts w:eastAsia="Arial"/>
        </w:rPr>
        <w:t>f</w:t>
      </w:r>
      <w:r w:rsidRPr="0084184D">
        <w:rPr>
          <w:rFonts w:eastAsia="Arial"/>
          <w:spacing w:val="1"/>
        </w:rPr>
        <w:t xml:space="preserve"> </w:t>
      </w:r>
      <w:r w:rsidRPr="0084184D">
        <w:rPr>
          <w:rFonts w:eastAsia="Arial"/>
          <w:spacing w:val="-2"/>
        </w:rPr>
        <w:t>t</w:t>
      </w:r>
      <w:r w:rsidRPr="0084184D">
        <w:rPr>
          <w:rFonts w:eastAsia="Arial"/>
          <w:spacing w:val="1"/>
        </w:rPr>
        <w:t>h</w:t>
      </w:r>
      <w:r w:rsidRPr="0084184D">
        <w:rPr>
          <w:rFonts w:eastAsia="Arial"/>
        </w:rPr>
        <w:t>e</w:t>
      </w:r>
      <w:r w:rsidRPr="0084184D">
        <w:rPr>
          <w:rFonts w:eastAsia="Arial"/>
          <w:spacing w:val="-1"/>
        </w:rPr>
        <w:t xml:space="preserve"> </w:t>
      </w:r>
      <w:r w:rsidRPr="0084184D">
        <w:rPr>
          <w:rFonts w:eastAsia="Arial"/>
          <w:spacing w:val="1"/>
        </w:rPr>
        <w:t>sc</w:t>
      </w:r>
      <w:r w:rsidRPr="0084184D">
        <w:rPr>
          <w:rFonts w:eastAsia="Arial"/>
          <w:spacing w:val="-2"/>
        </w:rPr>
        <w:t>h</w:t>
      </w:r>
      <w:r w:rsidRPr="0084184D">
        <w:rPr>
          <w:rFonts w:eastAsia="Arial"/>
          <w:spacing w:val="1"/>
        </w:rPr>
        <w:t>o</w:t>
      </w:r>
      <w:r w:rsidRPr="0084184D">
        <w:rPr>
          <w:rFonts w:eastAsia="Arial"/>
          <w:spacing w:val="-2"/>
        </w:rPr>
        <w:t>o</w:t>
      </w:r>
      <w:r w:rsidRPr="0084184D">
        <w:rPr>
          <w:rFonts w:eastAsia="Arial"/>
        </w:rPr>
        <w:t>l</w:t>
      </w:r>
      <w:r w:rsidRPr="0084184D">
        <w:rPr>
          <w:rFonts w:eastAsia="Arial"/>
          <w:spacing w:val="1"/>
        </w:rPr>
        <w:t xml:space="preserve"> </w:t>
      </w:r>
      <w:r w:rsidRPr="0084184D">
        <w:rPr>
          <w:rFonts w:eastAsia="Arial"/>
          <w:spacing w:val="-1"/>
        </w:rPr>
        <w:t>y</w:t>
      </w:r>
      <w:r w:rsidRPr="0084184D">
        <w:rPr>
          <w:rFonts w:eastAsia="Arial"/>
          <w:spacing w:val="1"/>
        </w:rPr>
        <w:t>ea</w:t>
      </w:r>
      <w:r w:rsidRPr="0084184D">
        <w:rPr>
          <w:rFonts w:eastAsia="Arial"/>
        </w:rPr>
        <w:t>r,</w:t>
      </w:r>
      <w:r w:rsidRPr="0084184D">
        <w:rPr>
          <w:rFonts w:eastAsia="Arial"/>
          <w:spacing w:val="1"/>
        </w:rPr>
        <w:t xml:space="preserve"> o</w:t>
      </w:r>
      <w:r w:rsidRPr="0084184D">
        <w:rPr>
          <w:rFonts w:eastAsia="Arial"/>
        </w:rPr>
        <w:t>f</w:t>
      </w:r>
      <w:r w:rsidRPr="0084184D">
        <w:rPr>
          <w:rFonts w:eastAsia="Arial"/>
          <w:spacing w:val="-2"/>
        </w:rPr>
        <w:t xml:space="preserve"> </w:t>
      </w:r>
      <w:r w:rsidRPr="0084184D">
        <w:rPr>
          <w:rFonts w:eastAsia="Arial"/>
          <w:spacing w:val="1"/>
        </w:rPr>
        <w:t>th</w:t>
      </w:r>
      <w:r w:rsidRPr="0084184D">
        <w:rPr>
          <w:rFonts w:eastAsia="Arial"/>
        </w:rPr>
        <w:t>e</w:t>
      </w:r>
      <w:r w:rsidRPr="0084184D">
        <w:rPr>
          <w:rFonts w:eastAsia="Arial"/>
          <w:spacing w:val="-1"/>
        </w:rPr>
        <w:t xml:space="preserve"> </w:t>
      </w:r>
      <w:r w:rsidRPr="0084184D">
        <w:rPr>
          <w:rFonts w:eastAsia="Arial"/>
        </w:rPr>
        <w:t>f</w:t>
      </w:r>
      <w:r w:rsidRPr="0084184D">
        <w:rPr>
          <w:rFonts w:eastAsia="Arial"/>
          <w:spacing w:val="1"/>
        </w:rPr>
        <w:t>o</w:t>
      </w:r>
      <w:r w:rsidRPr="0084184D">
        <w:rPr>
          <w:rFonts w:eastAsia="Arial"/>
          <w:spacing w:val="-2"/>
        </w:rPr>
        <w:t>l</w:t>
      </w:r>
      <w:r w:rsidRPr="0084184D">
        <w:rPr>
          <w:rFonts w:eastAsia="Arial"/>
          <w:spacing w:val="1"/>
        </w:rPr>
        <w:t>lo</w:t>
      </w:r>
      <w:r w:rsidRPr="0084184D">
        <w:rPr>
          <w:rFonts w:eastAsia="Arial"/>
          <w:spacing w:val="-3"/>
        </w:rPr>
        <w:t>w</w:t>
      </w:r>
      <w:r w:rsidRPr="0084184D">
        <w:rPr>
          <w:rFonts w:eastAsia="Arial"/>
          <w:spacing w:val="1"/>
        </w:rPr>
        <w:t>ing</w:t>
      </w:r>
      <w:r w:rsidRPr="0084184D">
        <w:rPr>
          <w:rFonts w:eastAsia="Arial"/>
        </w:rPr>
        <w:t>:</w:t>
      </w:r>
    </w:p>
    <w:p w:rsidR="00AF782F" w:rsidRPr="0084184D" w:rsidRDefault="00AF782F" w:rsidP="00D338E9">
      <w:pPr>
        <w:pStyle w:val="ListParagraph"/>
        <w:numPr>
          <w:ilvl w:val="0"/>
          <w:numId w:val="2"/>
        </w:numPr>
        <w:spacing w:before="120" w:after="120"/>
        <w:ind w:left="360"/>
        <w:jc w:val="both"/>
        <w:rPr>
          <w:rFonts w:eastAsia="Arial"/>
        </w:rPr>
      </w:pPr>
      <w:r w:rsidRPr="0084184D">
        <w:rPr>
          <w:rFonts w:eastAsia="Arial"/>
        </w:rPr>
        <w:t>P</w:t>
      </w:r>
      <w:r w:rsidRPr="0084184D">
        <w:rPr>
          <w:rFonts w:eastAsia="Arial"/>
          <w:spacing w:val="1"/>
        </w:rPr>
        <w:t>lac</w:t>
      </w:r>
      <w:r w:rsidRPr="0084184D">
        <w:rPr>
          <w:rFonts w:eastAsia="Arial"/>
          <w:spacing w:val="-2"/>
        </w:rPr>
        <w:t>e</w:t>
      </w:r>
      <w:r w:rsidRPr="0084184D">
        <w:rPr>
          <w:rFonts w:eastAsia="Arial"/>
          <w:spacing w:val="1"/>
        </w:rPr>
        <w:t>me</w:t>
      </w:r>
      <w:r w:rsidRPr="0084184D">
        <w:rPr>
          <w:rFonts w:eastAsia="Arial"/>
          <w:spacing w:val="-2"/>
        </w:rPr>
        <w:t>n</w:t>
      </w:r>
      <w:r w:rsidRPr="0084184D">
        <w:rPr>
          <w:rFonts w:eastAsia="Arial"/>
        </w:rPr>
        <w:t>t</w:t>
      </w:r>
      <w:r w:rsidRPr="0084184D">
        <w:rPr>
          <w:rFonts w:eastAsia="Arial"/>
          <w:spacing w:val="1"/>
        </w:rPr>
        <w:t xml:space="preserve"> a</w:t>
      </w:r>
      <w:r w:rsidRPr="0084184D">
        <w:rPr>
          <w:rFonts w:eastAsia="Arial"/>
          <w:spacing w:val="-2"/>
        </w:rPr>
        <w:t>n</w:t>
      </w:r>
      <w:r w:rsidRPr="0084184D">
        <w:rPr>
          <w:rFonts w:eastAsia="Arial"/>
        </w:rPr>
        <w:t>d</w:t>
      </w:r>
      <w:r w:rsidRPr="0084184D">
        <w:rPr>
          <w:rFonts w:eastAsia="Arial"/>
          <w:spacing w:val="1"/>
        </w:rPr>
        <w:t xml:space="preserve"> </w:t>
      </w:r>
      <w:r w:rsidRPr="0084184D">
        <w:rPr>
          <w:rFonts w:eastAsia="Arial"/>
        </w:rPr>
        <w:t>r</w:t>
      </w:r>
      <w:r w:rsidRPr="0084184D">
        <w:rPr>
          <w:rFonts w:eastAsia="Arial"/>
          <w:spacing w:val="1"/>
        </w:rPr>
        <w:t>e</w:t>
      </w:r>
      <w:r w:rsidRPr="0084184D">
        <w:rPr>
          <w:rFonts w:eastAsia="Arial"/>
          <w:spacing w:val="-2"/>
        </w:rPr>
        <w:t>a</w:t>
      </w:r>
      <w:r w:rsidRPr="0084184D">
        <w:rPr>
          <w:rFonts w:eastAsia="Arial"/>
          <w:spacing w:val="1"/>
        </w:rPr>
        <w:t>so</w:t>
      </w:r>
      <w:r w:rsidRPr="0084184D">
        <w:rPr>
          <w:rFonts w:eastAsia="Arial"/>
        </w:rPr>
        <w:t>n</w:t>
      </w:r>
      <w:r w:rsidRPr="0084184D">
        <w:rPr>
          <w:rFonts w:eastAsia="Arial"/>
          <w:spacing w:val="-1"/>
        </w:rPr>
        <w:t xml:space="preserve"> </w:t>
      </w:r>
      <w:r w:rsidRPr="0084184D">
        <w:rPr>
          <w:rFonts w:eastAsia="Arial"/>
          <w:spacing w:val="-2"/>
        </w:rPr>
        <w:t>w</w:t>
      </w:r>
      <w:r w:rsidRPr="0084184D">
        <w:rPr>
          <w:rFonts w:eastAsia="Arial"/>
          <w:spacing w:val="1"/>
        </w:rPr>
        <w:t>h</w:t>
      </w:r>
      <w:r w:rsidRPr="0084184D">
        <w:rPr>
          <w:rFonts w:eastAsia="Arial"/>
        </w:rPr>
        <w:t>y</w:t>
      </w:r>
      <w:r w:rsidRPr="0084184D">
        <w:rPr>
          <w:rFonts w:eastAsia="Arial"/>
          <w:spacing w:val="-1"/>
        </w:rPr>
        <w:t xml:space="preserve"> </w:t>
      </w:r>
      <w:r w:rsidRPr="0084184D">
        <w:rPr>
          <w:rFonts w:eastAsia="Arial"/>
          <w:spacing w:val="1"/>
        </w:rPr>
        <w:t>thei</w:t>
      </w:r>
      <w:r w:rsidRPr="0084184D">
        <w:rPr>
          <w:rFonts w:eastAsia="Arial"/>
        </w:rPr>
        <w:t xml:space="preserve">r </w:t>
      </w:r>
      <w:r w:rsidRPr="0084184D">
        <w:rPr>
          <w:rFonts w:eastAsia="Arial"/>
          <w:spacing w:val="-1"/>
        </w:rPr>
        <w:t>c</w:t>
      </w:r>
      <w:r w:rsidRPr="0084184D">
        <w:rPr>
          <w:rFonts w:eastAsia="Arial"/>
          <w:spacing w:val="1"/>
        </w:rPr>
        <w:t>hi</w:t>
      </w:r>
      <w:r w:rsidRPr="0084184D">
        <w:rPr>
          <w:rFonts w:eastAsia="Arial"/>
          <w:spacing w:val="-2"/>
        </w:rPr>
        <w:t>l</w:t>
      </w:r>
      <w:r w:rsidRPr="0084184D">
        <w:rPr>
          <w:rFonts w:eastAsia="Arial"/>
        </w:rPr>
        <w:t>d</w:t>
      </w:r>
      <w:r w:rsidRPr="0084184D">
        <w:rPr>
          <w:rFonts w:eastAsia="Arial"/>
          <w:spacing w:val="1"/>
        </w:rPr>
        <w:t xml:space="preserve"> </w:t>
      </w:r>
      <w:r w:rsidRPr="0084184D">
        <w:rPr>
          <w:rFonts w:eastAsia="Arial"/>
          <w:spacing w:val="-2"/>
        </w:rPr>
        <w:t>w</w:t>
      </w:r>
      <w:r w:rsidRPr="0084184D">
        <w:rPr>
          <w:rFonts w:eastAsia="Arial"/>
          <w:spacing w:val="1"/>
        </w:rPr>
        <w:t>a</w:t>
      </w:r>
      <w:r w:rsidRPr="0084184D">
        <w:rPr>
          <w:rFonts w:eastAsia="Arial"/>
        </w:rPr>
        <w:t>s</w:t>
      </w:r>
      <w:r w:rsidRPr="0084184D">
        <w:rPr>
          <w:rFonts w:eastAsia="Arial"/>
          <w:spacing w:val="1"/>
        </w:rPr>
        <w:t xml:space="preserve"> id</w:t>
      </w:r>
      <w:r w:rsidRPr="0084184D">
        <w:rPr>
          <w:rFonts w:eastAsia="Arial"/>
          <w:spacing w:val="-2"/>
        </w:rPr>
        <w:t>e</w:t>
      </w:r>
      <w:r w:rsidRPr="0084184D">
        <w:rPr>
          <w:rFonts w:eastAsia="Arial"/>
          <w:spacing w:val="1"/>
        </w:rPr>
        <w:t>n</w:t>
      </w:r>
      <w:r w:rsidRPr="0084184D">
        <w:rPr>
          <w:rFonts w:eastAsia="Arial"/>
        </w:rPr>
        <w:t>t</w:t>
      </w:r>
      <w:r w:rsidRPr="0084184D">
        <w:rPr>
          <w:rFonts w:eastAsia="Arial"/>
          <w:spacing w:val="1"/>
        </w:rPr>
        <w:t>i</w:t>
      </w:r>
      <w:r w:rsidRPr="0084184D">
        <w:rPr>
          <w:rFonts w:eastAsia="Arial"/>
          <w:spacing w:val="-2"/>
        </w:rPr>
        <w:t>f</w:t>
      </w:r>
      <w:r w:rsidRPr="0084184D">
        <w:rPr>
          <w:rFonts w:eastAsia="Arial"/>
          <w:spacing w:val="1"/>
        </w:rPr>
        <w:t>ie</w:t>
      </w:r>
      <w:r w:rsidRPr="0084184D">
        <w:rPr>
          <w:rFonts w:eastAsia="Arial"/>
        </w:rPr>
        <w:t>d</w:t>
      </w:r>
      <w:r w:rsidRPr="0084184D">
        <w:rPr>
          <w:rFonts w:eastAsia="Arial"/>
          <w:spacing w:val="-1"/>
        </w:rPr>
        <w:t xml:space="preserve"> </w:t>
      </w:r>
      <w:r w:rsidRPr="0084184D">
        <w:rPr>
          <w:rFonts w:eastAsia="Arial"/>
          <w:spacing w:val="1"/>
        </w:rPr>
        <w:t>a</w:t>
      </w:r>
      <w:r w:rsidRPr="0084184D">
        <w:rPr>
          <w:rFonts w:eastAsia="Arial"/>
        </w:rPr>
        <w:t>s</w:t>
      </w:r>
      <w:r w:rsidRPr="0084184D">
        <w:rPr>
          <w:rFonts w:eastAsia="Arial"/>
          <w:spacing w:val="-1"/>
        </w:rPr>
        <w:t xml:space="preserve"> </w:t>
      </w:r>
      <w:r w:rsidRPr="0084184D">
        <w:rPr>
          <w:rFonts w:eastAsia="Arial"/>
          <w:spacing w:val="1"/>
        </w:rPr>
        <w:t>L</w:t>
      </w:r>
      <w:r w:rsidRPr="0084184D">
        <w:rPr>
          <w:rFonts w:eastAsia="Arial"/>
        </w:rPr>
        <w:t>EP</w:t>
      </w:r>
    </w:p>
    <w:p w:rsidR="00AF782F" w:rsidRPr="0084184D" w:rsidRDefault="00AF782F" w:rsidP="00D338E9">
      <w:pPr>
        <w:pStyle w:val="ListParagraph"/>
        <w:numPr>
          <w:ilvl w:val="0"/>
          <w:numId w:val="2"/>
        </w:numPr>
        <w:spacing w:before="120" w:after="120"/>
        <w:ind w:left="360"/>
        <w:jc w:val="both"/>
        <w:rPr>
          <w:rFonts w:eastAsia="Arial"/>
        </w:rPr>
      </w:pPr>
      <w:r w:rsidRPr="0084184D">
        <w:rPr>
          <w:rFonts w:eastAsia="Arial"/>
        </w:rPr>
        <w:t>Ch</w:t>
      </w:r>
      <w:r w:rsidRPr="0084184D">
        <w:rPr>
          <w:rFonts w:eastAsia="Arial"/>
          <w:spacing w:val="1"/>
        </w:rPr>
        <w:t>ild</w:t>
      </w:r>
      <w:r w:rsidRPr="0084184D">
        <w:rPr>
          <w:rFonts w:eastAsia="Arial"/>
          <w:spacing w:val="-2"/>
        </w:rPr>
        <w:t>’</w:t>
      </w:r>
      <w:r w:rsidRPr="0084184D">
        <w:rPr>
          <w:rFonts w:eastAsia="Arial"/>
        </w:rPr>
        <w:t>s</w:t>
      </w:r>
      <w:r w:rsidRPr="0084184D">
        <w:rPr>
          <w:rFonts w:eastAsia="Arial"/>
          <w:spacing w:val="1"/>
        </w:rPr>
        <w:t xml:space="preserve"> </w:t>
      </w:r>
      <w:r w:rsidRPr="0084184D">
        <w:rPr>
          <w:rFonts w:eastAsia="Arial"/>
          <w:spacing w:val="-1"/>
        </w:rPr>
        <w:t>a</w:t>
      </w:r>
      <w:r w:rsidRPr="0084184D">
        <w:rPr>
          <w:rFonts w:eastAsia="Arial"/>
          <w:spacing w:val="1"/>
        </w:rPr>
        <w:t>ca</w:t>
      </w:r>
      <w:r w:rsidRPr="0084184D">
        <w:rPr>
          <w:rFonts w:eastAsia="Arial"/>
          <w:spacing w:val="-2"/>
        </w:rPr>
        <w:t>d</w:t>
      </w:r>
      <w:r w:rsidRPr="0084184D">
        <w:rPr>
          <w:rFonts w:eastAsia="Arial"/>
          <w:spacing w:val="1"/>
        </w:rPr>
        <w:t>e</w:t>
      </w:r>
      <w:r w:rsidRPr="0084184D">
        <w:rPr>
          <w:rFonts w:eastAsia="Arial"/>
          <w:spacing w:val="-1"/>
        </w:rPr>
        <w:t>m</w:t>
      </w:r>
      <w:r w:rsidRPr="0084184D">
        <w:rPr>
          <w:rFonts w:eastAsia="Arial"/>
          <w:spacing w:val="1"/>
        </w:rPr>
        <w:t>i</w:t>
      </w:r>
      <w:r w:rsidRPr="0084184D">
        <w:rPr>
          <w:rFonts w:eastAsia="Arial"/>
        </w:rPr>
        <w:t>c</w:t>
      </w:r>
      <w:r w:rsidRPr="0084184D">
        <w:rPr>
          <w:rFonts w:eastAsia="Arial"/>
          <w:spacing w:val="-1"/>
        </w:rPr>
        <w:t xml:space="preserve"> </w:t>
      </w:r>
      <w:r w:rsidRPr="0084184D">
        <w:rPr>
          <w:rFonts w:eastAsia="Arial"/>
          <w:spacing w:val="1"/>
        </w:rPr>
        <w:t>ac</w:t>
      </w:r>
      <w:r w:rsidRPr="0084184D">
        <w:rPr>
          <w:rFonts w:eastAsia="Arial"/>
          <w:spacing w:val="-2"/>
        </w:rPr>
        <w:t>h</w:t>
      </w:r>
      <w:r w:rsidRPr="0084184D">
        <w:rPr>
          <w:rFonts w:eastAsia="Arial"/>
          <w:spacing w:val="1"/>
        </w:rPr>
        <w:t>ie</w:t>
      </w:r>
      <w:r w:rsidRPr="0084184D">
        <w:rPr>
          <w:rFonts w:eastAsia="Arial"/>
          <w:spacing w:val="-1"/>
        </w:rPr>
        <w:t>v</w:t>
      </w:r>
      <w:r w:rsidRPr="0084184D">
        <w:rPr>
          <w:rFonts w:eastAsia="Arial"/>
          <w:spacing w:val="1"/>
        </w:rPr>
        <w:t>em</w:t>
      </w:r>
      <w:r w:rsidRPr="0084184D">
        <w:rPr>
          <w:rFonts w:eastAsia="Arial"/>
          <w:spacing w:val="-2"/>
        </w:rPr>
        <w:t>e</w:t>
      </w:r>
      <w:r w:rsidRPr="0084184D">
        <w:rPr>
          <w:rFonts w:eastAsia="Arial"/>
          <w:spacing w:val="1"/>
        </w:rPr>
        <w:t>n</w:t>
      </w:r>
      <w:r w:rsidRPr="0084184D">
        <w:rPr>
          <w:rFonts w:eastAsia="Arial"/>
        </w:rPr>
        <w:t>t</w:t>
      </w:r>
      <w:r w:rsidRPr="0084184D">
        <w:rPr>
          <w:rFonts w:eastAsia="Arial"/>
          <w:spacing w:val="-2"/>
        </w:rPr>
        <w:t xml:space="preserve"> </w:t>
      </w:r>
      <w:r w:rsidRPr="0084184D">
        <w:rPr>
          <w:rFonts w:eastAsia="Arial"/>
          <w:spacing w:val="1"/>
        </w:rPr>
        <w:t>le</w:t>
      </w:r>
      <w:r w:rsidRPr="0084184D">
        <w:rPr>
          <w:rFonts w:eastAsia="Arial"/>
          <w:spacing w:val="-1"/>
        </w:rPr>
        <w:t>v</w:t>
      </w:r>
      <w:r w:rsidRPr="0084184D">
        <w:rPr>
          <w:rFonts w:eastAsia="Arial"/>
          <w:spacing w:val="1"/>
        </w:rPr>
        <w:t>e</w:t>
      </w:r>
      <w:r w:rsidRPr="0084184D">
        <w:rPr>
          <w:rFonts w:eastAsia="Arial"/>
        </w:rPr>
        <w:t>l</w:t>
      </w:r>
      <w:r w:rsidRPr="0084184D">
        <w:rPr>
          <w:rFonts w:eastAsia="Arial"/>
          <w:spacing w:val="1"/>
        </w:rPr>
        <w:t xml:space="preserve"> </w:t>
      </w:r>
      <w:r w:rsidRPr="0084184D">
        <w:rPr>
          <w:rFonts w:eastAsia="Arial"/>
          <w:spacing w:val="-1"/>
        </w:rPr>
        <w:t>a</w:t>
      </w:r>
      <w:r w:rsidRPr="0084184D">
        <w:rPr>
          <w:rFonts w:eastAsia="Arial"/>
          <w:spacing w:val="1"/>
        </w:rPr>
        <w:t>n</w:t>
      </w:r>
      <w:r w:rsidRPr="0084184D">
        <w:rPr>
          <w:rFonts w:eastAsia="Arial"/>
        </w:rPr>
        <w:t>d</w:t>
      </w:r>
      <w:r w:rsidRPr="0084184D">
        <w:rPr>
          <w:rFonts w:eastAsia="Arial"/>
          <w:spacing w:val="1"/>
        </w:rPr>
        <w:t xml:space="preserve"> </w:t>
      </w:r>
      <w:r w:rsidRPr="0084184D">
        <w:rPr>
          <w:rFonts w:eastAsia="Arial"/>
          <w:spacing w:val="-1"/>
        </w:rPr>
        <w:t>l</w:t>
      </w:r>
      <w:r w:rsidRPr="0084184D">
        <w:rPr>
          <w:rFonts w:eastAsia="Arial"/>
          <w:spacing w:val="1"/>
        </w:rPr>
        <w:t>e</w:t>
      </w:r>
      <w:r w:rsidRPr="0084184D">
        <w:rPr>
          <w:rFonts w:eastAsia="Arial"/>
          <w:spacing w:val="-1"/>
        </w:rPr>
        <w:t>v</w:t>
      </w:r>
      <w:r w:rsidRPr="0084184D">
        <w:rPr>
          <w:rFonts w:eastAsia="Arial"/>
          <w:spacing w:val="1"/>
        </w:rPr>
        <w:t>e</w:t>
      </w:r>
      <w:r w:rsidRPr="0084184D">
        <w:rPr>
          <w:rFonts w:eastAsia="Arial"/>
        </w:rPr>
        <w:t>l</w:t>
      </w:r>
      <w:r w:rsidRPr="0084184D">
        <w:rPr>
          <w:rFonts w:eastAsia="Arial"/>
          <w:spacing w:val="1"/>
        </w:rPr>
        <w:t xml:space="preserve"> o</w:t>
      </w:r>
      <w:r w:rsidRPr="0084184D">
        <w:rPr>
          <w:rFonts w:eastAsia="Arial"/>
        </w:rPr>
        <w:t>f</w:t>
      </w:r>
      <w:r w:rsidRPr="0084184D">
        <w:rPr>
          <w:rFonts w:eastAsia="Arial"/>
          <w:spacing w:val="-2"/>
        </w:rPr>
        <w:t xml:space="preserve"> </w:t>
      </w:r>
      <w:r w:rsidRPr="0084184D">
        <w:rPr>
          <w:rFonts w:eastAsia="Arial"/>
        </w:rPr>
        <w:t>E</w:t>
      </w:r>
      <w:r w:rsidRPr="0084184D">
        <w:rPr>
          <w:rFonts w:eastAsia="Arial"/>
          <w:spacing w:val="1"/>
        </w:rPr>
        <w:t>ng</w:t>
      </w:r>
      <w:r w:rsidRPr="0084184D">
        <w:rPr>
          <w:rFonts w:eastAsia="Arial"/>
          <w:spacing w:val="-2"/>
        </w:rPr>
        <w:t>l</w:t>
      </w:r>
      <w:r w:rsidRPr="0084184D">
        <w:rPr>
          <w:rFonts w:eastAsia="Arial"/>
          <w:spacing w:val="1"/>
        </w:rPr>
        <w:t>i</w:t>
      </w:r>
      <w:r w:rsidRPr="0084184D">
        <w:rPr>
          <w:rFonts w:eastAsia="Arial"/>
          <w:spacing w:val="-1"/>
        </w:rPr>
        <w:t>s</w:t>
      </w:r>
      <w:r w:rsidRPr="0084184D">
        <w:rPr>
          <w:rFonts w:eastAsia="Arial"/>
        </w:rPr>
        <w:t>h</w:t>
      </w:r>
      <w:r w:rsidRPr="0084184D">
        <w:rPr>
          <w:rFonts w:eastAsia="Arial"/>
          <w:spacing w:val="1"/>
        </w:rPr>
        <w:t xml:space="preserve"> p</w:t>
      </w:r>
      <w:r w:rsidRPr="0084184D">
        <w:rPr>
          <w:rFonts w:eastAsia="Arial"/>
        </w:rPr>
        <w:t>r</w:t>
      </w:r>
      <w:r w:rsidRPr="0084184D">
        <w:rPr>
          <w:rFonts w:eastAsia="Arial"/>
          <w:spacing w:val="1"/>
        </w:rPr>
        <w:t>o</w:t>
      </w:r>
      <w:r w:rsidRPr="0084184D">
        <w:rPr>
          <w:rFonts w:eastAsia="Arial"/>
          <w:spacing w:val="-2"/>
        </w:rPr>
        <w:t>fi</w:t>
      </w:r>
      <w:r w:rsidRPr="0084184D">
        <w:rPr>
          <w:rFonts w:eastAsia="Arial"/>
          <w:spacing w:val="1"/>
        </w:rPr>
        <w:t>cie</w:t>
      </w:r>
      <w:r w:rsidRPr="0084184D">
        <w:rPr>
          <w:rFonts w:eastAsia="Arial"/>
          <w:spacing w:val="-2"/>
        </w:rPr>
        <w:t>n</w:t>
      </w:r>
      <w:r w:rsidRPr="0084184D">
        <w:rPr>
          <w:rFonts w:eastAsia="Arial"/>
          <w:spacing w:val="1"/>
        </w:rPr>
        <w:t>c</w:t>
      </w:r>
      <w:r w:rsidRPr="0084184D">
        <w:rPr>
          <w:rFonts w:eastAsia="Arial"/>
        </w:rPr>
        <w:t>y</w:t>
      </w:r>
      <w:r w:rsidRPr="0084184D">
        <w:rPr>
          <w:rFonts w:eastAsia="Arial"/>
          <w:spacing w:val="-1"/>
        </w:rPr>
        <w:t xml:space="preserve"> </w:t>
      </w:r>
      <w:r w:rsidRPr="0084184D">
        <w:rPr>
          <w:rFonts w:eastAsia="Arial"/>
        </w:rPr>
        <w:t>(</w:t>
      </w:r>
      <w:r w:rsidRPr="0084184D">
        <w:rPr>
          <w:rFonts w:eastAsia="Arial"/>
          <w:spacing w:val="1"/>
        </w:rPr>
        <w:t>i</w:t>
      </w:r>
      <w:r w:rsidRPr="0084184D">
        <w:rPr>
          <w:rFonts w:eastAsia="Arial"/>
          <w:spacing w:val="-2"/>
        </w:rPr>
        <w:t>n</w:t>
      </w:r>
      <w:r w:rsidRPr="0084184D">
        <w:rPr>
          <w:rFonts w:eastAsia="Arial"/>
          <w:spacing w:val="1"/>
        </w:rPr>
        <w:t>cl</w:t>
      </w:r>
      <w:r w:rsidRPr="0084184D">
        <w:rPr>
          <w:rFonts w:eastAsia="Arial"/>
          <w:spacing w:val="-2"/>
        </w:rPr>
        <w:t>u</w:t>
      </w:r>
      <w:r w:rsidRPr="0084184D">
        <w:rPr>
          <w:rFonts w:eastAsia="Arial"/>
          <w:spacing w:val="1"/>
        </w:rPr>
        <w:t>di</w:t>
      </w:r>
      <w:r w:rsidRPr="0084184D">
        <w:rPr>
          <w:rFonts w:eastAsia="Arial"/>
          <w:spacing w:val="-2"/>
        </w:rPr>
        <w:t>n</w:t>
      </w:r>
      <w:r w:rsidRPr="0084184D">
        <w:rPr>
          <w:rFonts w:eastAsia="Arial"/>
        </w:rPr>
        <w:t>g</w:t>
      </w:r>
      <w:r w:rsidRPr="0084184D">
        <w:rPr>
          <w:rFonts w:eastAsia="Arial"/>
          <w:spacing w:val="1"/>
        </w:rPr>
        <w:t xml:space="preserve"> m</w:t>
      </w:r>
      <w:r w:rsidRPr="0084184D">
        <w:rPr>
          <w:rFonts w:eastAsia="Arial"/>
          <w:spacing w:val="-2"/>
        </w:rPr>
        <w:t>e</w:t>
      </w:r>
      <w:r w:rsidRPr="0084184D">
        <w:rPr>
          <w:rFonts w:eastAsia="Arial"/>
        </w:rPr>
        <w:t>t</w:t>
      </w:r>
      <w:r w:rsidRPr="0084184D">
        <w:rPr>
          <w:rFonts w:eastAsia="Arial"/>
          <w:spacing w:val="1"/>
        </w:rPr>
        <w:t>ho</w:t>
      </w:r>
      <w:r w:rsidRPr="0084184D">
        <w:rPr>
          <w:rFonts w:eastAsia="Arial"/>
        </w:rPr>
        <w:t>d</w:t>
      </w:r>
      <w:r w:rsidRPr="0084184D">
        <w:rPr>
          <w:rFonts w:eastAsia="Arial"/>
          <w:spacing w:val="-1"/>
        </w:rPr>
        <w:t xml:space="preserve"> </w:t>
      </w:r>
      <w:r w:rsidRPr="0084184D">
        <w:rPr>
          <w:rFonts w:eastAsia="Arial"/>
          <w:spacing w:val="1"/>
        </w:rPr>
        <w:t>o</w:t>
      </w:r>
      <w:r w:rsidRPr="0084184D">
        <w:rPr>
          <w:rFonts w:eastAsia="Arial"/>
        </w:rPr>
        <w:t>f</w:t>
      </w:r>
      <w:r w:rsidRPr="0084184D">
        <w:rPr>
          <w:rFonts w:eastAsia="Arial"/>
          <w:spacing w:val="-1"/>
        </w:rPr>
        <w:t xml:space="preserve"> m</w:t>
      </w:r>
      <w:r w:rsidRPr="0084184D">
        <w:rPr>
          <w:rFonts w:eastAsia="Arial"/>
          <w:spacing w:val="1"/>
        </w:rPr>
        <w:t>easu</w:t>
      </w:r>
      <w:r w:rsidRPr="0084184D">
        <w:rPr>
          <w:rFonts w:eastAsia="Arial"/>
          <w:spacing w:val="-2"/>
        </w:rPr>
        <w:t>r</w:t>
      </w:r>
      <w:r w:rsidRPr="0084184D">
        <w:rPr>
          <w:rFonts w:eastAsia="Arial"/>
          <w:spacing w:val="1"/>
        </w:rPr>
        <w:t>em</w:t>
      </w:r>
      <w:r w:rsidRPr="0084184D">
        <w:rPr>
          <w:rFonts w:eastAsia="Arial"/>
          <w:spacing w:val="-2"/>
        </w:rPr>
        <w:t>e</w:t>
      </w:r>
      <w:r w:rsidRPr="0084184D">
        <w:rPr>
          <w:rFonts w:eastAsia="Arial"/>
          <w:spacing w:val="1"/>
        </w:rPr>
        <w:t>n</w:t>
      </w:r>
      <w:r w:rsidRPr="0084184D">
        <w:rPr>
          <w:rFonts w:eastAsia="Arial"/>
        </w:rPr>
        <w:t>t)</w:t>
      </w:r>
    </w:p>
    <w:p w:rsidR="00AF782F" w:rsidRPr="0084184D" w:rsidRDefault="00AF782F" w:rsidP="00D338E9">
      <w:pPr>
        <w:pStyle w:val="ListParagraph"/>
        <w:numPr>
          <w:ilvl w:val="0"/>
          <w:numId w:val="2"/>
        </w:numPr>
        <w:spacing w:before="120" w:after="120"/>
        <w:ind w:left="360"/>
        <w:jc w:val="both"/>
        <w:rPr>
          <w:rFonts w:eastAsia="Arial"/>
        </w:rPr>
      </w:pPr>
      <w:r w:rsidRPr="0084184D">
        <w:rPr>
          <w:rFonts w:eastAsia="Arial"/>
          <w:spacing w:val="-2"/>
        </w:rPr>
        <w:t>T</w:t>
      </w:r>
      <w:r w:rsidRPr="0084184D">
        <w:rPr>
          <w:rFonts w:eastAsia="Arial"/>
          <w:spacing w:val="1"/>
        </w:rPr>
        <w:t>h</w:t>
      </w:r>
      <w:r w:rsidRPr="0084184D">
        <w:rPr>
          <w:rFonts w:eastAsia="Arial"/>
        </w:rPr>
        <w:t>e</w:t>
      </w:r>
      <w:r w:rsidRPr="0084184D">
        <w:rPr>
          <w:rFonts w:eastAsia="Arial"/>
          <w:spacing w:val="1"/>
        </w:rPr>
        <w:t xml:space="preserve"> me</w:t>
      </w:r>
      <w:r w:rsidRPr="0084184D">
        <w:rPr>
          <w:rFonts w:eastAsia="Arial"/>
        </w:rPr>
        <w:t>t</w:t>
      </w:r>
      <w:r w:rsidRPr="0084184D">
        <w:rPr>
          <w:rFonts w:eastAsia="Arial"/>
          <w:spacing w:val="1"/>
        </w:rPr>
        <w:t>h</w:t>
      </w:r>
      <w:r w:rsidRPr="0084184D">
        <w:rPr>
          <w:rFonts w:eastAsia="Arial"/>
          <w:spacing w:val="-2"/>
        </w:rPr>
        <w:t>o</w:t>
      </w:r>
      <w:r w:rsidRPr="0084184D">
        <w:rPr>
          <w:rFonts w:eastAsia="Arial"/>
          <w:spacing w:val="1"/>
        </w:rPr>
        <w:t>d</w:t>
      </w:r>
      <w:r w:rsidRPr="0084184D">
        <w:rPr>
          <w:rFonts w:eastAsia="Arial"/>
        </w:rPr>
        <w:t>s</w:t>
      </w:r>
      <w:r w:rsidRPr="0084184D">
        <w:rPr>
          <w:rFonts w:eastAsia="Arial"/>
          <w:spacing w:val="-1"/>
        </w:rPr>
        <w:t xml:space="preserve"> </w:t>
      </w:r>
      <w:r w:rsidRPr="0084184D">
        <w:rPr>
          <w:rFonts w:eastAsia="Arial"/>
          <w:spacing w:val="1"/>
        </w:rPr>
        <w:t>us</w:t>
      </w:r>
      <w:r w:rsidRPr="0084184D">
        <w:rPr>
          <w:rFonts w:eastAsia="Arial"/>
          <w:spacing w:val="-2"/>
        </w:rPr>
        <w:t>e</w:t>
      </w:r>
      <w:r w:rsidRPr="0084184D">
        <w:rPr>
          <w:rFonts w:eastAsia="Arial"/>
        </w:rPr>
        <w:t>d</w:t>
      </w:r>
      <w:r w:rsidRPr="0084184D">
        <w:rPr>
          <w:rFonts w:eastAsia="Arial"/>
          <w:spacing w:val="1"/>
        </w:rPr>
        <w:t xml:space="preserve"> fo</w:t>
      </w:r>
      <w:r w:rsidRPr="0084184D">
        <w:rPr>
          <w:rFonts w:eastAsia="Arial"/>
        </w:rPr>
        <w:t>r</w:t>
      </w:r>
      <w:r w:rsidRPr="0084184D">
        <w:rPr>
          <w:rFonts w:eastAsia="Arial"/>
          <w:spacing w:val="-2"/>
        </w:rPr>
        <w:t xml:space="preserve"> </w:t>
      </w:r>
      <w:r w:rsidRPr="0084184D">
        <w:rPr>
          <w:rFonts w:eastAsia="Arial"/>
          <w:spacing w:val="1"/>
        </w:rPr>
        <w:t>la</w:t>
      </w:r>
      <w:r w:rsidRPr="0084184D">
        <w:rPr>
          <w:rFonts w:eastAsia="Arial"/>
          <w:spacing w:val="-2"/>
        </w:rPr>
        <w:t>n</w:t>
      </w:r>
      <w:r w:rsidRPr="0084184D">
        <w:rPr>
          <w:rFonts w:eastAsia="Arial"/>
          <w:spacing w:val="1"/>
        </w:rPr>
        <w:t>gu</w:t>
      </w:r>
      <w:r w:rsidRPr="0084184D">
        <w:rPr>
          <w:rFonts w:eastAsia="Arial"/>
          <w:spacing w:val="-2"/>
        </w:rPr>
        <w:t>ag</w:t>
      </w:r>
      <w:r w:rsidRPr="0084184D">
        <w:rPr>
          <w:rFonts w:eastAsia="Arial"/>
        </w:rPr>
        <w:t>e</w:t>
      </w:r>
      <w:r w:rsidRPr="0084184D">
        <w:rPr>
          <w:rFonts w:eastAsia="Arial"/>
          <w:spacing w:val="1"/>
        </w:rPr>
        <w:t xml:space="preserve"> i</w:t>
      </w:r>
      <w:r w:rsidRPr="0084184D">
        <w:rPr>
          <w:rFonts w:eastAsia="Arial"/>
          <w:spacing w:val="-2"/>
        </w:rPr>
        <w:t>n</w:t>
      </w:r>
      <w:r w:rsidRPr="0084184D">
        <w:rPr>
          <w:rFonts w:eastAsia="Arial"/>
          <w:spacing w:val="1"/>
        </w:rPr>
        <w:t>s</w:t>
      </w:r>
      <w:r w:rsidRPr="0084184D">
        <w:rPr>
          <w:rFonts w:eastAsia="Arial"/>
        </w:rPr>
        <w:t>tr</w:t>
      </w:r>
      <w:r w:rsidRPr="0084184D">
        <w:rPr>
          <w:rFonts w:eastAsia="Arial"/>
          <w:spacing w:val="-1"/>
        </w:rPr>
        <w:t>u</w:t>
      </w:r>
      <w:r w:rsidRPr="0084184D">
        <w:rPr>
          <w:rFonts w:eastAsia="Arial"/>
          <w:spacing w:val="1"/>
        </w:rPr>
        <w:t>c</w:t>
      </w:r>
      <w:r w:rsidRPr="0084184D">
        <w:rPr>
          <w:rFonts w:eastAsia="Arial"/>
        </w:rPr>
        <w:t>t</w:t>
      </w:r>
      <w:r w:rsidRPr="0084184D">
        <w:rPr>
          <w:rFonts w:eastAsia="Arial"/>
          <w:spacing w:val="1"/>
        </w:rPr>
        <w:t>i</w:t>
      </w:r>
      <w:r w:rsidRPr="0084184D">
        <w:rPr>
          <w:rFonts w:eastAsia="Arial"/>
          <w:spacing w:val="-2"/>
        </w:rPr>
        <w:t>o</w:t>
      </w:r>
      <w:r w:rsidRPr="0084184D">
        <w:rPr>
          <w:rFonts w:eastAsia="Arial"/>
        </w:rPr>
        <w:t>n</w:t>
      </w:r>
    </w:p>
    <w:p w:rsidR="00AF782F" w:rsidRPr="0084184D" w:rsidRDefault="00AF782F" w:rsidP="00D338E9">
      <w:pPr>
        <w:pStyle w:val="ListParagraph"/>
        <w:numPr>
          <w:ilvl w:val="0"/>
          <w:numId w:val="2"/>
        </w:numPr>
        <w:spacing w:before="120" w:after="120"/>
        <w:ind w:left="360"/>
        <w:jc w:val="both"/>
        <w:rPr>
          <w:rFonts w:eastAsia="Arial"/>
        </w:rPr>
      </w:pPr>
      <w:r w:rsidRPr="0084184D">
        <w:rPr>
          <w:rFonts w:eastAsia="Arial"/>
        </w:rPr>
        <w:t>How</w:t>
      </w:r>
      <w:r w:rsidRPr="0084184D">
        <w:rPr>
          <w:rFonts w:eastAsia="Arial"/>
          <w:spacing w:val="-2"/>
        </w:rPr>
        <w:t xml:space="preserve"> </w:t>
      </w:r>
      <w:r w:rsidRPr="0084184D">
        <w:rPr>
          <w:rFonts w:eastAsia="Arial"/>
          <w:spacing w:val="1"/>
        </w:rPr>
        <w:t>th</w:t>
      </w:r>
      <w:r w:rsidRPr="0084184D">
        <w:rPr>
          <w:rFonts w:eastAsia="Arial"/>
        </w:rPr>
        <w:t>e</w:t>
      </w:r>
      <w:r w:rsidRPr="0084184D">
        <w:rPr>
          <w:rFonts w:eastAsia="Arial"/>
          <w:spacing w:val="1"/>
        </w:rPr>
        <w:t xml:space="preserve"> lang</w:t>
      </w:r>
      <w:r w:rsidRPr="0084184D">
        <w:rPr>
          <w:rFonts w:eastAsia="Arial"/>
          <w:spacing w:val="-2"/>
        </w:rPr>
        <w:t>u</w:t>
      </w:r>
      <w:r w:rsidRPr="0084184D">
        <w:rPr>
          <w:rFonts w:eastAsia="Arial"/>
          <w:spacing w:val="1"/>
        </w:rPr>
        <w:t>ag</w:t>
      </w:r>
      <w:r w:rsidRPr="0084184D">
        <w:rPr>
          <w:rFonts w:eastAsia="Arial"/>
        </w:rPr>
        <w:t>e</w:t>
      </w:r>
      <w:r w:rsidRPr="0084184D">
        <w:rPr>
          <w:rFonts w:eastAsia="Arial"/>
          <w:spacing w:val="-1"/>
        </w:rPr>
        <w:t xml:space="preserve"> </w:t>
      </w:r>
      <w:r w:rsidRPr="0084184D">
        <w:rPr>
          <w:rFonts w:eastAsia="Arial"/>
          <w:spacing w:val="1"/>
        </w:rPr>
        <w:t>p</w:t>
      </w:r>
      <w:r w:rsidRPr="0084184D">
        <w:rPr>
          <w:rFonts w:eastAsia="Arial"/>
        </w:rPr>
        <w:t>r</w:t>
      </w:r>
      <w:r w:rsidRPr="0084184D">
        <w:rPr>
          <w:rFonts w:eastAsia="Arial"/>
          <w:spacing w:val="1"/>
        </w:rPr>
        <w:t>og</w:t>
      </w:r>
      <w:r w:rsidRPr="0084184D">
        <w:rPr>
          <w:rFonts w:eastAsia="Arial"/>
          <w:spacing w:val="-2"/>
        </w:rPr>
        <w:t>r</w:t>
      </w:r>
      <w:r w:rsidRPr="0084184D">
        <w:rPr>
          <w:rFonts w:eastAsia="Arial"/>
          <w:spacing w:val="1"/>
        </w:rPr>
        <w:t>a</w:t>
      </w:r>
      <w:r w:rsidRPr="0084184D">
        <w:rPr>
          <w:rFonts w:eastAsia="Arial"/>
        </w:rPr>
        <w:t>m</w:t>
      </w:r>
      <w:r w:rsidRPr="0084184D">
        <w:rPr>
          <w:rFonts w:eastAsia="Arial"/>
          <w:spacing w:val="1"/>
        </w:rPr>
        <w:t xml:space="preserve"> </w:t>
      </w:r>
      <w:r w:rsidRPr="0084184D">
        <w:rPr>
          <w:rFonts w:eastAsia="Arial"/>
          <w:spacing w:val="-2"/>
        </w:rPr>
        <w:t>w</w:t>
      </w:r>
      <w:r w:rsidRPr="0084184D">
        <w:rPr>
          <w:rFonts w:eastAsia="Arial"/>
          <w:spacing w:val="1"/>
        </w:rPr>
        <w:t>i</w:t>
      </w:r>
      <w:r w:rsidRPr="0084184D">
        <w:rPr>
          <w:rFonts w:eastAsia="Arial"/>
          <w:spacing w:val="-2"/>
        </w:rPr>
        <w:t>l</w:t>
      </w:r>
      <w:r w:rsidRPr="0084184D">
        <w:rPr>
          <w:rFonts w:eastAsia="Arial"/>
        </w:rPr>
        <w:t>l</w:t>
      </w:r>
      <w:r w:rsidRPr="0084184D">
        <w:rPr>
          <w:rFonts w:eastAsia="Arial"/>
          <w:spacing w:val="1"/>
        </w:rPr>
        <w:t xml:space="preserve"> m</w:t>
      </w:r>
      <w:r w:rsidRPr="0084184D">
        <w:rPr>
          <w:rFonts w:eastAsia="Arial"/>
          <w:spacing w:val="-2"/>
        </w:rPr>
        <w:t>e</w:t>
      </w:r>
      <w:r w:rsidRPr="0084184D">
        <w:rPr>
          <w:rFonts w:eastAsia="Arial"/>
          <w:spacing w:val="1"/>
        </w:rPr>
        <w:t>e</w:t>
      </w:r>
      <w:r w:rsidRPr="0084184D">
        <w:rPr>
          <w:rFonts w:eastAsia="Arial"/>
        </w:rPr>
        <w:t>t</w:t>
      </w:r>
      <w:r w:rsidRPr="0084184D">
        <w:rPr>
          <w:rFonts w:eastAsia="Arial"/>
          <w:spacing w:val="1"/>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1"/>
        </w:rPr>
        <w:t xml:space="preserve"> </w:t>
      </w:r>
      <w:r w:rsidRPr="0084184D">
        <w:rPr>
          <w:rFonts w:eastAsia="Arial"/>
          <w:spacing w:val="-1"/>
        </w:rPr>
        <w:t>c</w:t>
      </w:r>
      <w:r w:rsidRPr="0084184D">
        <w:rPr>
          <w:rFonts w:eastAsia="Arial"/>
          <w:spacing w:val="1"/>
        </w:rPr>
        <w:t>hi</w:t>
      </w:r>
      <w:r w:rsidRPr="0084184D">
        <w:rPr>
          <w:rFonts w:eastAsia="Arial"/>
          <w:spacing w:val="-2"/>
        </w:rPr>
        <w:t>l</w:t>
      </w:r>
      <w:r w:rsidRPr="0084184D">
        <w:rPr>
          <w:rFonts w:eastAsia="Arial"/>
          <w:spacing w:val="1"/>
        </w:rPr>
        <w:t>d’</w:t>
      </w:r>
      <w:r w:rsidRPr="0084184D">
        <w:rPr>
          <w:rFonts w:eastAsia="Arial"/>
        </w:rPr>
        <w:t>s</w:t>
      </w:r>
      <w:r w:rsidRPr="0084184D">
        <w:rPr>
          <w:rFonts w:eastAsia="Arial"/>
          <w:spacing w:val="-1"/>
        </w:rPr>
        <w:t xml:space="preserve"> </w:t>
      </w:r>
      <w:r w:rsidRPr="0084184D">
        <w:rPr>
          <w:rFonts w:eastAsia="Arial"/>
          <w:spacing w:val="1"/>
        </w:rPr>
        <w:t>i</w:t>
      </w:r>
      <w:r w:rsidRPr="0084184D">
        <w:rPr>
          <w:rFonts w:eastAsia="Arial"/>
          <w:spacing w:val="-2"/>
        </w:rPr>
        <w:t>n</w:t>
      </w:r>
      <w:r w:rsidRPr="0084184D">
        <w:rPr>
          <w:rFonts w:eastAsia="Arial"/>
          <w:spacing w:val="1"/>
        </w:rPr>
        <w:t>s</w:t>
      </w:r>
      <w:r w:rsidRPr="0084184D">
        <w:rPr>
          <w:rFonts w:eastAsia="Arial"/>
        </w:rPr>
        <w:t>tr</w:t>
      </w:r>
      <w:r w:rsidRPr="0084184D">
        <w:rPr>
          <w:rFonts w:eastAsia="Arial"/>
          <w:spacing w:val="-1"/>
        </w:rPr>
        <w:t>u</w:t>
      </w:r>
      <w:r w:rsidRPr="0084184D">
        <w:rPr>
          <w:rFonts w:eastAsia="Arial"/>
          <w:spacing w:val="1"/>
        </w:rPr>
        <w:t>c</w:t>
      </w:r>
      <w:r w:rsidRPr="0084184D">
        <w:rPr>
          <w:rFonts w:eastAsia="Arial"/>
        </w:rPr>
        <w:t>t</w:t>
      </w:r>
      <w:r w:rsidRPr="0084184D">
        <w:rPr>
          <w:rFonts w:eastAsia="Arial"/>
          <w:spacing w:val="1"/>
        </w:rPr>
        <w:t>i</w:t>
      </w:r>
      <w:r w:rsidRPr="0084184D">
        <w:rPr>
          <w:rFonts w:eastAsia="Arial"/>
          <w:spacing w:val="-2"/>
        </w:rPr>
        <w:t>o</w:t>
      </w:r>
      <w:r w:rsidRPr="0084184D">
        <w:rPr>
          <w:rFonts w:eastAsia="Arial"/>
          <w:spacing w:val="1"/>
        </w:rPr>
        <w:t>na</w:t>
      </w:r>
      <w:r w:rsidRPr="0084184D">
        <w:rPr>
          <w:rFonts w:eastAsia="Arial"/>
        </w:rPr>
        <w:t>l</w:t>
      </w:r>
      <w:r w:rsidRPr="0084184D">
        <w:rPr>
          <w:rFonts w:eastAsia="Arial"/>
          <w:spacing w:val="-1"/>
        </w:rPr>
        <w:t xml:space="preserve"> </w:t>
      </w:r>
      <w:r w:rsidRPr="0084184D">
        <w:rPr>
          <w:rFonts w:eastAsia="Arial"/>
          <w:spacing w:val="1"/>
        </w:rPr>
        <w:t>nee</w:t>
      </w:r>
      <w:r w:rsidRPr="0084184D">
        <w:rPr>
          <w:rFonts w:eastAsia="Arial"/>
          <w:spacing w:val="-2"/>
        </w:rPr>
        <w:t>d</w:t>
      </w:r>
      <w:r w:rsidRPr="0084184D">
        <w:rPr>
          <w:rFonts w:eastAsia="Arial"/>
        </w:rPr>
        <w:t>s</w:t>
      </w:r>
    </w:p>
    <w:p w:rsidR="00AF782F" w:rsidRPr="0084184D" w:rsidRDefault="00AF782F" w:rsidP="00D338E9">
      <w:pPr>
        <w:pStyle w:val="ListParagraph"/>
        <w:numPr>
          <w:ilvl w:val="0"/>
          <w:numId w:val="2"/>
        </w:numPr>
        <w:tabs>
          <w:tab w:val="left" w:pos="640"/>
        </w:tabs>
        <w:spacing w:before="120" w:after="120"/>
        <w:ind w:left="360"/>
        <w:jc w:val="both"/>
        <w:rPr>
          <w:rFonts w:eastAsia="Arial"/>
        </w:rPr>
      </w:pPr>
      <w:r w:rsidRPr="0084184D">
        <w:rPr>
          <w:rFonts w:eastAsia="Arial"/>
        </w:rPr>
        <w:t>How</w:t>
      </w:r>
      <w:r w:rsidRPr="0084184D">
        <w:rPr>
          <w:rFonts w:eastAsia="Arial"/>
          <w:spacing w:val="36"/>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39"/>
        </w:rPr>
        <w:t xml:space="preserve"> </w:t>
      </w:r>
      <w:r w:rsidRPr="0084184D">
        <w:rPr>
          <w:rFonts w:eastAsia="Arial"/>
          <w:spacing w:val="1"/>
        </w:rPr>
        <w:t>p</w:t>
      </w:r>
      <w:r w:rsidRPr="0084184D">
        <w:rPr>
          <w:rFonts w:eastAsia="Arial"/>
        </w:rPr>
        <w:t>r</w:t>
      </w:r>
      <w:r w:rsidRPr="0084184D">
        <w:rPr>
          <w:rFonts w:eastAsia="Arial"/>
          <w:spacing w:val="1"/>
        </w:rPr>
        <w:t>og</w:t>
      </w:r>
      <w:r w:rsidRPr="0084184D">
        <w:rPr>
          <w:rFonts w:eastAsia="Arial"/>
        </w:rPr>
        <w:t>r</w:t>
      </w:r>
      <w:r w:rsidRPr="0084184D">
        <w:rPr>
          <w:rFonts w:eastAsia="Arial"/>
          <w:spacing w:val="-2"/>
        </w:rPr>
        <w:t>a</w:t>
      </w:r>
      <w:r w:rsidRPr="0084184D">
        <w:rPr>
          <w:rFonts w:eastAsia="Arial"/>
        </w:rPr>
        <w:t>m</w:t>
      </w:r>
      <w:r w:rsidRPr="0084184D">
        <w:rPr>
          <w:rFonts w:eastAsia="Arial"/>
          <w:spacing w:val="40"/>
        </w:rPr>
        <w:t xml:space="preserve"> </w:t>
      </w:r>
      <w:r w:rsidRPr="0084184D">
        <w:rPr>
          <w:rFonts w:eastAsia="Arial"/>
          <w:spacing w:val="-3"/>
        </w:rPr>
        <w:t>w</w:t>
      </w:r>
      <w:r w:rsidRPr="0084184D">
        <w:rPr>
          <w:rFonts w:eastAsia="Arial"/>
          <w:spacing w:val="1"/>
        </w:rPr>
        <w:t>il</w:t>
      </w:r>
      <w:r w:rsidRPr="0084184D">
        <w:rPr>
          <w:rFonts w:eastAsia="Arial"/>
        </w:rPr>
        <w:t>l</w:t>
      </w:r>
      <w:r w:rsidRPr="0084184D">
        <w:rPr>
          <w:rFonts w:eastAsia="Arial"/>
          <w:spacing w:val="37"/>
        </w:rPr>
        <w:t xml:space="preserve"> </w:t>
      </w:r>
      <w:r w:rsidRPr="0084184D">
        <w:rPr>
          <w:rFonts w:eastAsia="Arial"/>
          <w:spacing w:val="1"/>
        </w:rPr>
        <w:t>he</w:t>
      </w:r>
      <w:r w:rsidRPr="0084184D">
        <w:rPr>
          <w:rFonts w:eastAsia="Arial"/>
          <w:spacing w:val="-2"/>
        </w:rPr>
        <w:t>l</w:t>
      </w:r>
      <w:r w:rsidRPr="0084184D">
        <w:rPr>
          <w:rFonts w:eastAsia="Arial"/>
        </w:rPr>
        <w:t>p</w:t>
      </w:r>
      <w:r w:rsidRPr="0084184D">
        <w:rPr>
          <w:rFonts w:eastAsia="Arial"/>
          <w:spacing w:val="39"/>
        </w:rPr>
        <w:t xml:space="preserve"> </w:t>
      </w:r>
      <w:r w:rsidRPr="0084184D">
        <w:rPr>
          <w:rFonts w:eastAsia="Arial"/>
          <w:spacing w:val="-2"/>
        </w:rPr>
        <w:t>t</w:t>
      </w:r>
      <w:r w:rsidRPr="0084184D">
        <w:rPr>
          <w:rFonts w:eastAsia="Arial"/>
          <w:spacing w:val="1"/>
        </w:rPr>
        <w:t>h</w:t>
      </w:r>
      <w:r w:rsidRPr="0084184D">
        <w:rPr>
          <w:rFonts w:eastAsia="Arial"/>
        </w:rPr>
        <w:t>e</w:t>
      </w:r>
      <w:r w:rsidRPr="0084184D">
        <w:rPr>
          <w:rFonts w:eastAsia="Arial"/>
          <w:spacing w:val="39"/>
        </w:rPr>
        <w:t xml:space="preserve"> </w:t>
      </w:r>
      <w:r w:rsidRPr="0084184D">
        <w:rPr>
          <w:rFonts w:eastAsia="Arial"/>
          <w:spacing w:val="-1"/>
        </w:rPr>
        <w:t>c</w:t>
      </w:r>
      <w:r w:rsidRPr="0084184D">
        <w:rPr>
          <w:rFonts w:eastAsia="Arial"/>
          <w:spacing w:val="1"/>
        </w:rPr>
        <w:t>hi</w:t>
      </w:r>
      <w:r w:rsidRPr="0084184D">
        <w:rPr>
          <w:rFonts w:eastAsia="Arial"/>
          <w:spacing w:val="-2"/>
        </w:rPr>
        <w:t>l</w:t>
      </w:r>
      <w:r w:rsidRPr="0084184D">
        <w:rPr>
          <w:rFonts w:eastAsia="Arial"/>
        </w:rPr>
        <w:t>d</w:t>
      </w:r>
      <w:r w:rsidRPr="0084184D">
        <w:rPr>
          <w:rFonts w:eastAsia="Arial"/>
          <w:spacing w:val="39"/>
        </w:rPr>
        <w:t xml:space="preserve"> </w:t>
      </w:r>
      <w:r w:rsidRPr="0084184D">
        <w:rPr>
          <w:rFonts w:eastAsia="Arial"/>
        </w:rPr>
        <w:t>to</w:t>
      </w:r>
      <w:r w:rsidRPr="0084184D">
        <w:rPr>
          <w:rFonts w:eastAsia="Arial"/>
          <w:spacing w:val="38"/>
        </w:rPr>
        <w:t xml:space="preserve"> </w:t>
      </w:r>
      <w:r w:rsidRPr="0084184D">
        <w:rPr>
          <w:rFonts w:eastAsia="Arial"/>
          <w:spacing w:val="1"/>
        </w:rPr>
        <w:t>l</w:t>
      </w:r>
      <w:r w:rsidRPr="0084184D">
        <w:rPr>
          <w:rFonts w:eastAsia="Arial"/>
          <w:spacing w:val="-2"/>
        </w:rPr>
        <w:t>e</w:t>
      </w:r>
      <w:r w:rsidRPr="0084184D">
        <w:rPr>
          <w:rFonts w:eastAsia="Arial"/>
          <w:spacing w:val="1"/>
        </w:rPr>
        <w:t>a</w:t>
      </w:r>
      <w:r w:rsidRPr="0084184D">
        <w:rPr>
          <w:rFonts w:eastAsia="Arial"/>
        </w:rPr>
        <w:t>rn</w:t>
      </w:r>
      <w:r w:rsidRPr="0084184D">
        <w:rPr>
          <w:rFonts w:eastAsia="Arial"/>
          <w:spacing w:val="39"/>
        </w:rPr>
        <w:t xml:space="preserve"> </w:t>
      </w:r>
      <w:r w:rsidRPr="0084184D">
        <w:rPr>
          <w:rFonts w:eastAsia="Arial"/>
        </w:rPr>
        <w:t>E</w:t>
      </w:r>
      <w:r w:rsidRPr="0084184D">
        <w:rPr>
          <w:rFonts w:eastAsia="Arial"/>
          <w:spacing w:val="-2"/>
        </w:rPr>
        <w:t>n</w:t>
      </w:r>
      <w:r w:rsidRPr="0084184D">
        <w:rPr>
          <w:rFonts w:eastAsia="Arial"/>
          <w:spacing w:val="1"/>
        </w:rPr>
        <w:t>gl</w:t>
      </w:r>
      <w:r w:rsidRPr="0084184D">
        <w:rPr>
          <w:rFonts w:eastAsia="Arial"/>
          <w:spacing w:val="-2"/>
        </w:rPr>
        <w:t>i</w:t>
      </w:r>
      <w:r w:rsidRPr="0084184D">
        <w:rPr>
          <w:rFonts w:eastAsia="Arial"/>
          <w:spacing w:val="1"/>
        </w:rPr>
        <w:t>s</w:t>
      </w:r>
      <w:r w:rsidRPr="0084184D">
        <w:rPr>
          <w:rFonts w:eastAsia="Arial"/>
        </w:rPr>
        <w:t>h</w:t>
      </w:r>
      <w:r w:rsidRPr="0084184D">
        <w:rPr>
          <w:rFonts w:eastAsia="Arial"/>
          <w:spacing w:val="37"/>
        </w:rPr>
        <w:t xml:space="preserve"> </w:t>
      </w:r>
      <w:r w:rsidRPr="0084184D">
        <w:rPr>
          <w:rFonts w:eastAsia="Arial"/>
          <w:spacing w:val="1"/>
        </w:rPr>
        <w:t>an</w:t>
      </w:r>
      <w:r w:rsidRPr="0084184D">
        <w:rPr>
          <w:rFonts w:eastAsia="Arial"/>
        </w:rPr>
        <w:t>d</w:t>
      </w:r>
      <w:r w:rsidRPr="0084184D">
        <w:rPr>
          <w:rFonts w:eastAsia="Arial"/>
          <w:spacing w:val="37"/>
        </w:rPr>
        <w:t xml:space="preserve"> </w:t>
      </w:r>
      <w:r w:rsidRPr="0084184D">
        <w:rPr>
          <w:rFonts w:eastAsia="Arial"/>
          <w:spacing w:val="1"/>
        </w:rPr>
        <w:t>me</w:t>
      </w:r>
      <w:r w:rsidRPr="0084184D">
        <w:rPr>
          <w:rFonts w:eastAsia="Arial"/>
          <w:spacing w:val="-2"/>
        </w:rPr>
        <w:t>e</w:t>
      </w:r>
      <w:r w:rsidRPr="0084184D">
        <w:rPr>
          <w:rFonts w:eastAsia="Arial"/>
        </w:rPr>
        <w:t>t</w:t>
      </w:r>
      <w:r w:rsidRPr="0084184D">
        <w:rPr>
          <w:rFonts w:eastAsia="Arial"/>
          <w:spacing w:val="39"/>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39"/>
        </w:rPr>
        <w:t xml:space="preserve"> </w:t>
      </w:r>
      <w:r w:rsidRPr="0084184D">
        <w:rPr>
          <w:rFonts w:eastAsia="Arial"/>
          <w:spacing w:val="-2"/>
        </w:rPr>
        <w:t>a</w:t>
      </w:r>
      <w:r w:rsidRPr="0084184D">
        <w:rPr>
          <w:rFonts w:eastAsia="Arial"/>
          <w:spacing w:val="1"/>
        </w:rPr>
        <w:t>ca</w:t>
      </w:r>
      <w:r w:rsidRPr="0084184D">
        <w:rPr>
          <w:rFonts w:eastAsia="Arial"/>
          <w:spacing w:val="-2"/>
        </w:rPr>
        <w:t>d</w:t>
      </w:r>
      <w:r w:rsidRPr="0084184D">
        <w:rPr>
          <w:rFonts w:eastAsia="Arial"/>
          <w:spacing w:val="1"/>
        </w:rPr>
        <w:t>em</w:t>
      </w:r>
      <w:r w:rsidRPr="0084184D">
        <w:rPr>
          <w:rFonts w:eastAsia="Arial"/>
          <w:spacing w:val="-2"/>
        </w:rPr>
        <w:t>i</w:t>
      </w:r>
      <w:r w:rsidRPr="0084184D">
        <w:rPr>
          <w:rFonts w:eastAsia="Arial"/>
        </w:rPr>
        <w:t>c</w:t>
      </w:r>
      <w:r w:rsidRPr="0084184D">
        <w:rPr>
          <w:rFonts w:eastAsia="Arial"/>
          <w:spacing w:val="38"/>
        </w:rPr>
        <w:t xml:space="preserve"> </w:t>
      </w:r>
      <w:r w:rsidRPr="0084184D">
        <w:rPr>
          <w:rFonts w:eastAsia="Arial"/>
          <w:spacing w:val="1"/>
        </w:rPr>
        <w:t>s</w:t>
      </w:r>
      <w:r w:rsidRPr="0084184D">
        <w:rPr>
          <w:rFonts w:eastAsia="Arial"/>
        </w:rPr>
        <w:t>t</w:t>
      </w:r>
      <w:r w:rsidRPr="0084184D">
        <w:rPr>
          <w:rFonts w:eastAsia="Arial"/>
          <w:spacing w:val="1"/>
        </w:rPr>
        <w:t>a</w:t>
      </w:r>
      <w:r w:rsidRPr="0084184D">
        <w:rPr>
          <w:rFonts w:eastAsia="Arial"/>
          <w:spacing w:val="-2"/>
        </w:rPr>
        <w:t>n</w:t>
      </w:r>
      <w:r w:rsidRPr="0084184D">
        <w:rPr>
          <w:rFonts w:eastAsia="Arial"/>
          <w:spacing w:val="1"/>
        </w:rPr>
        <w:t>da</w:t>
      </w:r>
      <w:r w:rsidRPr="0084184D">
        <w:rPr>
          <w:rFonts w:eastAsia="Arial"/>
          <w:spacing w:val="-2"/>
        </w:rPr>
        <w:t>r</w:t>
      </w:r>
      <w:r w:rsidRPr="0084184D">
        <w:rPr>
          <w:rFonts w:eastAsia="Arial"/>
          <w:spacing w:val="1"/>
        </w:rPr>
        <w:t>d</w:t>
      </w:r>
      <w:r w:rsidRPr="0084184D">
        <w:rPr>
          <w:rFonts w:eastAsia="Arial"/>
        </w:rPr>
        <w:t>s</w:t>
      </w:r>
      <w:r w:rsidRPr="0084184D">
        <w:rPr>
          <w:rFonts w:eastAsia="Arial"/>
          <w:spacing w:val="40"/>
        </w:rPr>
        <w:t xml:space="preserve"> </w:t>
      </w:r>
      <w:r w:rsidRPr="0084184D">
        <w:rPr>
          <w:rFonts w:eastAsia="Arial"/>
          <w:spacing w:val="-2"/>
        </w:rPr>
        <w:t>f</w:t>
      </w:r>
      <w:r w:rsidRPr="0084184D">
        <w:rPr>
          <w:rFonts w:eastAsia="Arial"/>
          <w:spacing w:val="1"/>
        </w:rPr>
        <w:t>o</w:t>
      </w:r>
      <w:r w:rsidRPr="0084184D">
        <w:rPr>
          <w:rFonts w:eastAsia="Arial"/>
        </w:rPr>
        <w:t>r</w:t>
      </w:r>
      <w:r w:rsidRPr="0084184D">
        <w:rPr>
          <w:rFonts w:eastAsia="Arial"/>
          <w:spacing w:val="39"/>
        </w:rPr>
        <w:t xml:space="preserve"> </w:t>
      </w:r>
      <w:r w:rsidRPr="0084184D">
        <w:rPr>
          <w:rFonts w:eastAsia="Arial"/>
          <w:spacing w:val="1"/>
        </w:rPr>
        <w:t>p</w:t>
      </w:r>
      <w:r w:rsidRPr="0084184D">
        <w:rPr>
          <w:rFonts w:eastAsia="Arial"/>
        </w:rPr>
        <w:t>r</w:t>
      </w:r>
      <w:r w:rsidRPr="0084184D">
        <w:rPr>
          <w:rFonts w:eastAsia="Arial"/>
          <w:spacing w:val="-2"/>
        </w:rPr>
        <w:t>o</w:t>
      </w:r>
      <w:r w:rsidRPr="0084184D">
        <w:rPr>
          <w:rFonts w:eastAsia="Arial"/>
          <w:spacing w:val="1"/>
        </w:rPr>
        <w:t>mo</w:t>
      </w:r>
      <w:r w:rsidRPr="0084184D">
        <w:rPr>
          <w:rFonts w:eastAsia="Arial"/>
          <w:spacing w:val="-2"/>
        </w:rPr>
        <w:t>t</w:t>
      </w:r>
      <w:r w:rsidRPr="0084184D">
        <w:rPr>
          <w:rFonts w:eastAsia="Arial"/>
          <w:spacing w:val="1"/>
        </w:rPr>
        <w:t>io</w:t>
      </w:r>
      <w:r w:rsidRPr="0084184D">
        <w:rPr>
          <w:rFonts w:eastAsia="Arial"/>
        </w:rPr>
        <w:t>n</w:t>
      </w:r>
      <w:r w:rsidRPr="0084184D">
        <w:rPr>
          <w:rFonts w:eastAsia="Arial"/>
          <w:spacing w:val="37"/>
        </w:rPr>
        <w:t xml:space="preserve"> </w:t>
      </w:r>
      <w:r w:rsidRPr="0084184D">
        <w:rPr>
          <w:rFonts w:eastAsia="Arial"/>
          <w:spacing w:val="-2"/>
        </w:rPr>
        <w:t>o</w:t>
      </w:r>
      <w:r w:rsidRPr="0084184D">
        <w:rPr>
          <w:rFonts w:eastAsia="Arial"/>
        </w:rPr>
        <w:t xml:space="preserve">r </w:t>
      </w:r>
      <w:r w:rsidRPr="0084184D">
        <w:rPr>
          <w:rFonts w:eastAsia="Arial"/>
          <w:spacing w:val="1"/>
        </w:rPr>
        <w:t>g</w:t>
      </w:r>
      <w:r w:rsidRPr="0084184D">
        <w:rPr>
          <w:rFonts w:eastAsia="Arial"/>
        </w:rPr>
        <w:t>r</w:t>
      </w:r>
      <w:r w:rsidRPr="0084184D">
        <w:rPr>
          <w:rFonts w:eastAsia="Arial"/>
          <w:spacing w:val="1"/>
        </w:rPr>
        <w:t>adu</w:t>
      </w:r>
      <w:r w:rsidRPr="0084184D">
        <w:rPr>
          <w:rFonts w:eastAsia="Arial"/>
          <w:spacing w:val="-2"/>
        </w:rPr>
        <w:t>a</w:t>
      </w:r>
      <w:r w:rsidRPr="0084184D">
        <w:rPr>
          <w:rFonts w:eastAsia="Arial"/>
        </w:rPr>
        <w:t>t</w:t>
      </w:r>
      <w:r w:rsidRPr="0084184D">
        <w:rPr>
          <w:rFonts w:eastAsia="Arial"/>
          <w:spacing w:val="1"/>
        </w:rPr>
        <w:t>i</w:t>
      </w:r>
      <w:r w:rsidRPr="0084184D">
        <w:rPr>
          <w:rFonts w:eastAsia="Arial"/>
          <w:spacing w:val="-2"/>
        </w:rPr>
        <w:t>o</w:t>
      </w:r>
      <w:r w:rsidRPr="0084184D">
        <w:rPr>
          <w:rFonts w:eastAsia="Arial"/>
        </w:rPr>
        <w:t>n</w:t>
      </w:r>
    </w:p>
    <w:p w:rsidR="00AF782F" w:rsidRPr="0084184D" w:rsidRDefault="00AF782F" w:rsidP="00D338E9">
      <w:pPr>
        <w:pStyle w:val="ListParagraph"/>
        <w:numPr>
          <w:ilvl w:val="0"/>
          <w:numId w:val="2"/>
        </w:numPr>
        <w:spacing w:before="120" w:after="120"/>
        <w:ind w:left="360"/>
        <w:jc w:val="both"/>
        <w:rPr>
          <w:rFonts w:eastAsia="Arial"/>
        </w:rPr>
      </w:pPr>
      <w:r w:rsidRPr="0084184D">
        <w:rPr>
          <w:rFonts w:eastAsia="Arial"/>
          <w:spacing w:val="-2"/>
        </w:rPr>
        <w:t>T</w:t>
      </w:r>
      <w:r w:rsidRPr="0084184D">
        <w:rPr>
          <w:rFonts w:eastAsia="Arial"/>
          <w:spacing w:val="1"/>
        </w:rPr>
        <w:t>h</w:t>
      </w:r>
      <w:r w:rsidRPr="0084184D">
        <w:rPr>
          <w:rFonts w:eastAsia="Arial"/>
        </w:rPr>
        <w:t>e</w:t>
      </w:r>
      <w:r w:rsidRPr="0084184D">
        <w:rPr>
          <w:rFonts w:eastAsia="Arial"/>
          <w:spacing w:val="1"/>
        </w:rPr>
        <w:t xml:space="preserve"> e</w:t>
      </w:r>
      <w:r w:rsidRPr="0084184D">
        <w:rPr>
          <w:rFonts w:eastAsia="Arial"/>
          <w:spacing w:val="-4"/>
        </w:rPr>
        <w:t>x</w:t>
      </w:r>
      <w:r w:rsidRPr="0084184D">
        <w:rPr>
          <w:rFonts w:eastAsia="Arial"/>
          <w:spacing w:val="1"/>
        </w:rPr>
        <w:t>i</w:t>
      </w:r>
      <w:r w:rsidRPr="0084184D">
        <w:rPr>
          <w:rFonts w:eastAsia="Arial"/>
        </w:rPr>
        <w:t>t</w:t>
      </w:r>
      <w:r w:rsidRPr="0084184D">
        <w:rPr>
          <w:rFonts w:eastAsia="Arial"/>
          <w:spacing w:val="1"/>
        </w:rPr>
        <w:t xml:space="preserve"> </w:t>
      </w:r>
      <w:r w:rsidRPr="0084184D">
        <w:rPr>
          <w:rFonts w:eastAsia="Arial"/>
        </w:rPr>
        <w:t>r</w:t>
      </w:r>
      <w:r w:rsidRPr="0084184D">
        <w:rPr>
          <w:rFonts w:eastAsia="Arial"/>
          <w:spacing w:val="1"/>
        </w:rPr>
        <w:t>equi</w:t>
      </w:r>
      <w:r w:rsidRPr="0084184D">
        <w:rPr>
          <w:rFonts w:eastAsia="Arial"/>
        </w:rPr>
        <w:t>r</w:t>
      </w:r>
      <w:r w:rsidRPr="0084184D">
        <w:rPr>
          <w:rFonts w:eastAsia="Arial"/>
          <w:spacing w:val="1"/>
        </w:rPr>
        <w:t>e</w:t>
      </w:r>
      <w:r w:rsidRPr="0084184D">
        <w:rPr>
          <w:rFonts w:eastAsia="Arial"/>
          <w:spacing w:val="-1"/>
        </w:rPr>
        <w:t>m</w:t>
      </w:r>
      <w:r w:rsidRPr="0084184D">
        <w:rPr>
          <w:rFonts w:eastAsia="Arial"/>
          <w:spacing w:val="1"/>
        </w:rPr>
        <w:t>en</w:t>
      </w:r>
      <w:r w:rsidRPr="0084184D">
        <w:rPr>
          <w:rFonts w:eastAsia="Arial"/>
          <w:spacing w:val="-2"/>
        </w:rPr>
        <w:t>t</w:t>
      </w:r>
      <w:r w:rsidRPr="0084184D">
        <w:rPr>
          <w:rFonts w:eastAsia="Arial"/>
        </w:rPr>
        <w:t>s</w:t>
      </w:r>
      <w:r w:rsidRPr="0084184D">
        <w:rPr>
          <w:rFonts w:eastAsia="Arial"/>
          <w:spacing w:val="1"/>
        </w:rPr>
        <w:t xml:space="preserve"> fo</w:t>
      </w:r>
      <w:r w:rsidRPr="0084184D">
        <w:rPr>
          <w:rFonts w:eastAsia="Arial"/>
        </w:rPr>
        <w:t>r</w:t>
      </w:r>
      <w:r w:rsidRPr="0084184D">
        <w:rPr>
          <w:rFonts w:eastAsia="Arial"/>
          <w:spacing w:val="-2"/>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1"/>
        </w:rPr>
        <w:t xml:space="preserve"> </w:t>
      </w:r>
      <w:r w:rsidRPr="0084184D">
        <w:rPr>
          <w:rFonts w:eastAsia="Arial"/>
          <w:spacing w:val="-2"/>
        </w:rPr>
        <w:t>l</w:t>
      </w:r>
      <w:r w:rsidRPr="0084184D">
        <w:rPr>
          <w:rFonts w:eastAsia="Arial"/>
          <w:spacing w:val="1"/>
        </w:rPr>
        <w:t>angu</w:t>
      </w:r>
      <w:r w:rsidRPr="0084184D">
        <w:rPr>
          <w:rFonts w:eastAsia="Arial"/>
          <w:spacing w:val="-2"/>
        </w:rPr>
        <w:t>a</w:t>
      </w:r>
      <w:r w:rsidRPr="0084184D">
        <w:rPr>
          <w:rFonts w:eastAsia="Arial"/>
          <w:spacing w:val="1"/>
        </w:rPr>
        <w:t>g</w:t>
      </w:r>
      <w:r w:rsidRPr="0084184D">
        <w:rPr>
          <w:rFonts w:eastAsia="Arial"/>
        </w:rPr>
        <w:t>e</w:t>
      </w:r>
      <w:r w:rsidRPr="0084184D">
        <w:rPr>
          <w:rFonts w:eastAsia="Arial"/>
          <w:spacing w:val="1"/>
        </w:rPr>
        <w:t xml:space="preserve"> p</w:t>
      </w:r>
      <w:r w:rsidRPr="0084184D">
        <w:rPr>
          <w:rFonts w:eastAsia="Arial"/>
          <w:spacing w:val="-2"/>
        </w:rPr>
        <w:t>r</w:t>
      </w:r>
      <w:r w:rsidRPr="0084184D">
        <w:rPr>
          <w:rFonts w:eastAsia="Arial"/>
          <w:spacing w:val="1"/>
        </w:rPr>
        <w:t>og</w:t>
      </w:r>
      <w:r w:rsidRPr="0084184D">
        <w:rPr>
          <w:rFonts w:eastAsia="Arial"/>
        </w:rPr>
        <w:t>r</w:t>
      </w:r>
      <w:r w:rsidRPr="0084184D">
        <w:rPr>
          <w:rFonts w:eastAsia="Arial"/>
          <w:spacing w:val="-2"/>
        </w:rPr>
        <w:t>a</w:t>
      </w:r>
      <w:r w:rsidRPr="0084184D">
        <w:rPr>
          <w:rFonts w:eastAsia="Arial"/>
        </w:rPr>
        <w:t>m</w:t>
      </w:r>
    </w:p>
    <w:p w:rsidR="00AF782F" w:rsidRPr="0084184D" w:rsidRDefault="00AF782F" w:rsidP="00D338E9">
      <w:pPr>
        <w:pStyle w:val="ListParagraph"/>
        <w:numPr>
          <w:ilvl w:val="0"/>
          <w:numId w:val="2"/>
        </w:numPr>
        <w:spacing w:before="120" w:after="120"/>
        <w:ind w:left="360"/>
        <w:jc w:val="both"/>
        <w:rPr>
          <w:rFonts w:eastAsia="Arial"/>
        </w:rPr>
      </w:pPr>
      <w:r w:rsidRPr="0084184D">
        <w:rPr>
          <w:rFonts w:eastAsia="Arial"/>
        </w:rPr>
        <w:t>An</w:t>
      </w:r>
      <w:r w:rsidRPr="0084184D">
        <w:rPr>
          <w:rFonts w:eastAsia="Arial"/>
          <w:spacing w:val="25"/>
        </w:rPr>
        <w:t xml:space="preserve"> </w:t>
      </w:r>
      <w:r w:rsidRPr="0084184D">
        <w:rPr>
          <w:rFonts w:eastAsia="Arial"/>
          <w:spacing w:val="1"/>
        </w:rPr>
        <w:t>e</w:t>
      </w:r>
      <w:r w:rsidRPr="0084184D">
        <w:rPr>
          <w:rFonts w:eastAsia="Arial"/>
          <w:spacing w:val="-4"/>
        </w:rPr>
        <w:t>x</w:t>
      </w:r>
      <w:r w:rsidRPr="0084184D">
        <w:rPr>
          <w:rFonts w:eastAsia="Arial"/>
          <w:spacing w:val="1"/>
        </w:rPr>
        <w:t>plana</w:t>
      </w:r>
      <w:r w:rsidRPr="0084184D">
        <w:rPr>
          <w:rFonts w:eastAsia="Arial"/>
        </w:rPr>
        <w:t>t</w:t>
      </w:r>
      <w:r w:rsidRPr="0084184D">
        <w:rPr>
          <w:rFonts w:eastAsia="Arial"/>
          <w:spacing w:val="-1"/>
        </w:rPr>
        <w:t>i</w:t>
      </w:r>
      <w:r w:rsidRPr="0084184D">
        <w:rPr>
          <w:rFonts w:eastAsia="Arial"/>
          <w:spacing w:val="1"/>
        </w:rPr>
        <w:t>o</w:t>
      </w:r>
      <w:r w:rsidRPr="0084184D">
        <w:rPr>
          <w:rFonts w:eastAsia="Arial"/>
        </w:rPr>
        <w:t>n</w:t>
      </w:r>
      <w:r w:rsidRPr="0084184D">
        <w:rPr>
          <w:rFonts w:eastAsia="Arial"/>
          <w:spacing w:val="25"/>
        </w:rPr>
        <w:t xml:space="preserve"> </w:t>
      </w:r>
      <w:r w:rsidRPr="0084184D">
        <w:rPr>
          <w:rFonts w:eastAsia="Arial"/>
          <w:spacing w:val="1"/>
        </w:rPr>
        <w:t>o</w:t>
      </w:r>
      <w:r w:rsidRPr="0084184D">
        <w:rPr>
          <w:rFonts w:eastAsia="Arial"/>
        </w:rPr>
        <w:t>f</w:t>
      </w:r>
      <w:r w:rsidRPr="0084184D">
        <w:rPr>
          <w:rFonts w:eastAsia="Arial"/>
          <w:spacing w:val="22"/>
        </w:rPr>
        <w:t xml:space="preserve"> </w:t>
      </w:r>
      <w:r w:rsidRPr="0084184D">
        <w:rPr>
          <w:rFonts w:eastAsia="Arial"/>
          <w:spacing w:val="1"/>
        </w:rPr>
        <w:t>pa</w:t>
      </w:r>
      <w:r w:rsidRPr="0084184D">
        <w:rPr>
          <w:rFonts w:eastAsia="Arial"/>
          <w:spacing w:val="-2"/>
        </w:rPr>
        <w:t>r</w:t>
      </w:r>
      <w:r w:rsidRPr="0084184D">
        <w:rPr>
          <w:rFonts w:eastAsia="Arial"/>
          <w:spacing w:val="1"/>
        </w:rPr>
        <w:t>en</w:t>
      </w:r>
      <w:r w:rsidRPr="0084184D">
        <w:rPr>
          <w:rFonts w:eastAsia="Arial"/>
        </w:rPr>
        <w:t>t</w:t>
      </w:r>
      <w:r w:rsidRPr="0084184D">
        <w:rPr>
          <w:rFonts w:eastAsia="Arial"/>
          <w:spacing w:val="-1"/>
        </w:rPr>
        <w:t>a</w:t>
      </w:r>
      <w:r w:rsidRPr="0084184D">
        <w:rPr>
          <w:rFonts w:eastAsia="Arial"/>
        </w:rPr>
        <w:t>l</w:t>
      </w:r>
      <w:r w:rsidRPr="0084184D">
        <w:rPr>
          <w:rFonts w:eastAsia="Arial"/>
          <w:spacing w:val="25"/>
        </w:rPr>
        <w:t xml:space="preserve"> </w:t>
      </w:r>
      <w:r w:rsidRPr="0084184D">
        <w:rPr>
          <w:rFonts w:eastAsia="Arial"/>
        </w:rPr>
        <w:t>r</w:t>
      </w:r>
      <w:r w:rsidRPr="0084184D">
        <w:rPr>
          <w:rFonts w:eastAsia="Arial"/>
          <w:spacing w:val="1"/>
        </w:rPr>
        <w:t>i</w:t>
      </w:r>
      <w:r w:rsidRPr="0084184D">
        <w:rPr>
          <w:rFonts w:eastAsia="Arial"/>
          <w:spacing w:val="-2"/>
        </w:rPr>
        <w:t>g</w:t>
      </w:r>
      <w:r w:rsidRPr="0084184D">
        <w:rPr>
          <w:rFonts w:eastAsia="Arial"/>
          <w:spacing w:val="1"/>
        </w:rPr>
        <w:t>h</w:t>
      </w:r>
      <w:r w:rsidRPr="0084184D">
        <w:rPr>
          <w:rFonts w:eastAsia="Arial"/>
        </w:rPr>
        <w:t>t</w:t>
      </w:r>
      <w:r w:rsidRPr="0084184D">
        <w:rPr>
          <w:rFonts w:eastAsia="Arial"/>
          <w:spacing w:val="1"/>
        </w:rPr>
        <w:t>s</w:t>
      </w:r>
      <w:r w:rsidRPr="0084184D">
        <w:rPr>
          <w:rFonts w:eastAsia="Arial"/>
        </w:rPr>
        <w:t>,</w:t>
      </w:r>
      <w:r w:rsidRPr="0084184D">
        <w:rPr>
          <w:rFonts w:eastAsia="Arial"/>
          <w:spacing w:val="22"/>
        </w:rPr>
        <w:t xml:space="preserve"> </w:t>
      </w:r>
      <w:r w:rsidRPr="0084184D">
        <w:rPr>
          <w:rFonts w:eastAsia="Arial"/>
          <w:spacing w:val="1"/>
        </w:rPr>
        <w:t>i</w:t>
      </w:r>
      <w:r w:rsidRPr="0084184D">
        <w:rPr>
          <w:rFonts w:eastAsia="Arial"/>
          <w:spacing w:val="5"/>
        </w:rPr>
        <w:t>n</w:t>
      </w:r>
      <w:r w:rsidRPr="0084184D">
        <w:rPr>
          <w:rFonts w:eastAsia="Arial"/>
          <w:spacing w:val="-1"/>
        </w:rPr>
        <w:t>c</w:t>
      </w:r>
      <w:r w:rsidRPr="0084184D">
        <w:rPr>
          <w:rFonts w:eastAsia="Arial"/>
          <w:spacing w:val="1"/>
        </w:rPr>
        <w:t>lu</w:t>
      </w:r>
      <w:r w:rsidRPr="0084184D">
        <w:rPr>
          <w:rFonts w:eastAsia="Arial"/>
          <w:spacing w:val="-2"/>
        </w:rPr>
        <w:t>d</w:t>
      </w:r>
      <w:r w:rsidRPr="0084184D">
        <w:rPr>
          <w:rFonts w:eastAsia="Arial"/>
          <w:spacing w:val="1"/>
        </w:rPr>
        <w:t>in</w:t>
      </w:r>
      <w:r w:rsidRPr="0084184D">
        <w:rPr>
          <w:rFonts w:eastAsia="Arial"/>
        </w:rPr>
        <w:t>g</w:t>
      </w:r>
      <w:r w:rsidRPr="0084184D">
        <w:rPr>
          <w:rFonts w:eastAsia="Arial"/>
          <w:spacing w:val="22"/>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22"/>
        </w:rPr>
        <w:t xml:space="preserve"> </w:t>
      </w:r>
      <w:r w:rsidRPr="0084184D">
        <w:rPr>
          <w:rFonts w:eastAsia="Arial"/>
          <w:spacing w:val="1"/>
        </w:rPr>
        <w:t>pa</w:t>
      </w:r>
      <w:r w:rsidRPr="0084184D">
        <w:rPr>
          <w:rFonts w:eastAsia="Arial"/>
        </w:rPr>
        <w:t>r</w:t>
      </w:r>
      <w:r w:rsidRPr="0084184D">
        <w:rPr>
          <w:rFonts w:eastAsia="Arial"/>
          <w:spacing w:val="-2"/>
        </w:rPr>
        <w:t>e</w:t>
      </w:r>
      <w:r w:rsidRPr="0084184D">
        <w:rPr>
          <w:rFonts w:eastAsia="Arial"/>
          <w:spacing w:val="1"/>
        </w:rPr>
        <w:t>n</w:t>
      </w:r>
      <w:r w:rsidRPr="0084184D">
        <w:rPr>
          <w:rFonts w:eastAsia="Arial"/>
        </w:rPr>
        <w:t>t</w:t>
      </w:r>
      <w:r w:rsidRPr="0084184D">
        <w:rPr>
          <w:rFonts w:eastAsia="Arial"/>
          <w:spacing w:val="-1"/>
        </w:rPr>
        <w:t>’</w:t>
      </w:r>
      <w:r w:rsidRPr="0084184D">
        <w:rPr>
          <w:rFonts w:eastAsia="Arial"/>
        </w:rPr>
        <w:t>s</w:t>
      </w:r>
      <w:r w:rsidRPr="0084184D">
        <w:rPr>
          <w:rFonts w:eastAsia="Arial"/>
          <w:spacing w:val="26"/>
        </w:rPr>
        <w:t xml:space="preserve"> </w:t>
      </w:r>
      <w:r w:rsidRPr="0084184D">
        <w:rPr>
          <w:rFonts w:eastAsia="Arial"/>
        </w:rPr>
        <w:t>r</w:t>
      </w:r>
      <w:r w:rsidRPr="0084184D">
        <w:rPr>
          <w:rFonts w:eastAsia="Arial"/>
          <w:spacing w:val="1"/>
        </w:rPr>
        <w:t>i</w:t>
      </w:r>
      <w:r w:rsidRPr="0084184D">
        <w:rPr>
          <w:rFonts w:eastAsia="Arial"/>
          <w:spacing w:val="-2"/>
        </w:rPr>
        <w:t>g</w:t>
      </w:r>
      <w:r w:rsidRPr="0084184D">
        <w:rPr>
          <w:rFonts w:eastAsia="Arial"/>
          <w:spacing w:val="1"/>
        </w:rPr>
        <w:t>h</w:t>
      </w:r>
      <w:r w:rsidRPr="0084184D">
        <w:rPr>
          <w:rFonts w:eastAsia="Arial"/>
        </w:rPr>
        <w:t>t</w:t>
      </w:r>
      <w:r w:rsidRPr="0084184D">
        <w:rPr>
          <w:rFonts w:eastAsia="Arial"/>
          <w:spacing w:val="25"/>
        </w:rPr>
        <w:t xml:space="preserve"> </w:t>
      </w:r>
      <w:r w:rsidRPr="0084184D">
        <w:rPr>
          <w:rFonts w:eastAsia="Arial"/>
        </w:rPr>
        <w:t>to</w:t>
      </w:r>
      <w:r w:rsidRPr="0084184D">
        <w:rPr>
          <w:rFonts w:eastAsia="Arial"/>
          <w:spacing w:val="23"/>
        </w:rPr>
        <w:t xml:space="preserve"> </w:t>
      </w:r>
      <w:r w:rsidRPr="0084184D">
        <w:rPr>
          <w:rFonts w:eastAsia="Arial"/>
          <w:spacing w:val="1"/>
        </w:rPr>
        <w:t>en</w:t>
      </w:r>
      <w:r w:rsidRPr="0084184D">
        <w:rPr>
          <w:rFonts w:eastAsia="Arial"/>
        </w:rPr>
        <w:t>r</w:t>
      </w:r>
      <w:r w:rsidRPr="0084184D">
        <w:rPr>
          <w:rFonts w:eastAsia="Arial"/>
          <w:spacing w:val="-2"/>
        </w:rPr>
        <w:t>o</w:t>
      </w:r>
      <w:r w:rsidRPr="0084184D">
        <w:rPr>
          <w:rFonts w:eastAsia="Arial"/>
          <w:spacing w:val="1"/>
        </w:rPr>
        <w:t>l</w:t>
      </w:r>
      <w:r w:rsidRPr="0084184D">
        <w:rPr>
          <w:rFonts w:eastAsia="Arial"/>
        </w:rPr>
        <w:t>l</w:t>
      </w:r>
      <w:r w:rsidRPr="0084184D">
        <w:rPr>
          <w:rFonts w:eastAsia="Arial"/>
          <w:spacing w:val="25"/>
        </w:rPr>
        <w:t xml:space="preserve"> </w:t>
      </w:r>
      <w:r w:rsidRPr="0084184D">
        <w:rPr>
          <w:rFonts w:eastAsia="Arial"/>
          <w:spacing w:val="1"/>
        </w:rPr>
        <w:t>o</w:t>
      </w:r>
      <w:r w:rsidRPr="0084184D">
        <w:rPr>
          <w:rFonts w:eastAsia="Arial"/>
        </w:rPr>
        <w:t>r</w:t>
      </w:r>
      <w:r w:rsidRPr="0084184D">
        <w:rPr>
          <w:rFonts w:eastAsia="Arial"/>
          <w:spacing w:val="22"/>
        </w:rPr>
        <w:t xml:space="preserve"> </w:t>
      </w:r>
      <w:r w:rsidRPr="0084184D">
        <w:rPr>
          <w:rFonts w:eastAsia="Arial"/>
        </w:rPr>
        <w:t>r</w:t>
      </w:r>
      <w:r w:rsidRPr="0084184D">
        <w:rPr>
          <w:rFonts w:eastAsia="Arial"/>
          <w:spacing w:val="1"/>
        </w:rPr>
        <w:t>e</w:t>
      </w:r>
      <w:r w:rsidRPr="0084184D">
        <w:rPr>
          <w:rFonts w:eastAsia="Arial"/>
          <w:spacing w:val="-1"/>
        </w:rPr>
        <w:t>m</w:t>
      </w:r>
      <w:r w:rsidRPr="0084184D">
        <w:rPr>
          <w:rFonts w:eastAsia="Arial"/>
          <w:spacing w:val="1"/>
        </w:rPr>
        <w:t>o</w:t>
      </w:r>
      <w:r w:rsidRPr="0084184D">
        <w:rPr>
          <w:rFonts w:eastAsia="Arial"/>
          <w:spacing w:val="-1"/>
        </w:rPr>
        <w:t>v</w:t>
      </w:r>
      <w:r w:rsidRPr="0084184D">
        <w:rPr>
          <w:rFonts w:eastAsia="Arial"/>
        </w:rPr>
        <w:t>e</w:t>
      </w:r>
      <w:r w:rsidRPr="0084184D">
        <w:rPr>
          <w:rFonts w:eastAsia="Arial"/>
          <w:spacing w:val="25"/>
        </w:rPr>
        <w:t xml:space="preserve"> </w:t>
      </w:r>
      <w:r w:rsidRPr="0084184D">
        <w:rPr>
          <w:rFonts w:eastAsia="Arial"/>
        </w:rPr>
        <w:t>a</w:t>
      </w:r>
      <w:r w:rsidRPr="0084184D">
        <w:rPr>
          <w:rFonts w:eastAsia="Arial"/>
          <w:spacing w:val="22"/>
        </w:rPr>
        <w:t xml:space="preserve"> </w:t>
      </w:r>
      <w:r w:rsidRPr="0084184D">
        <w:rPr>
          <w:rFonts w:eastAsia="Arial"/>
          <w:spacing w:val="1"/>
        </w:rPr>
        <w:t>ch</w:t>
      </w:r>
      <w:r w:rsidRPr="0084184D">
        <w:rPr>
          <w:rFonts w:eastAsia="Arial"/>
          <w:spacing w:val="-2"/>
        </w:rPr>
        <w:t>i</w:t>
      </w:r>
      <w:r w:rsidRPr="0084184D">
        <w:rPr>
          <w:rFonts w:eastAsia="Arial"/>
          <w:spacing w:val="1"/>
        </w:rPr>
        <w:t>l</w:t>
      </w:r>
      <w:r w:rsidRPr="0084184D">
        <w:rPr>
          <w:rFonts w:eastAsia="Arial"/>
        </w:rPr>
        <w:t>d</w:t>
      </w:r>
      <w:r w:rsidRPr="0084184D">
        <w:rPr>
          <w:rFonts w:eastAsia="Arial"/>
          <w:spacing w:val="23"/>
        </w:rPr>
        <w:t xml:space="preserve"> </w:t>
      </w:r>
      <w:r w:rsidRPr="0084184D">
        <w:rPr>
          <w:rFonts w:eastAsia="Arial"/>
        </w:rPr>
        <w:t>fr</w:t>
      </w:r>
      <w:r w:rsidRPr="0084184D">
        <w:rPr>
          <w:rFonts w:eastAsia="Arial"/>
          <w:spacing w:val="1"/>
        </w:rPr>
        <w:t>o</w:t>
      </w:r>
      <w:r w:rsidRPr="0084184D">
        <w:rPr>
          <w:rFonts w:eastAsia="Arial"/>
        </w:rPr>
        <w:t>m</w:t>
      </w:r>
      <w:r w:rsidRPr="0084184D">
        <w:rPr>
          <w:rFonts w:eastAsia="Arial"/>
          <w:spacing w:val="23"/>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22"/>
        </w:rPr>
        <w:t xml:space="preserve"> </w:t>
      </w:r>
      <w:r w:rsidRPr="0084184D">
        <w:rPr>
          <w:rFonts w:eastAsia="Arial"/>
          <w:spacing w:val="1"/>
        </w:rPr>
        <w:t>la</w:t>
      </w:r>
      <w:r w:rsidRPr="0084184D">
        <w:rPr>
          <w:rFonts w:eastAsia="Arial"/>
          <w:spacing w:val="-2"/>
        </w:rPr>
        <w:t>n</w:t>
      </w:r>
      <w:r w:rsidRPr="0084184D">
        <w:rPr>
          <w:rFonts w:eastAsia="Arial"/>
          <w:spacing w:val="1"/>
        </w:rPr>
        <w:t>gu</w:t>
      </w:r>
      <w:r w:rsidRPr="0084184D">
        <w:rPr>
          <w:rFonts w:eastAsia="Arial"/>
          <w:spacing w:val="-2"/>
        </w:rPr>
        <w:t>ag</w:t>
      </w:r>
      <w:r w:rsidRPr="0084184D">
        <w:rPr>
          <w:rFonts w:eastAsia="Arial"/>
        </w:rPr>
        <w:t xml:space="preserve">e </w:t>
      </w:r>
      <w:r w:rsidRPr="0084184D">
        <w:rPr>
          <w:rFonts w:eastAsia="Arial"/>
          <w:spacing w:val="1"/>
        </w:rPr>
        <w:t>ins</w:t>
      </w:r>
      <w:r w:rsidRPr="0084184D">
        <w:rPr>
          <w:rFonts w:eastAsia="Arial"/>
        </w:rPr>
        <w:t>t</w:t>
      </w:r>
      <w:r w:rsidRPr="0084184D">
        <w:rPr>
          <w:rFonts w:eastAsia="Arial"/>
          <w:spacing w:val="-2"/>
        </w:rPr>
        <w:t>r</w:t>
      </w:r>
      <w:r w:rsidRPr="0084184D">
        <w:rPr>
          <w:rFonts w:eastAsia="Arial"/>
          <w:spacing w:val="1"/>
        </w:rPr>
        <w:t>uc</w:t>
      </w:r>
      <w:r w:rsidRPr="0084184D">
        <w:rPr>
          <w:rFonts w:eastAsia="Arial"/>
          <w:spacing w:val="-2"/>
        </w:rPr>
        <w:t>t</w:t>
      </w:r>
      <w:r w:rsidRPr="0084184D">
        <w:rPr>
          <w:rFonts w:eastAsia="Arial"/>
          <w:spacing w:val="1"/>
        </w:rPr>
        <w:t>io</w:t>
      </w:r>
      <w:r w:rsidRPr="0084184D">
        <w:rPr>
          <w:rFonts w:eastAsia="Arial"/>
        </w:rPr>
        <w:t>n</w:t>
      </w:r>
      <w:r w:rsidRPr="0084184D">
        <w:rPr>
          <w:rFonts w:eastAsia="Arial"/>
          <w:spacing w:val="-1"/>
        </w:rPr>
        <w:t xml:space="preserve"> </w:t>
      </w:r>
      <w:r w:rsidRPr="0084184D">
        <w:rPr>
          <w:rFonts w:eastAsia="Arial"/>
          <w:spacing w:val="1"/>
        </w:rPr>
        <w:t>p</w:t>
      </w:r>
      <w:r w:rsidRPr="0084184D">
        <w:rPr>
          <w:rFonts w:eastAsia="Arial"/>
        </w:rPr>
        <w:t>r</w:t>
      </w:r>
      <w:r w:rsidRPr="0084184D">
        <w:rPr>
          <w:rFonts w:eastAsia="Arial"/>
          <w:spacing w:val="1"/>
        </w:rPr>
        <w:t>og</w:t>
      </w:r>
      <w:r w:rsidRPr="0084184D">
        <w:rPr>
          <w:rFonts w:eastAsia="Arial"/>
        </w:rPr>
        <w:t>r</w:t>
      </w:r>
      <w:r w:rsidRPr="0084184D">
        <w:rPr>
          <w:rFonts w:eastAsia="Arial"/>
          <w:spacing w:val="-2"/>
        </w:rPr>
        <w:t>a</w:t>
      </w:r>
      <w:r w:rsidRPr="0084184D">
        <w:rPr>
          <w:rFonts w:eastAsia="Arial"/>
        </w:rPr>
        <w:t xml:space="preserve">m </w:t>
      </w:r>
      <w:r w:rsidRPr="0084184D">
        <w:rPr>
          <w:rFonts w:eastAsia="Arial"/>
          <w:spacing w:val="2"/>
        </w:rPr>
        <w:t xml:space="preserve"> </w:t>
      </w:r>
    </w:p>
    <w:p w:rsidR="00AF782F" w:rsidRPr="0084184D" w:rsidRDefault="00AF782F" w:rsidP="00D338E9">
      <w:pPr>
        <w:pStyle w:val="ListParagraph"/>
        <w:numPr>
          <w:ilvl w:val="0"/>
          <w:numId w:val="2"/>
        </w:numPr>
        <w:spacing w:before="120" w:after="120"/>
        <w:ind w:left="360"/>
        <w:jc w:val="both"/>
        <w:rPr>
          <w:rFonts w:eastAsia="Arial"/>
        </w:rPr>
      </w:pPr>
      <w:r w:rsidRPr="0084184D">
        <w:rPr>
          <w:rFonts w:eastAsia="Arial"/>
          <w:spacing w:val="2"/>
        </w:rPr>
        <w:t xml:space="preserve">In the case of a child with disability, how the program meets the child’s individualized education program (IEP) objectives.  </w:t>
      </w:r>
      <w:r w:rsidRPr="0084184D">
        <w:rPr>
          <w:rFonts w:eastAsia="Arial"/>
        </w:rPr>
        <w:t>(ESE</w:t>
      </w:r>
      <w:r w:rsidRPr="0084184D">
        <w:rPr>
          <w:rFonts w:eastAsia="Arial"/>
          <w:spacing w:val="2"/>
        </w:rPr>
        <w:t>A</w:t>
      </w:r>
      <w:r w:rsidRPr="0084184D">
        <w:rPr>
          <w:rFonts w:eastAsia="Arial"/>
        </w:rPr>
        <w:t>,</w:t>
      </w:r>
      <w:r w:rsidRPr="0084184D">
        <w:rPr>
          <w:rFonts w:eastAsia="Arial"/>
          <w:spacing w:val="-6"/>
        </w:rPr>
        <w:t xml:space="preserve"> </w:t>
      </w:r>
      <w:r w:rsidRPr="0084184D">
        <w:rPr>
          <w:rFonts w:eastAsia="Arial"/>
          <w:spacing w:val="3"/>
        </w:rPr>
        <w:t>W</w:t>
      </w:r>
      <w:r w:rsidRPr="0084184D">
        <w:rPr>
          <w:rFonts w:eastAsia="Arial"/>
          <w:spacing w:val="1"/>
        </w:rPr>
        <w:t>is</w:t>
      </w:r>
      <w:r w:rsidRPr="0084184D">
        <w:rPr>
          <w:rFonts w:eastAsia="Arial"/>
        </w:rPr>
        <w:t>.</w:t>
      </w:r>
      <w:r w:rsidRPr="0084184D">
        <w:rPr>
          <w:rFonts w:eastAsia="Arial"/>
          <w:spacing w:val="1"/>
        </w:rPr>
        <w:t xml:space="preserve"> </w:t>
      </w:r>
      <w:r w:rsidRPr="0084184D">
        <w:rPr>
          <w:rFonts w:eastAsia="Arial"/>
        </w:rPr>
        <w:t>S</w:t>
      </w:r>
      <w:r w:rsidRPr="0084184D">
        <w:rPr>
          <w:rFonts w:eastAsia="Arial"/>
          <w:spacing w:val="-2"/>
        </w:rPr>
        <w:t>t</w:t>
      </w:r>
      <w:r w:rsidRPr="0084184D">
        <w:rPr>
          <w:rFonts w:eastAsia="Arial"/>
          <w:spacing w:val="1"/>
        </w:rPr>
        <w:t>a</w:t>
      </w:r>
      <w:r w:rsidRPr="0084184D">
        <w:rPr>
          <w:rFonts w:eastAsia="Arial"/>
        </w:rPr>
        <w:t>t</w:t>
      </w:r>
      <w:r w:rsidRPr="0084184D">
        <w:rPr>
          <w:rFonts w:eastAsia="Arial"/>
          <w:spacing w:val="1"/>
        </w:rPr>
        <w:t>s</w:t>
      </w:r>
      <w:r w:rsidRPr="0084184D">
        <w:rPr>
          <w:rFonts w:eastAsia="Arial"/>
        </w:rPr>
        <w:t>.</w:t>
      </w:r>
      <w:r w:rsidRPr="0084184D">
        <w:rPr>
          <w:rFonts w:eastAsia="Arial"/>
          <w:spacing w:val="-2"/>
        </w:rPr>
        <w:t xml:space="preserve"> </w:t>
      </w:r>
      <w:r w:rsidRPr="0084184D">
        <w:rPr>
          <w:rFonts w:eastAsia="Arial"/>
        </w:rPr>
        <w:t>§</w:t>
      </w:r>
      <w:r w:rsidRPr="0084184D">
        <w:rPr>
          <w:rFonts w:eastAsia="Arial"/>
          <w:spacing w:val="3"/>
        </w:rPr>
        <w:t xml:space="preserve"> </w:t>
      </w:r>
      <w:r w:rsidRPr="0084184D">
        <w:rPr>
          <w:rFonts w:eastAsia="Arial"/>
          <w:spacing w:val="-2"/>
        </w:rPr>
        <w:t>1</w:t>
      </w:r>
      <w:r w:rsidRPr="0084184D">
        <w:rPr>
          <w:rFonts w:eastAsia="Arial"/>
          <w:spacing w:val="1"/>
        </w:rPr>
        <w:t>15</w:t>
      </w:r>
      <w:r w:rsidRPr="0084184D">
        <w:rPr>
          <w:rFonts w:eastAsia="Arial"/>
        </w:rPr>
        <w:t>.</w:t>
      </w:r>
      <w:r w:rsidRPr="0084184D">
        <w:rPr>
          <w:rFonts w:eastAsia="Arial"/>
          <w:spacing w:val="-1"/>
        </w:rPr>
        <w:t>9</w:t>
      </w:r>
      <w:r w:rsidRPr="0084184D">
        <w:rPr>
          <w:rFonts w:eastAsia="Arial"/>
          <w:spacing w:val="1"/>
        </w:rPr>
        <w:t>6</w:t>
      </w:r>
      <w:r w:rsidRPr="0084184D">
        <w:rPr>
          <w:rFonts w:eastAsia="Arial"/>
        </w:rPr>
        <w:t>(</w:t>
      </w:r>
      <w:r w:rsidRPr="0084184D">
        <w:rPr>
          <w:rFonts w:eastAsia="Arial"/>
          <w:spacing w:val="1"/>
        </w:rPr>
        <w:t>2)</w:t>
      </w:r>
      <w:r w:rsidR="0008734E">
        <w:rPr>
          <w:rFonts w:eastAsia="Arial"/>
        </w:rPr>
        <w:t xml:space="preserve"> and Board Policy 2260.02</w:t>
      </w:r>
      <w:r w:rsidRPr="0084184D">
        <w:rPr>
          <w:rFonts w:eastAsia="Arial"/>
        </w:rPr>
        <w:t>)</w:t>
      </w:r>
    </w:p>
    <w:p w:rsidR="00AF782F" w:rsidRDefault="00AF782F" w:rsidP="00D338E9">
      <w:pPr>
        <w:spacing w:before="120" w:after="120"/>
        <w:contextualSpacing/>
        <w:jc w:val="both"/>
        <w:rPr>
          <w:b/>
        </w:rPr>
      </w:pPr>
    </w:p>
    <w:p w:rsidR="00AF782F" w:rsidRPr="0084184D" w:rsidRDefault="00AF782F" w:rsidP="00D338E9">
      <w:pPr>
        <w:spacing w:before="120" w:after="120"/>
        <w:contextualSpacing/>
        <w:jc w:val="both"/>
        <w:rPr>
          <w:rFonts w:eastAsia="Arial"/>
          <w:b/>
          <w:u w:val="single"/>
        </w:rPr>
      </w:pPr>
      <w:r w:rsidRPr="0084184D">
        <w:rPr>
          <w:rFonts w:eastAsia="Arial"/>
          <w:b/>
          <w:u w:val="single"/>
        </w:rPr>
        <w:t>STUDENT ACADEMIC STANDARDS</w:t>
      </w:r>
      <w:r w:rsidR="008877C9">
        <w:rPr>
          <w:rFonts w:eastAsia="Arial"/>
          <w:b/>
          <w:u w:val="single"/>
        </w:rPr>
        <w:t xml:space="preserve"> – Prior to start of school / link to school website</w:t>
      </w:r>
    </w:p>
    <w:p w:rsidR="00AF782F" w:rsidRPr="0084184D" w:rsidRDefault="00AF782F" w:rsidP="00D338E9">
      <w:pPr>
        <w:spacing w:before="120" w:after="120"/>
        <w:contextualSpacing/>
        <w:jc w:val="both"/>
        <w:rPr>
          <w:rFonts w:eastAsia="Arial"/>
        </w:rPr>
      </w:pPr>
      <w:r w:rsidRPr="0084184D">
        <w:rPr>
          <w:rFonts w:eastAsia="Arial"/>
        </w:rPr>
        <w:t>The board of education adopts the Wisconsin Academic Standards for all subjects taught within the School District of Turtle Lake.  The board will review the academic standards at the July board meeting annually.  (Wis. Stats. §</w:t>
      </w:r>
      <w:r w:rsidRPr="0084184D">
        <w:rPr>
          <w:rFonts w:eastAsia="Arial"/>
          <w:spacing w:val="13"/>
        </w:rPr>
        <w:t xml:space="preserve"> 118.30 (1g) (a))</w:t>
      </w:r>
    </w:p>
    <w:p w:rsidR="00AF782F" w:rsidRDefault="00AF782F" w:rsidP="00D338E9">
      <w:pPr>
        <w:spacing w:before="120" w:after="120"/>
        <w:contextualSpacing/>
        <w:jc w:val="both"/>
        <w:rPr>
          <w:b/>
        </w:rPr>
      </w:pPr>
    </w:p>
    <w:p w:rsidR="00AF782F" w:rsidRPr="00515ACD" w:rsidRDefault="00AF782F" w:rsidP="00D338E9">
      <w:pPr>
        <w:spacing w:before="120" w:after="120"/>
        <w:contextualSpacing/>
        <w:jc w:val="both"/>
        <w:rPr>
          <w:rFonts w:eastAsia="Arial"/>
          <w:b/>
          <w:u w:val="single"/>
        </w:rPr>
      </w:pPr>
      <w:r w:rsidRPr="0084184D">
        <w:rPr>
          <w:rFonts w:eastAsia="Arial"/>
          <w:b/>
          <w:u w:val="single"/>
        </w:rPr>
        <w:t>SCHOOL ACCOUNTABILITY REPORT</w:t>
      </w:r>
      <w:r w:rsidR="008877C9">
        <w:rPr>
          <w:rFonts w:eastAsia="Arial"/>
          <w:b/>
          <w:u w:val="single"/>
        </w:rPr>
        <w:t xml:space="preserve"> – </w:t>
      </w:r>
      <w:r w:rsidR="00964667">
        <w:rPr>
          <w:rFonts w:eastAsia="Arial"/>
          <w:b/>
          <w:u w:val="single"/>
        </w:rPr>
        <w:t xml:space="preserve">Class 1 notice and </w:t>
      </w:r>
      <w:r w:rsidR="008877C9">
        <w:rPr>
          <w:rFonts w:eastAsia="Arial"/>
          <w:b/>
          <w:u w:val="single"/>
        </w:rPr>
        <w:t>reference in communicator</w:t>
      </w:r>
      <w:r w:rsidR="00927C78">
        <w:rPr>
          <w:rFonts w:eastAsia="Arial"/>
          <w:b/>
          <w:u w:val="single"/>
        </w:rPr>
        <w:t xml:space="preserve"> </w:t>
      </w:r>
      <w:r w:rsidR="001C50E0">
        <w:rPr>
          <w:rFonts w:eastAsia="Arial"/>
          <w:b/>
          <w:u w:val="single"/>
        </w:rPr>
        <w:t xml:space="preserve"> </w:t>
      </w:r>
    </w:p>
    <w:p w:rsidR="00927C78" w:rsidRDefault="00927C78" w:rsidP="00D338E9">
      <w:pPr>
        <w:spacing w:before="120" w:after="120"/>
        <w:contextualSpacing/>
        <w:jc w:val="both"/>
      </w:pPr>
      <w:r>
        <w:t>Each public school in the state is required by section 115.385(4) of the state statutes to provide a copy of the school’s accountability report that is published by the Wisconsin Department of Public Instruction (DPI) to the parent/guardian of each student enrolled in or attending the school. In addition, pursuant to section 120.123 of the state statutes, each public school that maintains an Internet site is required to prominently display a link to the school’s most recent accountability report on the home page of that school’s Internet site within 30 days after the DPI publishes the accountability report.</w:t>
      </w:r>
    </w:p>
    <w:p w:rsidR="00B746D7" w:rsidRPr="00E916B2" w:rsidRDefault="00B746D7" w:rsidP="00D338E9">
      <w:pPr>
        <w:spacing w:before="120" w:after="120"/>
        <w:contextualSpacing/>
        <w:jc w:val="both"/>
      </w:pPr>
      <w:r w:rsidRPr="00E916B2">
        <w:t>Report card rating</w:t>
      </w:r>
      <w:r w:rsidR="00E916B2">
        <w:t>s:</w:t>
      </w:r>
    </w:p>
    <w:p w:rsidR="00B746D7" w:rsidRPr="00E916B2" w:rsidRDefault="00B746D7" w:rsidP="00D338E9">
      <w:pPr>
        <w:spacing w:before="120" w:after="120"/>
        <w:contextualSpacing/>
        <w:jc w:val="both"/>
      </w:pPr>
      <w:r w:rsidRPr="00E916B2">
        <w:t>Turtle Lake School District: Exceeds Expectations</w:t>
      </w:r>
    </w:p>
    <w:p w:rsidR="00B746D7" w:rsidRPr="00E916B2" w:rsidRDefault="00B746D7" w:rsidP="00D338E9">
      <w:pPr>
        <w:spacing w:before="120" w:after="120"/>
        <w:contextualSpacing/>
        <w:jc w:val="both"/>
      </w:pPr>
      <w:r w:rsidRPr="00E916B2">
        <w:t>Turtle Lake Elementary: Significantly Exceeds Expectations</w:t>
      </w:r>
    </w:p>
    <w:p w:rsidR="00B746D7" w:rsidRPr="00E916B2" w:rsidRDefault="00B746D7" w:rsidP="00D338E9">
      <w:pPr>
        <w:spacing w:before="120" w:after="120"/>
        <w:contextualSpacing/>
        <w:jc w:val="both"/>
      </w:pPr>
      <w:r w:rsidRPr="00E916B2">
        <w:t>Turtle Lake Middle: Meets Expectations</w:t>
      </w:r>
    </w:p>
    <w:p w:rsidR="00B746D7" w:rsidRPr="00E916B2" w:rsidRDefault="00B746D7" w:rsidP="00D338E9">
      <w:pPr>
        <w:spacing w:before="120" w:after="120"/>
        <w:contextualSpacing/>
        <w:jc w:val="both"/>
      </w:pPr>
      <w:r w:rsidRPr="00E916B2">
        <w:t>Turtle Lake High: Exceeds Expectations</w:t>
      </w:r>
    </w:p>
    <w:p w:rsidR="00927C78" w:rsidRPr="00E916B2" w:rsidRDefault="00B746D7" w:rsidP="00D338E9">
      <w:pPr>
        <w:spacing w:before="120" w:after="120"/>
        <w:contextualSpacing/>
        <w:jc w:val="both"/>
      </w:pPr>
      <w:r w:rsidRPr="00E916B2">
        <w:t>Laker Online: Satisfactory Progress</w:t>
      </w:r>
    </w:p>
    <w:p w:rsidR="000F77F5" w:rsidRDefault="000F77F5" w:rsidP="00D338E9">
      <w:pPr>
        <w:spacing w:before="120" w:after="120"/>
        <w:contextualSpacing/>
        <w:jc w:val="both"/>
        <w:rPr>
          <w:b/>
        </w:rPr>
      </w:pPr>
      <w:r>
        <w:rPr>
          <w:b/>
        </w:rPr>
        <w:t xml:space="preserve">A link to these report cards can be found at </w:t>
      </w:r>
      <w:hyperlink r:id="rId9" w:history="1">
        <w:r w:rsidRPr="00401D29">
          <w:rPr>
            <w:rStyle w:val="Hyperlink"/>
            <w:b/>
          </w:rPr>
          <w:t>www.turtlelake.k12.wi.us</w:t>
        </w:r>
      </w:hyperlink>
    </w:p>
    <w:p w:rsidR="000F77F5" w:rsidRPr="000F77F5" w:rsidRDefault="000F77F5" w:rsidP="00D338E9">
      <w:pPr>
        <w:spacing w:before="120" w:after="120"/>
        <w:contextualSpacing/>
        <w:jc w:val="both"/>
        <w:rPr>
          <w:b/>
        </w:rPr>
      </w:pPr>
    </w:p>
    <w:p w:rsidR="004B0600" w:rsidRDefault="00025F40" w:rsidP="00D338E9">
      <w:pPr>
        <w:spacing w:before="120" w:after="120"/>
        <w:contextualSpacing/>
        <w:jc w:val="both"/>
        <w:rPr>
          <w:rFonts w:eastAsia="Arial"/>
          <w:b/>
          <w:position w:val="-1"/>
          <w:u w:val="single"/>
        </w:rPr>
      </w:pPr>
      <w:r>
        <w:rPr>
          <w:rFonts w:eastAsia="Arial"/>
          <w:b/>
          <w:position w:val="-1"/>
          <w:u w:val="single"/>
        </w:rPr>
        <w:t>SCHOO</w:t>
      </w:r>
      <w:r w:rsidR="00D67915">
        <w:rPr>
          <w:rFonts w:eastAsia="Arial"/>
          <w:b/>
          <w:position w:val="-1"/>
          <w:u w:val="single"/>
        </w:rPr>
        <w:t xml:space="preserve">L AND SCHOOL DISTRICT PERFORMANCE REPORT </w:t>
      </w:r>
    </w:p>
    <w:p w:rsidR="00D67915" w:rsidRDefault="00D67915" w:rsidP="00D338E9">
      <w:pPr>
        <w:autoSpaceDE w:val="0"/>
        <w:autoSpaceDN w:val="0"/>
        <w:adjustRightInd w:val="0"/>
        <w:contextualSpacing/>
        <w:jc w:val="both"/>
        <w:rPr>
          <w:color w:val="000000"/>
          <w:szCs w:val="22"/>
        </w:rPr>
      </w:pPr>
      <w:r w:rsidRPr="00D67915">
        <w:rPr>
          <w:color w:val="000000"/>
          <w:szCs w:val="22"/>
        </w:rPr>
        <w:t xml:space="preserve">Annually by January 1, each school board is required by </w:t>
      </w:r>
      <w:r w:rsidRPr="00D67915">
        <w:rPr>
          <w:szCs w:val="22"/>
        </w:rPr>
        <w:t xml:space="preserve">section 115.38 </w:t>
      </w:r>
      <w:r>
        <w:rPr>
          <w:color w:val="000000"/>
          <w:szCs w:val="22"/>
        </w:rPr>
        <w:t xml:space="preserve">of the state statutes to notify the </w:t>
      </w:r>
      <w:r w:rsidRPr="00D67915">
        <w:rPr>
          <w:color w:val="000000"/>
          <w:szCs w:val="22"/>
        </w:rPr>
        <w:t xml:space="preserve">parent/guardian of each student enrolled in the school district of </w:t>
      </w:r>
      <w:r w:rsidRPr="00D67915">
        <w:rPr>
          <w:bCs/>
          <w:color w:val="000000"/>
          <w:szCs w:val="22"/>
        </w:rPr>
        <w:t>the right to request</w:t>
      </w:r>
      <w:r w:rsidRPr="00D67915">
        <w:rPr>
          <w:color w:val="000000"/>
          <w:szCs w:val="22"/>
        </w:rPr>
        <w:t xml:space="preserve"> </w:t>
      </w:r>
      <w:r>
        <w:rPr>
          <w:color w:val="000000"/>
          <w:szCs w:val="22"/>
        </w:rPr>
        <w:t xml:space="preserve">a school and school district </w:t>
      </w:r>
      <w:r w:rsidRPr="00D67915">
        <w:rPr>
          <w:color w:val="000000"/>
          <w:szCs w:val="22"/>
        </w:rPr>
        <w:t>performance report. It is the responsibility of the state superintendent</w:t>
      </w:r>
      <w:r>
        <w:rPr>
          <w:color w:val="000000"/>
          <w:szCs w:val="22"/>
        </w:rPr>
        <w:t xml:space="preserve"> </w:t>
      </w:r>
      <w:r w:rsidRPr="00D67915">
        <w:rPr>
          <w:color w:val="000000"/>
          <w:szCs w:val="22"/>
        </w:rPr>
        <w:t>to develop a school and school district performance report for use b</w:t>
      </w:r>
      <w:r>
        <w:rPr>
          <w:color w:val="000000"/>
          <w:szCs w:val="22"/>
        </w:rPr>
        <w:t xml:space="preserve">y school districts in providing </w:t>
      </w:r>
      <w:r w:rsidRPr="00D67915">
        <w:rPr>
          <w:color w:val="000000"/>
          <w:szCs w:val="22"/>
        </w:rPr>
        <w:t>this notice information that includes:</w:t>
      </w:r>
    </w:p>
    <w:p w:rsidR="00D67915" w:rsidRPr="00D67915" w:rsidRDefault="00D67915" w:rsidP="00D338E9">
      <w:pPr>
        <w:pStyle w:val="ListParagraph"/>
        <w:numPr>
          <w:ilvl w:val="0"/>
          <w:numId w:val="14"/>
        </w:numPr>
        <w:autoSpaceDE w:val="0"/>
        <w:autoSpaceDN w:val="0"/>
        <w:adjustRightInd w:val="0"/>
        <w:jc w:val="both"/>
        <w:rPr>
          <w:color w:val="000000"/>
          <w:szCs w:val="22"/>
        </w:rPr>
      </w:pPr>
      <w:r w:rsidRPr="00D67915">
        <w:rPr>
          <w:color w:val="000000"/>
          <w:szCs w:val="22"/>
        </w:rPr>
        <w:t>Indicators of academic achievement, including the performance of students on state</w:t>
      </w:r>
      <w:r>
        <w:rPr>
          <w:color w:val="000000"/>
          <w:szCs w:val="22"/>
        </w:rPr>
        <w:t xml:space="preserve"> </w:t>
      </w:r>
      <w:r w:rsidRPr="00D67915">
        <w:rPr>
          <w:color w:val="000000"/>
          <w:szCs w:val="22"/>
        </w:rPr>
        <w:t>required</w:t>
      </w:r>
    </w:p>
    <w:p w:rsidR="00D67915" w:rsidRPr="00D67915" w:rsidRDefault="00D67915" w:rsidP="00D338E9">
      <w:pPr>
        <w:pStyle w:val="ListParagraph"/>
        <w:autoSpaceDE w:val="0"/>
        <w:autoSpaceDN w:val="0"/>
        <w:adjustRightInd w:val="0"/>
        <w:jc w:val="both"/>
        <w:rPr>
          <w:color w:val="000000"/>
          <w:szCs w:val="22"/>
        </w:rPr>
      </w:pPr>
      <w:r w:rsidRPr="00D67915">
        <w:rPr>
          <w:color w:val="000000"/>
          <w:szCs w:val="22"/>
        </w:rPr>
        <w:t>reading and subject area tests.</w:t>
      </w:r>
    </w:p>
    <w:p w:rsidR="00D67915" w:rsidRPr="00D67915" w:rsidRDefault="00D67915" w:rsidP="00D338E9">
      <w:pPr>
        <w:pStyle w:val="ListParagraph"/>
        <w:numPr>
          <w:ilvl w:val="0"/>
          <w:numId w:val="14"/>
        </w:numPr>
        <w:autoSpaceDE w:val="0"/>
        <w:autoSpaceDN w:val="0"/>
        <w:adjustRightInd w:val="0"/>
        <w:jc w:val="both"/>
        <w:rPr>
          <w:color w:val="000000"/>
          <w:szCs w:val="22"/>
        </w:rPr>
      </w:pPr>
      <w:r w:rsidRPr="00D67915">
        <w:rPr>
          <w:color w:val="000000"/>
          <w:szCs w:val="22"/>
        </w:rPr>
        <w:t>Other indicators of school and school district performance, including dropout, attendance,</w:t>
      </w:r>
    </w:p>
    <w:p w:rsidR="00D67915" w:rsidRPr="00D67915" w:rsidRDefault="00D67915" w:rsidP="00D338E9">
      <w:pPr>
        <w:pStyle w:val="ListParagraph"/>
        <w:autoSpaceDE w:val="0"/>
        <w:autoSpaceDN w:val="0"/>
        <w:adjustRightInd w:val="0"/>
        <w:jc w:val="both"/>
        <w:rPr>
          <w:color w:val="000000"/>
          <w:szCs w:val="22"/>
        </w:rPr>
      </w:pPr>
      <w:r w:rsidRPr="00D67915">
        <w:rPr>
          <w:color w:val="000000"/>
          <w:szCs w:val="22"/>
        </w:rPr>
        <w:t>retention in grade and graduation rates; percentage of habitual truants; percentage of</w:t>
      </w:r>
    </w:p>
    <w:p w:rsidR="00D67915" w:rsidRPr="00D67915" w:rsidRDefault="00D67915" w:rsidP="00D338E9">
      <w:pPr>
        <w:pStyle w:val="ListParagraph"/>
        <w:autoSpaceDE w:val="0"/>
        <w:autoSpaceDN w:val="0"/>
        <w:adjustRightInd w:val="0"/>
        <w:jc w:val="both"/>
        <w:rPr>
          <w:color w:val="000000"/>
          <w:szCs w:val="22"/>
        </w:rPr>
      </w:pPr>
      <w:r w:rsidRPr="00D67915">
        <w:rPr>
          <w:color w:val="000000"/>
          <w:szCs w:val="22"/>
        </w:rPr>
        <w:t>students participating in extracurricular and community activities and advanced placement</w:t>
      </w:r>
    </w:p>
    <w:p w:rsidR="00D67915" w:rsidRPr="00D67915" w:rsidRDefault="00D67915" w:rsidP="00D338E9">
      <w:pPr>
        <w:pStyle w:val="ListParagraph"/>
        <w:autoSpaceDE w:val="0"/>
        <w:autoSpaceDN w:val="0"/>
        <w:adjustRightInd w:val="0"/>
        <w:jc w:val="both"/>
        <w:rPr>
          <w:color w:val="000000"/>
          <w:szCs w:val="22"/>
        </w:rPr>
      </w:pPr>
      <w:r w:rsidRPr="00D67915">
        <w:rPr>
          <w:color w:val="000000"/>
          <w:szCs w:val="22"/>
        </w:rPr>
        <w:t>courses; percentage of graduates enrolled in postsecondary education programs; and</w:t>
      </w:r>
    </w:p>
    <w:p w:rsidR="00D67915" w:rsidRPr="00D67915" w:rsidRDefault="00D67915" w:rsidP="00D338E9">
      <w:pPr>
        <w:pStyle w:val="ListParagraph"/>
        <w:autoSpaceDE w:val="0"/>
        <w:autoSpaceDN w:val="0"/>
        <w:adjustRightInd w:val="0"/>
        <w:jc w:val="both"/>
        <w:rPr>
          <w:color w:val="000000"/>
          <w:szCs w:val="22"/>
        </w:rPr>
      </w:pPr>
      <w:r w:rsidRPr="00D67915">
        <w:rPr>
          <w:color w:val="000000"/>
          <w:szCs w:val="22"/>
        </w:rPr>
        <w:lastRenderedPageBreak/>
        <w:t>percentage of graduates entering the workforce.</w:t>
      </w:r>
    </w:p>
    <w:p w:rsidR="00D67915" w:rsidRPr="00D67915" w:rsidRDefault="00D67915" w:rsidP="00D338E9">
      <w:pPr>
        <w:pStyle w:val="ListParagraph"/>
        <w:numPr>
          <w:ilvl w:val="0"/>
          <w:numId w:val="14"/>
        </w:numPr>
        <w:autoSpaceDE w:val="0"/>
        <w:autoSpaceDN w:val="0"/>
        <w:adjustRightInd w:val="0"/>
        <w:jc w:val="both"/>
        <w:rPr>
          <w:color w:val="000000"/>
          <w:szCs w:val="22"/>
        </w:rPr>
      </w:pPr>
      <w:r w:rsidRPr="00D67915">
        <w:rPr>
          <w:color w:val="000000"/>
          <w:szCs w:val="22"/>
        </w:rPr>
        <w:t>Student suspension/expulsion-related data.</w:t>
      </w:r>
    </w:p>
    <w:p w:rsidR="00D67915" w:rsidRPr="00D67915" w:rsidRDefault="00D67915" w:rsidP="00D338E9">
      <w:pPr>
        <w:pStyle w:val="ListParagraph"/>
        <w:numPr>
          <w:ilvl w:val="0"/>
          <w:numId w:val="14"/>
        </w:numPr>
        <w:autoSpaceDE w:val="0"/>
        <w:autoSpaceDN w:val="0"/>
        <w:adjustRightInd w:val="0"/>
        <w:jc w:val="both"/>
        <w:rPr>
          <w:color w:val="000000"/>
          <w:szCs w:val="22"/>
        </w:rPr>
      </w:pPr>
      <w:r w:rsidRPr="00D67915">
        <w:rPr>
          <w:color w:val="000000"/>
          <w:szCs w:val="22"/>
        </w:rPr>
        <w:t>Staffing and financial data information, as determined by the state superintendent, not to</w:t>
      </w:r>
    </w:p>
    <w:p w:rsidR="00D67915" w:rsidRPr="00D67915" w:rsidRDefault="00D67915" w:rsidP="00D338E9">
      <w:pPr>
        <w:pStyle w:val="ListParagraph"/>
        <w:autoSpaceDE w:val="0"/>
        <w:autoSpaceDN w:val="0"/>
        <w:adjustRightInd w:val="0"/>
        <w:jc w:val="both"/>
        <w:rPr>
          <w:color w:val="000000"/>
          <w:szCs w:val="22"/>
        </w:rPr>
      </w:pPr>
      <w:r w:rsidRPr="00D67915">
        <w:rPr>
          <w:color w:val="000000"/>
          <w:szCs w:val="22"/>
        </w:rPr>
        <w:t>exceed 10 items.</w:t>
      </w:r>
    </w:p>
    <w:p w:rsidR="00D67915" w:rsidRPr="00D67915" w:rsidRDefault="00D67915" w:rsidP="00D338E9">
      <w:pPr>
        <w:pStyle w:val="ListParagraph"/>
        <w:numPr>
          <w:ilvl w:val="0"/>
          <w:numId w:val="14"/>
        </w:numPr>
        <w:autoSpaceDE w:val="0"/>
        <w:autoSpaceDN w:val="0"/>
        <w:adjustRightInd w:val="0"/>
        <w:jc w:val="both"/>
        <w:rPr>
          <w:color w:val="000000"/>
          <w:szCs w:val="22"/>
        </w:rPr>
      </w:pPr>
      <w:r w:rsidRPr="00D67915">
        <w:rPr>
          <w:color w:val="000000"/>
          <w:szCs w:val="22"/>
        </w:rPr>
        <w:t>The number and percentage of resident students attending a course in a nonresident</w:t>
      </w:r>
    </w:p>
    <w:p w:rsidR="00D67915" w:rsidRPr="00D67915" w:rsidRDefault="00D67915" w:rsidP="00D338E9">
      <w:pPr>
        <w:pStyle w:val="ListParagraph"/>
        <w:autoSpaceDE w:val="0"/>
        <w:autoSpaceDN w:val="0"/>
        <w:adjustRightInd w:val="0"/>
        <w:jc w:val="both"/>
        <w:rPr>
          <w:color w:val="000000"/>
          <w:szCs w:val="22"/>
        </w:rPr>
      </w:pPr>
      <w:r w:rsidRPr="00D67915">
        <w:rPr>
          <w:color w:val="000000"/>
          <w:szCs w:val="22"/>
        </w:rPr>
        <w:t>school district, the number of nonresident students attending a course in the school</w:t>
      </w:r>
    </w:p>
    <w:p w:rsidR="00D67915" w:rsidRPr="00D67915" w:rsidRDefault="00D67915" w:rsidP="00D338E9">
      <w:pPr>
        <w:pStyle w:val="ListParagraph"/>
        <w:autoSpaceDE w:val="0"/>
        <w:autoSpaceDN w:val="0"/>
        <w:adjustRightInd w:val="0"/>
        <w:jc w:val="both"/>
        <w:rPr>
          <w:color w:val="000000"/>
          <w:szCs w:val="22"/>
        </w:rPr>
      </w:pPr>
      <w:r w:rsidRPr="00D67915">
        <w:rPr>
          <w:color w:val="000000"/>
          <w:szCs w:val="22"/>
        </w:rPr>
        <w:t>district, and the courses taken by those students.</w:t>
      </w:r>
    </w:p>
    <w:p w:rsidR="00D67915" w:rsidRPr="00D67915" w:rsidRDefault="00D67915" w:rsidP="00D338E9">
      <w:pPr>
        <w:pStyle w:val="ListParagraph"/>
        <w:numPr>
          <w:ilvl w:val="0"/>
          <w:numId w:val="14"/>
        </w:numPr>
        <w:autoSpaceDE w:val="0"/>
        <w:autoSpaceDN w:val="0"/>
        <w:adjustRightInd w:val="0"/>
        <w:jc w:val="both"/>
        <w:rPr>
          <w:color w:val="000000"/>
          <w:szCs w:val="22"/>
        </w:rPr>
      </w:pPr>
      <w:r w:rsidRPr="00D67915">
        <w:rPr>
          <w:color w:val="000000"/>
          <w:szCs w:val="22"/>
        </w:rPr>
        <w:t>The method of reading instruction used in the school district and the textbook series used</w:t>
      </w:r>
    </w:p>
    <w:p w:rsidR="00D67915" w:rsidRPr="00D67915" w:rsidRDefault="00D67915" w:rsidP="00D338E9">
      <w:pPr>
        <w:pStyle w:val="ListParagraph"/>
        <w:autoSpaceDE w:val="0"/>
        <w:autoSpaceDN w:val="0"/>
        <w:adjustRightInd w:val="0"/>
        <w:jc w:val="both"/>
        <w:rPr>
          <w:color w:val="000000"/>
          <w:szCs w:val="22"/>
        </w:rPr>
      </w:pPr>
      <w:r w:rsidRPr="00D67915">
        <w:rPr>
          <w:color w:val="000000"/>
          <w:szCs w:val="22"/>
        </w:rPr>
        <w:t>to teach reading in the school district.</w:t>
      </w:r>
    </w:p>
    <w:p w:rsidR="00D67915" w:rsidRDefault="00D67915" w:rsidP="00D338E9">
      <w:pPr>
        <w:autoSpaceDE w:val="0"/>
        <w:autoSpaceDN w:val="0"/>
        <w:adjustRightInd w:val="0"/>
        <w:contextualSpacing/>
        <w:jc w:val="both"/>
        <w:rPr>
          <w:color w:val="000000"/>
          <w:szCs w:val="22"/>
        </w:rPr>
      </w:pPr>
      <w:r w:rsidRPr="00D67915">
        <w:rPr>
          <w:color w:val="000000"/>
          <w:szCs w:val="22"/>
        </w:rPr>
        <w:t xml:space="preserve">Also, annually by May 1, each school board must, </w:t>
      </w:r>
      <w:r>
        <w:rPr>
          <w:color w:val="000000"/>
          <w:szCs w:val="22"/>
        </w:rPr>
        <w:t xml:space="preserve">upon request, distribute to the </w:t>
      </w:r>
      <w:r w:rsidRPr="00D67915">
        <w:rPr>
          <w:color w:val="000000"/>
          <w:szCs w:val="22"/>
        </w:rPr>
        <w:t xml:space="preserve">parent/guardian of each student enrolled in the school district </w:t>
      </w:r>
      <w:r>
        <w:rPr>
          <w:color w:val="000000"/>
          <w:szCs w:val="22"/>
        </w:rPr>
        <w:t xml:space="preserve">(including students enrolled in </w:t>
      </w:r>
      <w:r w:rsidRPr="00D67915">
        <w:rPr>
          <w:color w:val="000000"/>
          <w:szCs w:val="22"/>
        </w:rPr>
        <w:t>district charter schools) a school and school district perfo</w:t>
      </w:r>
      <w:r>
        <w:rPr>
          <w:color w:val="000000"/>
          <w:szCs w:val="22"/>
        </w:rPr>
        <w:t xml:space="preserve">rmance report that includes the </w:t>
      </w:r>
      <w:r w:rsidRPr="00D67915">
        <w:rPr>
          <w:color w:val="000000"/>
          <w:szCs w:val="22"/>
        </w:rPr>
        <w:t>information specified above, or give the report to each s</w:t>
      </w:r>
      <w:r>
        <w:rPr>
          <w:color w:val="000000"/>
          <w:szCs w:val="22"/>
        </w:rPr>
        <w:t xml:space="preserve">tudent to bring home to his/her </w:t>
      </w:r>
      <w:r w:rsidRPr="00D67915">
        <w:rPr>
          <w:color w:val="000000"/>
          <w:szCs w:val="22"/>
        </w:rPr>
        <w:t>parent/guardian. The report must also include a comparison of th</w:t>
      </w:r>
      <w:r>
        <w:rPr>
          <w:color w:val="000000"/>
          <w:szCs w:val="22"/>
        </w:rPr>
        <w:t xml:space="preserve">e school district’s performance in items (1) </w:t>
      </w:r>
      <w:r w:rsidRPr="00D67915">
        <w:rPr>
          <w:color w:val="000000"/>
          <w:szCs w:val="22"/>
        </w:rPr>
        <w:t>through (3) above with the performance of other school</w:t>
      </w:r>
      <w:r>
        <w:rPr>
          <w:color w:val="000000"/>
          <w:szCs w:val="22"/>
        </w:rPr>
        <w:t xml:space="preserve"> districts in the same athletic conference in those same item </w:t>
      </w:r>
      <w:r w:rsidRPr="00D67915">
        <w:rPr>
          <w:color w:val="000000"/>
          <w:szCs w:val="22"/>
        </w:rPr>
        <w:t>groups. If the district maintains an</w:t>
      </w:r>
      <w:r>
        <w:rPr>
          <w:color w:val="000000"/>
          <w:szCs w:val="22"/>
        </w:rPr>
        <w:t xml:space="preserve"> Internet site, the report must </w:t>
      </w:r>
      <w:r w:rsidRPr="00D67915">
        <w:rPr>
          <w:color w:val="000000"/>
          <w:szCs w:val="22"/>
        </w:rPr>
        <w:t>also be made available to the public on that site.</w:t>
      </w:r>
    </w:p>
    <w:p w:rsidR="00121F38" w:rsidRDefault="00121F38" w:rsidP="00D338E9">
      <w:pPr>
        <w:autoSpaceDE w:val="0"/>
        <w:autoSpaceDN w:val="0"/>
        <w:adjustRightInd w:val="0"/>
        <w:contextualSpacing/>
        <w:jc w:val="both"/>
        <w:rPr>
          <w:color w:val="000000"/>
          <w:szCs w:val="22"/>
        </w:rPr>
      </w:pPr>
    </w:p>
    <w:p w:rsidR="00121F38" w:rsidRPr="00515ACD" w:rsidRDefault="00121F38" w:rsidP="00121F38">
      <w:pPr>
        <w:spacing w:before="120" w:after="120"/>
        <w:contextualSpacing/>
        <w:jc w:val="both"/>
        <w:rPr>
          <w:rFonts w:eastAsia="Arial"/>
          <w:u w:val="single"/>
        </w:rPr>
      </w:pPr>
      <w:r w:rsidRPr="0084184D">
        <w:rPr>
          <w:rFonts w:eastAsia="Arial"/>
          <w:b/>
          <w:position w:val="-1"/>
          <w:u w:val="single"/>
        </w:rPr>
        <w:t>SC</w:t>
      </w:r>
      <w:r w:rsidRPr="0084184D">
        <w:rPr>
          <w:rFonts w:eastAsia="Arial"/>
          <w:b/>
          <w:spacing w:val="-1"/>
          <w:position w:val="-1"/>
          <w:u w:val="single"/>
        </w:rPr>
        <w:t>HOO</w:t>
      </w:r>
      <w:r w:rsidRPr="0084184D">
        <w:rPr>
          <w:rFonts w:eastAsia="Arial"/>
          <w:b/>
          <w:position w:val="-1"/>
          <w:u w:val="single"/>
        </w:rPr>
        <w:t>L</w:t>
      </w:r>
      <w:r w:rsidRPr="0084184D">
        <w:rPr>
          <w:rFonts w:eastAsia="Arial"/>
          <w:b/>
          <w:spacing w:val="1"/>
          <w:position w:val="-1"/>
          <w:u w:val="single"/>
        </w:rPr>
        <w:t xml:space="preserve"> </w:t>
      </w:r>
      <w:r w:rsidRPr="0084184D">
        <w:rPr>
          <w:rFonts w:eastAsia="Arial"/>
          <w:b/>
          <w:position w:val="-1"/>
          <w:u w:val="single"/>
        </w:rPr>
        <w:t>PERF</w:t>
      </w:r>
      <w:r w:rsidRPr="0084184D">
        <w:rPr>
          <w:rFonts w:eastAsia="Arial"/>
          <w:b/>
          <w:spacing w:val="-1"/>
          <w:position w:val="-1"/>
          <w:u w:val="single"/>
        </w:rPr>
        <w:t>O</w:t>
      </w:r>
      <w:r w:rsidRPr="0084184D">
        <w:rPr>
          <w:rFonts w:eastAsia="Arial"/>
          <w:b/>
          <w:position w:val="-1"/>
          <w:u w:val="single"/>
        </w:rPr>
        <w:t>R</w:t>
      </w:r>
      <w:r w:rsidRPr="0084184D">
        <w:rPr>
          <w:rFonts w:eastAsia="Arial"/>
          <w:b/>
          <w:spacing w:val="3"/>
          <w:position w:val="-1"/>
          <w:u w:val="single"/>
        </w:rPr>
        <w:t>M</w:t>
      </w:r>
      <w:r w:rsidRPr="0084184D">
        <w:rPr>
          <w:rFonts w:eastAsia="Arial"/>
          <w:b/>
          <w:spacing w:val="-3"/>
          <w:position w:val="-1"/>
          <w:u w:val="single"/>
        </w:rPr>
        <w:t>A</w:t>
      </w:r>
      <w:r w:rsidRPr="0084184D">
        <w:rPr>
          <w:rFonts w:eastAsia="Arial"/>
          <w:b/>
          <w:position w:val="-1"/>
          <w:u w:val="single"/>
        </w:rPr>
        <w:t>N</w:t>
      </w:r>
      <w:r w:rsidRPr="0084184D">
        <w:rPr>
          <w:rFonts w:eastAsia="Arial"/>
          <w:b/>
          <w:spacing w:val="-1"/>
          <w:position w:val="-1"/>
          <w:u w:val="single"/>
        </w:rPr>
        <w:t>C</w:t>
      </w:r>
      <w:r w:rsidRPr="0084184D">
        <w:rPr>
          <w:rFonts w:eastAsia="Arial"/>
          <w:b/>
          <w:position w:val="-1"/>
          <w:u w:val="single"/>
        </w:rPr>
        <w:t xml:space="preserve">E </w:t>
      </w:r>
      <w:r w:rsidRPr="0084184D">
        <w:rPr>
          <w:rFonts w:eastAsia="Arial"/>
          <w:b/>
          <w:spacing w:val="3"/>
          <w:position w:val="-1"/>
          <w:u w:val="single"/>
        </w:rPr>
        <w:t>D</w:t>
      </w:r>
      <w:r w:rsidRPr="0084184D">
        <w:rPr>
          <w:rFonts w:eastAsia="Arial"/>
          <w:b/>
          <w:spacing w:val="-3"/>
          <w:position w:val="-1"/>
          <w:u w:val="single"/>
        </w:rPr>
        <w:t>A</w:t>
      </w:r>
      <w:r w:rsidRPr="0084184D">
        <w:rPr>
          <w:rFonts w:eastAsia="Arial"/>
          <w:b/>
          <w:spacing w:val="3"/>
          <w:position w:val="-1"/>
          <w:u w:val="single"/>
        </w:rPr>
        <w:t>T</w:t>
      </w:r>
      <w:r w:rsidRPr="0084184D">
        <w:rPr>
          <w:rFonts w:eastAsia="Arial"/>
          <w:b/>
          <w:position w:val="-1"/>
          <w:u w:val="single"/>
        </w:rPr>
        <w:t>A</w:t>
      </w:r>
    </w:p>
    <w:p w:rsidR="00121F38" w:rsidRDefault="00121F38" w:rsidP="00121F38">
      <w:pPr>
        <w:spacing w:before="120" w:after="120"/>
        <w:contextualSpacing/>
        <w:jc w:val="both"/>
        <w:rPr>
          <w:rFonts w:eastAsia="Arial"/>
          <w:color w:val="000000"/>
        </w:rPr>
      </w:pPr>
      <w:r w:rsidRPr="0084184D">
        <w:rPr>
          <w:rFonts w:eastAsia="Arial"/>
        </w:rPr>
        <w:t>Un</w:t>
      </w:r>
      <w:r w:rsidRPr="0084184D">
        <w:rPr>
          <w:rFonts w:eastAsia="Arial"/>
          <w:spacing w:val="1"/>
        </w:rPr>
        <w:t>de</w:t>
      </w:r>
      <w:r>
        <w:rPr>
          <w:rFonts w:eastAsia="Arial"/>
        </w:rPr>
        <w:t>r</w:t>
      </w:r>
      <w:r w:rsidRPr="0084184D">
        <w:rPr>
          <w:rFonts w:eastAsia="Arial"/>
          <w:spacing w:val="4"/>
        </w:rPr>
        <w:t xml:space="preserve"> </w:t>
      </w:r>
      <w:r w:rsidRPr="0084184D">
        <w:rPr>
          <w:rFonts w:eastAsia="Arial"/>
        </w:rPr>
        <w:t>S</w:t>
      </w:r>
      <w:r w:rsidRPr="0084184D">
        <w:rPr>
          <w:rFonts w:eastAsia="Arial"/>
          <w:spacing w:val="-2"/>
        </w:rPr>
        <w:t>e</w:t>
      </w:r>
      <w:r w:rsidRPr="0084184D">
        <w:rPr>
          <w:rFonts w:eastAsia="Arial"/>
          <w:spacing w:val="1"/>
        </w:rPr>
        <w:t>c</w:t>
      </w:r>
      <w:r w:rsidRPr="0084184D">
        <w:rPr>
          <w:rFonts w:eastAsia="Arial"/>
        </w:rPr>
        <w:t>t</w:t>
      </w:r>
      <w:r w:rsidRPr="0084184D">
        <w:rPr>
          <w:rFonts w:eastAsia="Arial"/>
          <w:spacing w:val="-1"/>
        </w:rPr>
        <w:t>i</w:t>
      </w:r>
      <w:r w:rsidRPr="0084184D">
        <w:rPr>
          <w:rFonts w:eastAsia="Arial"/>
          <w:spacing w:val="1"/>
        </w:rPr>
        <w:t>o</w:t>
      </w:r>
      <w:r w:rsidRPr="0084184D">
        <w:rPr>
          <w:rFonts w:eastAsia="Arial"/>
        </w:rPr>
        <w:t>n</w:t>
      </w:r>
      <w:r w:rsidRPr="0084184D">
        <w:rPr>
          <w:rFonts w:eastAsia="Arial"/>
          <w:spacing w:val="2"/>
        </w:rPr>
        <w:t xml:space="preserve"> </w:t>
      </w:r>
      <w:r w:rsidRPr="0084184D">
        <w:rPr>
          <w:rFonts w:eastAsia="Arial"/>
          <w:spacing w:val="1"/>
        </w:rPr>
        <w:t>115</w:t>
      </w:r>
      <w:r w:rsidRPr="0084184D">
        <w:rPr>
          <w:rFonts w:eastAsia="Arial"/>
          <w:spacing w:val="-2"/>
        </w:rPr>
        <w:t>.</w:t>
      </w:r>
      <w:r w:rsidRPr="0084184D">
        <w:rPr>
          <w:rFonts w:eastAsia="Arial"/>
          <w:spacing w:val="1"/>
        </w:rPr>
        <w:t>38</w:t>
      </w:r>
      <w:r w:rsidRPr="0084184D">
        <w:rPr>
          <w:rFonts w:eastAsia="Arial"/>
        </w:rPr>
        <w:t>(</w:t>
      </w:r>
      <w:r w:rsidRPr="0084184D">
        <w:rPr>
          <w:rFonts w:eastAsia="Arial"/>
          <w:spacing w:val="1"/>
        </w:rPr>
        <w:t>2</w:t>
      </w:r>
      <w:r w:rsidRPr="0084184D">
        <w:rPr>
          <w:rFonts w:eastAsia="Arial"/>
        </w:rPr>
        <w:t>)</w:t>
      </w:r>
      <w:r w:rsidRPr="0084184D">
        <w:rPr>
          <w:rFonts w:eastAsia="Arial"/>
          <w:spacing w:val="1"/>
        </w:rPr>
        <w:t xml:space="preserve"> o</w:t>
      </w:r>
      <w:r w:rsidRPr="0084184D">
        <w:rPr>
          <w:rFonts w:eastAsia="Arial"/>
        </w:rPr>
        <w:t>f</w:t>
      </w:r>
      <w:r w:rsidRPr="0084184D">
        <w:rPr>
          <w:rFonts w:eastAsia="Arial"/>
          <w:spacing w:val="4"/>
        </w:rPr>
        <w:t xml:space="preserve"> </w:t>
      </w:r>
      <w:r w:rsidRPr="0084184D">
        <w:rPr>
          <w:rFonts w:eastAsia="Arial"/>
          <w:spacing w:val="-2"/>
        </w:rPr>
        <w:t>th</w:t>
      </w:r>
      <w:r w:rsidRPr="0084184D">
        <w:rPr>
          <w:rFonts w:eastAsia="Arial"/>
        </w:rPr>
        <w:t>e</w:t>
      </w:r>
      <w:r w:rsidRPr="0084184D">
        <w:rPr>
          <w:rFonts w:eastAsia="Arial"/>
          <w:spacing w:val="4"/>
        </w:rPr>
        <w:t xml:space="preserve"> </w:t>
      </w:r>
      <w:r w:rsidRPr="0084184D">
        <w:rPr>
          <w:rFonts w:eastAsia="Arial"/>
          <w:spacing w:val="1"/>
        </w:rPr>
        <w:t>s</w:t>
      </w:r>
      <w:r w:rsidRPr="0084184D">
        <w:rPr>
          <w:rFonts w:eastAsia="Arial"/>
          <w:spacing w:val="-2"/>
        </w:rPr>
        <w:t>t</w:t>
      </w:r>
      <w:r w:rsidRPr="0084184D">
        <w:rPr>
          <w:rFonts w:eastAsia="Arial"/>
          <w:spacing w:val="1"/>
        </w:rPr>
        <w:t>a</w:t>
      </w:r>
      <w:r w:rsidRPr="0084184D">
        <w:rPr>
          <w:rFonts w:eastAsia="Arial"/>
        </w:rPr>
        <w:t>te</w:t>
      </w:r>
      <w:r w:rsidRPr="0084184D">
        <w:rPr>
          <w:rFonts w:eastAsia="Arial"/>
          <w:spacing w:val="2"/>
        </w:rPr>
        <w:t xml:space="preserve"> </w:t>
      </w:r>
      <w:r w:rsidRPr="0084184D">
        <w:rPr>
          <w:rFonts w:eastAsia="Arial"/>
          <w:spacing w:val="1"/>
        </w:rPr>
        <w:t>s</w:t>
      </w:r>
      <w:r w:rsidRPr="0084184D">
        <w:rPr>
          <w:rFonts w:eastAsia="Arial"/>
        </w:rPr>
        <w:t>t</w:t>
      </w:r>
      <w:r w:rsidRPr="0084184D">
        <w:rPr>
          <w:rFonts w:eastAsia="Arial"/>
          <w:spacing w:val="1"/>
        </w:rPr>
        <w:t>a</w:t>
      </w:r>
      <w:r w:rsidRPr="0084184D">
        <w:rPr>
          <w:rFonts w:eastAsia="Arial"/>
          <w:spacing w:val="-2"/>
        </w:rPr>
        <w:t>t</w:t>
      </w:r>
      <w:r w:rsidRPr="0084184D">
        <w:rPr>
          <w:rFonts w:eastAsia="Arial"/>
          <w:spacing w:val="1"/>
        </w:rPr>
        <w:t>u</w:t>
      </w:r>
      <w:r w:rsidRPr="0084184D">
        <w:rPr>
          <w:rFonts w:eastAsia="Arial"/>
        </w:rPr>
        <w:t>t</w:t>
      </w:r>
      <w:r w:rsidRPr="0084184D">
        <w:rPr>
          <w:rFonts w:eastAsia="Arial"/>
          <w:spacing w:val="-1"/>
        </w:rPr>
        <w:t>e</w:t>
      </w:r>
      <w:r w:rsidRPr="0084184D">
        <w:rPr>
          <w:rFonts w:eastAsia="Arial"/>
          <w:spacing w:val="1"/>
        </w:rPr>
        <w:t>s</w:t>
      </w:r>
      <w:r w:rsidRPr="0084184D">
        <w:rPr>
          <w:rFonts w:eastAsia="Arial"/>
        </w:rPr>
        <w:t>,</w:t>
      </w:r>
      <w:r w:rsidRPr="0084184D">
        <w:rPr>
          <w:rFonts w:eastAsia="Arial"/>
          <w:spacing w:val="2"/>
        </w:rPr>
        <w:t xml:space="preserve"> </w:t>
      </w:r>
      <w:r w:rsidRPr="0084184D">
        <w:rPr>
          <w:rFonts w:eastAsia="Arial"/>
          <w:spacing w:val="1"/>
        </w:rPr>
        <w:t>sc</w:t>
      </w:r>
      <w:r w:rsidRPr="0084184D">
        <w:rPr>
          <w:rFonts w:eastAsia="Arial"/>
          <w:spacing w:val="-2"/>
        </w:rPr>
        <w:t>h</w:t>
      </w:r>
      <w:r w:rsidRPr="0084184D">
        <w:rPr>
          <w:rFonts w:eastAsia="Arial"/>
          <w:spacing w:val="1"/>
        </w:rPr>
        <w:t>oo</w:t>
      </w:r>
      <w:r w:rsidRPr="0084184D">
        <w:rPr>
          <w:rFonts w:eastAsia="Arial"/>
        </w:rPr>
        <w:t>l</w:t>
      </w:r>
      <w:r w:rsidRPr="0084184D">
        <w:rPr>
          <w:rFonts w:eastAsia="Arial"/>
          <w:spacing w:val="2"/>
        </w:rPr>
        <w:t xml:space="preserve"> </w:t>
      </w:r>
      <w:r w:rsidRPr="0084184D">
        <w:rPr>
          <w:rFonts w:eastAsia="Arial"/>
          <w:spacing w:val="1"/>
        </w:rPr>
        <w:t>b</w:t>
      </w:r>
      <w:r w:rsidRPr="0084184D">
        <w:rPr>
          <w:rFonts w:eastAsia="Arial"/>
          <w:spacing w:val="-2"/>
        </w:rPr>
        <w:t>o</w:t>
      </w:r>
      <w:r w:rsidRPr="0084184D">
        <w:rPr>
          <w:rFonts w:eastAsia="Arial"/>
          <w:spacing w:val="1"/>
        </w:rPr>
        <w:t>a</w:t>
      </w:r>
      <w:r w:rsidRPr="0084184D">
        <w:rPr>
          <w:rFonts w:eastAsia="Arial"/>
        </w:rPr>
        <w:t>r</w:t>
      </w:r>
      <w:r w:rsidRPr="0084184D">
        <w:rPr>
          <w:rFonts w:eastAsia="Arial"/>
          <w:spacing w:val="-2"/>
        </w:rPr>
        <w:t>d</w:t>
      </w:r>
      <w:r w:rsidRPr="0084184D">
        <w:rPr>
          <w:rFonts w:eastAsia="Arial"/>
        </w:rPr>
        <w:t>s</w:t>
      </w:r>
      <w:r w:rsidRPr="0084184D">
        <w:rPr>
          <w:rFonts w:eastAsia="Arial"/>
          <w:spacing w:val="5"/>
        </w:rPr>
        <w:t xml:space="preserve"> </w:t>
      </w:r>
      <w:r w:rsidRPr="0084184D">
        <w:rPr>
          <w:rFonts w:eastAsia="Arial"/>
          <w:spacing w:val="1"/>
        </w:rPr>
        <w:t>a</w:t>
      </w:r>
      <w:r w:rsidRPr="0084184D">
        <w:rPr>
          <w:rFonts w:eastAsia="Arial"/>
        </w:rPr>
        <w:t>re</w:t>
      </w:r>
      <w:r w:rsidRPr="0084184D">
        <w:rPr>
          <w:rFonts w:eastAsia="Arial"/>
          <w:spacing w:val="2"/>
        </w:rPr>
        <w:t xml:space="preserve"> </w:t>
      </w:r>
      <w:r w:rsidRPr="0084184D">
        <w:rPr>
          <w:rFonts w:eastAsia="Arial"/>
        </w:rPr>
        <w:t>r</w:t>
      </w:r>
      <w:r w:rsidRPr="0084184D">
        <w:rPr>
          <w:rFonts w:eastAsia="Arial"/>
          <w:spacing w:val="1"/>
        </w:rPr>
        <w:t>e</w:t>
      </w:r>
      <w:r w:rsidRPr="0084184D">
        <w:rPr>
          <w:rFonts w:eastAsia="Arial"/>
          <w:spacing w:val="-2"/>
        </w:rPr>
        <w:t>q</w:t>
      </w:r>
      <w:r w:rsidRPr="0084184D">
        <w:rPr>
          <w:rFonts w:eastAsia="Arial"/>
          <w:spacing w:val="1"/>
        </w:rPr>
        <w:t>ui</w:t>
      </w:r>
      <w:r w:rsidRPr="0084184D">
        <w:rPr>
          <w:rFonts w:eastAsia="Arial"/>
        </w:rPr>
        <w:t>r</w:t>
      </w:r>
      <w:r w:rsidRPr="0084184D">
        <w:rPr>
          <w:rFonts w:eastAsia="Arial"/>
          <w:spacing w:val="-2"/>
        </w:rPr>
        <w:t>e</w:t>
      </w:r>
      <w:r w:rsidRPr="0084184D">
        <w:rPr>
          <w:rFonts w:eastAsia="Arial"/>
        </w:rPr>
        <w:t>d</w:t>
      </w:r>
      <w:r w:rsidRPr="0084184D">
        <w:rPr>
          <w:rFonts w:eastAsia="Arial"/>
          <w:spacing w:val="4"/>
        </w:rPr>
        <w:t xml:space="preserve"> </w:t>
      </w:r>
      <w:r w:rsidRPr="0084184D">
        <w:rPr>
          <w:rFonts w:eastAsia="Arial"/>
        </w:rPr>
        <w:t>to</w:t>
      </w:r>
      <w:r w:rsidRPr="0084184D">
        <w:rPr>
          <w:rFonts w:eastAsia="Arial"/>
          <w:spacing w:val="2"/>
        </w:rPr>
        <w:t xml:space="preserve"> </w:t>
      </w:r>
      <w:r w:rsidRPr="0084184D">
        <w:rPr>
          <w:rFonts w:eastAsia="Arial"/>
          <w:spacing w:val="1"/>
        </w:rPr>
        <w:t>no</w:t>
      </w:r>
      <w:r w:rsidRPr="0084184D">
        <w:rPr>
          <w:rFonts w:eastAsia="Arial"/>
          <w:spacing w:val="-2"/>
        </w:rPr>
        <w:t>t</w:t>
      </w:r>
      <w:r w:rsidRPr="0084184D">
        <w:rPr>
          <w:rFonts w:eastAsia="Arial"/>
          <w:spacing w:val="1"/>
        </w:rPr>
        <w:t>i</w:t>
      </w:r>
      <w:r w:rsidRPr="0084184D">
        <w:rPr>
          <w:rFonts w:eastAsia="Arial"/>
        </w:rPr>
        <w:t>f</w:t>
      </w:r>
      <w:r w:rsidRPr="0084184D">
        <w:rPr>
          <w:rFonts w:eastAsia="Arial"/>
          <w:spacing w:val="-1"/>
        </w:rPr>
        <w:t>y</w:t>
      </w:r>
      <w:r w:rsidRPr="0084184D">
        <w:rPr>
          <w:rFonts w:eastAsia="Arial"/>
        </w:rPr>
        <w:t>,</w:t>
      </w:r>
      <w:r w:rsidRPr="0084184D">
        <w:rPr>
          <w:rFonts w:eastAsia="Arial"/>
          <w:spacing w:val="4"/>
        </w:rPr>
        <w:t xml:space="preserve"> </w:t>
      </w:r>
      <w:r w:rsidRPr="0084184D">
        <w:rPr>
          <w:rFonts w:eastAsia="Arial"/>
          <w:spacing w:val="1"/>
        </w:rPr>
        <w:t>b</w:t>
      </w:r>
      <w:r w:rsidRPr="0084184D">
        <w:rPr>
          <w:rFonts w:eastAsia="Arial"/>
        </w:rPr>
        <w:t xml:space="preserve">y </w:t>
      </w:r>
      <w:r w:rsidRPr="0084184D">
        <w:rPr>
          <w:rFonts w:eastAsia="Arial"/>
          <w:spacing w:val="1"/>
        </w:rPr>
        <w:t>J</w:t>
      </w:r>
      <w:r w:rsidRPr="0084184D">
        <w:rPr>
          <w:rFonts w:eastAsia="Arial"/>
          <w:spacing w:val="-2"/>
        </w:rPr>
        <w:t>a</w:t>
      </w:r>
      <w:r w:rsidRPr="0084184D">
        <w:rPr>
          <w:rFonts w:eastAsia="Arial"/>
          <w:spacing w:val="1"/>
        </w:rPr>
        <w:t>nua</w:t>
      </w:r>
      <w:r w:rsidRPr="0084184D">
        <w:rPr>
          <w:rFonts w:eastAsia="Arial"/>
        </w:rPr>
        <w:t>ry</w:t>
      </w:r>
      <w:r w:rsidRPr="0084184D">
        <w:rPr>
          <w:rFonts w:eastAsia="Arial"/>
          <w:spacing w:val="2"/>
        </w:rPr>
        <w:t xml:space="preserve"> </w:t>
      </w:r>
      <w:r w:rsidRPr="0084184D">
        <w:rPr>
          <w:rFonts w:eastAsia="Arial"/>
        </w:rPr>
        <w:t>1</w:t>
      </w:r>
      <w:r w:rsidRPr="0084184D">
        <w:rPr>
          <w:rFonts w:eastAsia="Arial"/>
          <w:spacing w:val="2"/>
        </w:rPr>
        <w:t xml:space="preserve"> </w:t>
      </w:r>
      <w:r w:rsidRPr="0084184D">
        <w:rPr>
          <w:rFonts w:eastAsia="Arial"/>
          <w:spacing w:val="1"/>
        </w:rPr>
        <w:t>ea</w:t>
      </w:r>
      <w:r w:rsidRPr="0084184D">
        <w:rPr>
          <w:rFonts w:eastAsia="Arial"/>
          <w:spacing w:val="-1"/>
        </w:rPr>
        <w:t>c</w:t>
      </w:r>
      <w:r w:rsidRPr="0084184D">
        <w:rPr>
          <w:rFonts w:eastAsia="Arial"/>
        </w:rPr>
        <w:t>h</w:t>
      </w:r>
      <w:r w:rsidRPr="0084184D">
        <w:rPr>
          <w:rFonts w:eastAsia="Arial"/>
          <w:spacing w:val="4"/>
        </w:rPr>
        <w:t xml:space="preserve"> </w:t>
      </w:r>
      <w:r w:rsidRPr="0084184D">
        <w:rPr>
          <w:rFonts w:eastAsia="Arial"/>
          <w:spacing w:val="-1"/>
        </w:rPr>
        <w:t>y</w:t>
      </w:r>
      <w:r w:rsidRPr="0084184D">
        <w:rPr>
          <w:rFonts w:eastAsia="Arial"/>
          <w:spacing w:val="1"/>
        </w:rPr>
        <w:t>ea</w:t>
      </w:r>
      <w:r w:rsidRPr="0084184D">
        <w:rPr>
          <w:rFonts w:eastAsia="Arial"/>
        </w:rPr>
        <w:t>r, t</w:t>
      </w:r>
      <w:r w:rsidRPr="0084184D">
        <w:rPr>
          <w:rFonts w:eastAsia="Arial"/>
          <w:spacing w:val="1"/>
        </w:rPr>
        <w:t>h</w:t>
      </w:r>
      <w:r w:rsidRPr="0084184D">
        <w:rPr>
          <w:rFonts w:eastAsia="Arial"/>
        </w:rPr>
        <w:t>e</w:t>
      </w:r>
      <w:r w:rsidRPr="0084184D">
        <w:rPr>
          <w:rFonts w:eastAsia="Arial"/>
          <w:spacing w:val="35"/>
        </w:rPr>
        <w:t xml:space="preserve"> </w:t>
      </w:r>
      <w:r w:rsidRPr="0084184D">
        <w:rPr>
          <w:rFonts w:eastAsia="Arial"/>
          <w:spacing w:val="1"/>
        </w:rPr>
        <w:t>pa</w:t>
      </w:r>
      <w:r w:rsidRPr="0084184D">
        <w:rPr>
          <w:rFonts w:eastAsia="Arial"/>
        </w:rPr>
        <w:t>r</w:t>
      </w:r>
      <w:r w:rsidRPr="0084184D">
        <w:rPr>
          <w:rFonts w:eastAsia="Arial"/>
          <w:spacing w:val="-2"/>
        </w:rPr>
        <w:t>e</w:t>
      </w:r>
      <w:r w:rsidRPr="0084184D">
        <w:rPr>
          <w:rFonts w:eastAsia="Arial"/>
          <w:spacing w:val="1"/>
        </w:rPr>
        <w:t>n</w:t>
      </w:r>
      <w:r w:rsidRPr="0084184D">
        <w:rPr>
          <w:rFonts w:eastAsia="Arial"/>
        </w:rPr>
        <w:t>t</w:t>
      </w:r>
      <w:r w:rsidRPr="0084184D">
        <w:rPr>
          <w:rFonts w:eastAsia="Arial"/>
          <w:spacing w:val="1"/>
        </w:rPr>
        <w:t>/</w:t>
      </w:r>
      <w:r w:rsidRPr="0084184D">
        <w:rPr>
          <w:rFonts w:eastAsia="Arial"/>
          <w:spacing w:val="-2"/>
        </w:rPr>
        <w:t>g</w:t>
      </w:r>
      <w:r w:rsidRPr="0084184D">
        <w:rPr>
          <w:rFonts w:eastAsia="Arial"/>
          <w:spacing w:val="1"/>
        </w:rPr>
        <w:t>ua</w:t>
      </w:r>
      <w:r w:rsidRPr="0084184D">
        <w:rPr>
          <w:rFonts w:eastAsia="Arial"/>
        </w:rPr>
        <w:t>r</w:t>
      </w:r>
      <w:r w:rsidRPr="0084184D">
        <w:rPr>
          <w:rFonts w:eastAsia="Arial"/>
          <w:spacing w:val="-2"/>
        </w:rPr>
        <w:t>d</w:t>
      </w:r>
      <w:r w:rsidRPr="0084184D">
        <w:rPr>
          <w:rFonts w:eastAsia="Arial"/>
          <w:spacing w:val="1"/>
        </w:rPr>
        <w:t>ia</w:t>
      </w:r>
      <w:r w:rsidRPr="0084184D">
        <w:rPr>
          <w:rFonts w:eastAsia="Arial"/>
        </w:rPr>
        <w:t>n</w:t>
      </w:r>
      <w:r w:rsidRPr="0084184D">
        <w:rPr>
          <w:rFonts w:eastAsia="Arial"/>
          <w:spacing w:val="35"/>
        </w:rPr>
        <w:t xml:space="preserve"> </w:t>
      </w:r>
      <w:r w:rsidRPr="0084184D">
        <w:rPr>
          <w:rFonts w:eastAsia="Arial"/>
          <w:spacing w:val="1"/>
        </w:rPr>
        <w:t>o</w:t>
      </w:r>
      <w:r w:rsidRPr="0084184D">
        <w:rPr>
          <w:rFonts w:eastAsia="Arial"/>
        </w:rPr>
        <w:t>f</w:t>
      </w:r>
      <w:r w:rsidRPr="0084184D">
        <w:rPr>
          <w:rFonts w:eastAsia="Arial"/>
          <w:spacing w:val="33"/>
        </w:rPr>
        <w:t xml:space="preserve"> </w:t>
      </w:r>
      <w:r w:rsidRPr="0084184D">
        <w:rPr>
          <w:rFonts w:eastAsia="Arial"/>
          <w:spacing w:val="1"/>
        </w:rPr>
        <w:t>ea</w:t>
      </w:r>
      <w:r w:rsidRPr="0084184D">
        <w:rPr>
          <w:rFonts w:eastAsia="Arial"/>
          <w:spacing w:val="-1"/>
        </w:rPr>
        <w:t>c</w:t>
      </w:r>
      <w:r w:rsidRPr="0084184D">
        <w:rPr>
          <w:rFonts w:eastAsia="Arial"/>
        </w:rPr>
        <w:t>h</w:t>
      </w:r>
      <w:r w:rsidRPr="0084184D">
        <w:rPr>
          <w:rFonts w:eastAsia="Arial"/>
          <w:spacing w:val="35"/>
        </w:rPr>
        <w:t xml:space="preserve"> </w:t>
      </w:r>
      <w:r w:rsidRPr="0084184D">
        <w:rPr>
          <w:rFonts w:eastAsia="Arial"/>
          <w:spacing w:val="1"/>
        </w:rPr>
        <w:t>s</w:t>
      </w:r>
      <w:r w:rsidRPr="0084184D">
        <w:rPr>
          <w:rFonts w:eastAsia="Arial"/>
        </w:rPr>
        <w:t>t</w:t>
      </w:r>
      <w:r w:rsidRPr="0084184D">
        <w:rPr>
          <w:rFonts w:eastAsia="Arial"/>
          <w:spacing w:val="1"/>
        </w:rPr>
        <w:t>u</w:t>
      </w:r>
      <w:r w:rsidRPr="0084184D">
        <w:rPr>
          <w:rFonts w:eastAsia="Arial"/>
          <w:spacing w:val="-2"/>
        </w:rPr>
        <w:t>d</w:t>
      </w:r>
      <w:r w:rsidRPr="0084184D">
        <w:rPr>
          <w:rFonts w:eastAsia="Arial"/>
          <w:spacing w:val="1"/>
        </w:rPr>
        <w:t>en</w:t>
      </w:r>
      <w:r w:rsidRPr="0084184D">
        <w:rPr>
          <w:rFonts w:eastAsia="Arial"/>
        </w:rPr>
        <w:t>t</w:t>
      </w:r>
      <w:r w:rsidRPr="0084184D">
        <w:rPr>
          <w:rFonts w:eastAsia="Arial"/>
          <w:spacing w:val="35"/>
        </w:rPr>
        <w:t xml:space="preserve"> </w:t>
      </w:r>
      <w:r w:rsidRPr="0084184D">
        <w:rPr>
          <w:rFonts w:eastAsia="Arial"/>
          <w:spacing w:val="1"/>
        </w:rPr>
        <w:t>en</w:t>
      </w:r>
      <w:r w:rsidRPr="0084184D">
        <w:rPr>
          <w:rFonts w:eastAsia="Arial"/>
          <w:spacing w:val="-2"/>
        </w:rPr>
        <w:t>r</w:t>
      </w:r>
      <w:r w:rsidRPr="0084184D">
        <w:rPr>
          <w:rFonts w:eastAsia="Arial"/>
          <w:spacing w:val="1"/>
        </w:rPr>
        <w:t>ol</w:t>
      </w:r>
      <w:r w:rsidRPr="0084184D">
        <w:rPr>
          <w:rFonts w:eastAsia="Arial"/>
          <w:spacing w:val="-2"/>
        </w:rPr>
        <w:t>l</w:t>
      </w:r>
      <w:r w:rsidRPr="0084184D">
        <w:rPr>
          <w:rFonts w:eastAsia="Arial"/>
          <w:spacing w:val="1"/>
        </w:rPr>
        <w:t>e</w:t>
      </w:r>
      <w:r w:rsidRPr="0084184D">
        <w:rPr>
          <w:rFonts w:eastAsia="Arial"/>
        </w:rPr>
        <w:t>d</w:t>
      </w:r>
      <w:r w:rsidRPr="0084184D">
        <w:rPr>
          <w:rFonts w:eastAsia="Arial"/>
          <w:spacing w:val="35"/>
        </w:rPr>
        <w:t xml:space="preserve"> </w:t>
      </w:r>
      <w:r w:rsidRPr="0084184D">
        <w:rPr>
          <w:rFonts w:eastAsia="Arial"/>
          <w:spacing w:val="1"/>
        </w:rPr>
        <w:t>i</w:t>
      </w:r>
      <w:r w:rsidRPr="0084184D">
        <w:rPr>
          <w:rFonts w:eastAsia="Arial"/>
        </w:rPr>
        <w:t>n</w:t>
      </w:r>
      <w:r w:rsidRPr="0084184D">
        <w:rPr>
          <w:rFonts w:eastAsia="Arial"/>
          <w:spacing w:val="35"/>
        </w:rPr>
        <w:t xml:space="preserve"> </w:t>
      </w:r>
      <w:r w:rsidRPr="0084184D">
        <w:rPr>
          <w:rFonts w:eastAsia="Arial"/>
          <w:spacing w:val="-2"/>
        </w:rPr>
        <w:t>t</w:t>
      </w:r>
      <w:r w:rsidRPr="0084184D">
        <w:rPr>
          <w:rFonts w:eastAsia="Arial"/>
          <w:spacing w:val="1"/>
        </w:rPr>
        <w:t>h</w:t>
      </w:r>
      <w:r w:rsidRPr="0084184D">
        <w:rPr>
          <w:rFonts w:eastAsia="Arial"/>
        </w:rPr>
        <w:t>e</w:t>
      </w:r>
      <w:r w:rsidRPr="0084184D">
        <w:rPr>
          <w:rFonts w:eastAsia="Arial"/>
          <w:spacing w:val="35"/>
        </w:rPr>
        <w:t xml:space="preserve"> </w:t>
      </w:r>
      <w:r w:rsidRPr="0084184D">
        <w:rPr>
          <w:rFonts w:eastAsia="Arial"/>
          <w:spacing w:val="1"/>
        </w:rPr>
        <w:t>d</w:t>
      </w:r>
      <w:r w:rsidRPr="0084184D">
        <w:rPr>
          <w:rFonts w:eastAsia="Arial"/>
          <w:spacing w:val="-2"/>
        </w:rPr>
        <w:t>i</w:t>
      </w:r>
      <w:r w:rsidRPr="0084184D">
        <w:rPr>
          <w:rFonts w:eastAsia="Arial"/>
          <w:spacing w:val="1"/>
        </w:rPr>
        <w:t>s</w:t>
      </w:r>
      <w:r w:rsidRPr="0084184D">
        <w:rPr>
          <w:rFonts w:eastAsia="Arial"/>
        </w:rPr>
        <w:t>tr</w:t>
      </w:r>
      <w:r w:rsidRPr="0084184D">
        <w:rPr>
          <w:rFonts w:eastAsia="Arial"/>
          <w:spacing w:val="-1"/>
        </w:rPr>
        <w:t>ic</w:t>
      </w:r>
      <w:r w:rsidRPr="0084184D">
        <w:rPr>
          <w:rFonts w:eastAsia="Arial"/>
        </w:rPr>
        <w:t>t</w:t>
      </w:r>
      <w:r w:rsidRPr="0084184D">
        <w:rPr>
          <w:rFonts w:eastAsia="Arial"/>
          <w:spacing w:val="35"/>
        </w:rPr>
        <w:t xml:space="preserve"> </w:t>
      </w:r>
      <w:r w:rsidRPr="0084184D">
        <w:rPr>
          <w:rFonts w:eastAsia="Arial"/>
          <w:spacing w:val="1"/>
        </w:rPr>
        <w:t>o</w:t>
      </w:r>
      <w:r w:rsidRPr="0084184D">
        <w:rPr>
          <w:rFonts w:eastAsia="Arial"/>
        </w:rPr>
        <w:t>f</w:t>
      </w:r>
      <w:r w:rsidRPr="0084184D">
        <w:rPr>
          <w:rFonts w:eastAsia="Arial"/>
          <w:spacing w:val="35"/>
        </w:rPr>
        <w:t xml:space="preserve"> </w:t>
      </w:r>
      <w:r w:rsidRPr="0084184D">
        <w:rPr>
          <w:rFonts w:eastAsia="Arial"/>
        </w:rPr>
        <w:t>t</w:t>
      </w:r>
      <w:r w:rsidRPr="0084184D">
        <w:rPr>
          <w:rFonts w:eastAsia="Arial"/>
          <w:spacing w:val="1"/>
        </w:rPr>
        <w:t>hei</w:t>
      </w:r>
      <w:r w:rsidRPr="0084184D">
        <w:rPr>
          <w:rFonts w:eastAsia="Arial"/>
        </w:rPr>
        <w:t>r</w:t>
      </w:r>
      <w:r w:rsidRPr="0084184D">
        <w:rPr>
          <w:rFonts w:eastAsia="Arial"/>
          <w:spacing w:val="35"/>
        </w:rPr>
        <w:t xml:space="preserve"> </w:t>
      </w:r>
      <w:r w:rsidRPr="0084184D">
        <w:rPr>
          <w:rFonts w:eastAsia="Arial"/>
          <w:spacing w:val="-2"/>
        </w:rPr>
        <w:t>r</w:t>
      </w:r>
      <w:r w:rsidRPr="0084184D">
        <w:rPr>
          <w:rFonts w:eastAsia="Arial"/>
          <w:spacing w:val="1"/>
        </w:rPr>
        <w:t>igh</w:t>
      </w:r>
      <w:r w:rsidRPr="0084184D">
        <w:rPr>
          <w:rFonts w:eastAsia="Arial"/>
        </w:rPr>
        <w:t>t</w:t>
      </w:r>
      <w:r w:rsidRPr="0084184D">
        <w:rPr>
          <w:rFonts w:eastAsia="Arial"/>
          <w:spacing w:val="35"/>
        </w:rPr>
        <w:t xml:space="preserve"> </w:t>
      </w:r>
      <w:r w:rsidRPr="0084184D">
        <w:rPr>
          <w:rFonts w:eastAsia="Arial"/>
          <w:spacing w:val="-2"/>
        </w:rPr>
        <w:t>t</w:t>
      </w:r>
      <w:r w:rsidRPr="0084184D">
        <w:rPr>
          <w:rFonts w:eastAsia="Arial"/>
        </w:rPr>
        <w:t>o</w:t>
      </w:r>
      <w:r w:rsidRPr="0084184D">
        <w:rPr>
          <w:rFonts w:eastAsia="Arial"/>
          <w:spacing w:val="35"/>
        </w:rPr>
        <w:t xml:space="preserve"> </w:t>
      </w:r>
      <w:r w:rsidRPr="0084184D">
        <w:rPr>
          <w:rFonts w:eastAsia="Arial"/>
        </w:rPr>
        <w:t>r</w:t>
      </w:r>
      <w:r w:rsidRPr="0084184D">
        <w:rPr>
          <w:rFonts w:eastAsia="Arial"/>
          <w:spacing w:val="1"/>
        </w:rPr>
        <w:t>eq</w:t>
      </w:r>
      <w:r w:rsidRPr="0084184D">
        <w:rPr>
          <w:rFonts w:eastAsia="Arial"/>
          <w:spacing w:val="-2"/>
        </w:rPr>
        <w:t>u</w:t>
      </w:r>
      <w:r w:rsidRPr="0084184D">
        <w:rPr>
          <w:rFonts w:eastAsia="Arial"/>
          <w:spacing w:val="1"/>
        </w:rPr>
        <w:t>es</w:t>
      </w:r>
      <w:r w:rsidRPr="0084184D">
        <w:rPr>
          <w:rFonts w:eastAsia="Arial"/>
        </w:rPr>
        <w:t>t</w:t>
      </w:r>
      <w:r w:rsidRPr="0084184D">
        <w:rPr>
          <w:rFonts w:eastAsia="Arial"/>
          <w:spacing w:val="35"/>
        </w:rPr>
        <w:t xml:space="preserve"> </w:t>
      </w:r>
      <w:r w:rsidRPr="0084184D">
        <w:rPr>
          <w:rFonts w:eastAsia="Arial"/>
        </w:rPr>
        <w:t>a</w:t>
      </w:r>
      <w:r w:rsidRPr="0084184D">
        <w:rPr>
          <w:rFonts w:eastAsia="Arial"/>
          <w:spacing w:val="33"/>
        </w:rPr>
        <w:t xml:space="preserve"> </w:t>
      </w:r>
      <w:r w:rsidRPr="0084184D">
        <w:rPr>
          <w:rFonts w:eastAsia="Arial"/>
          <w:spacing w:val="1"/>
        </w:rPr>
        <w:t>sc</w:t>
      </w:r>
      <w:r w:rsidRPr="0084184D">
        <w:rPr>
          <w:rFonts w:eastAsia="Arial"/>
          <w:spacing w:val="-2"/>
        </w:rPr>
        <w:t>h</w:t>
      </w:r>
      <w:r w:rsidRPr="0084184D">
        <w:rPr>
          <w:rFonts w:eastAsia="Arial"/>
          <w:spacing w:val="1"/>
        </w:rPr>
        <w:t>oo</w:t>
      </w:r>
      <w:r w:rsidRPr="0084184D">
        <w:rPr>
          <w:rFonts w:eastAsia="Arial"/>
        </w:rPr>
        <w:t>l</w:t>
      </w:r>
      <w:r w:rsidRPr="0084184D">
        <w:rPr>
          <w:rFonts w:eastAsia="Arial"/>
          <w:spacing w:val="36"/>
        </w:rPr>
        <w:t xml:space="preserve"> </w:t>
      </w:r>
      <w:r w:rsidRPr="0084184D">
        <w:rPr>
          <w:rFonts w:eastAsia="Arial"/>
          <w:spacing w:val="-2"/>
        </w:rPr>
        <w:t>a</w:t>
      </w:r>
      <w:r w:rsidRPr="0084184D">
        <w:rPr>
          <w:rFonts w:eastAsia="Arial"/>
          <w:spacing w:val="1"/>
        </w:rPr>
        <w:t>n</w:t>
      </w:r>
      <w:r w:rsidRPr="0084184D">
        <w:rPr>
          <w:rFonts w:eastAsia="Arial"/>
        </w:rPr>
        <w:t>d</w:t>
      </w:r>
      <w:r w:rsidRPr="0084184D">
        <w:rPr>
          <w:rFonts w:eastAsia="Arial"/>
          <w:spacing w:val="35"/>
        </w:rPr>
        <w:t xml:space="preserve"> </w:t>
      </w:r>
      <w:r w:rsidRPr="0084184D">
        <w:rPr>
          <w:rFonts w:eastAsia="Arial"/>
          <w:spacing w:val="-1"/>
        </w:rPr>
        <w:t>s</w:t>
      </w:r>
      <w:r w:rsidRPr="0084184D">
        <w:rPr>
          <w:rFonts w:eastAsia="Arial"/>
          <w:spacing w:val="1"/>
        </w:rPr>
        <w:t>ch</w:t>
      </w:r>
      <w:r w:rsidRPr="0084184D">
        <w:rPr>
          <w:rFonts w:eastAsia="Arial"/>
          <w:spacing w:val="-2"/>
        </w:rPr>
        <w:t>o</w:t>
      </w:r>
      <w:r w:rsidRPr="0084184D">
        <w:rPr>
          <w:rFonts w:eastAsia="Arial"/>
          <w:spacing w:val="1"/>
        </w:rPr>
        <w:t>o</w:t>
      </w:r>
      <w:r w:rsidRPr="0084184D">
        <w:rPr>
          <w:rFonts w:eastAsia="Arial"/>
        </w:rPr>
        <w:t xml:space="preserve">l </w:t>
      </w:r>
      <w:r w:rsidRPr="0084184D">
        <w:rPr>
          <w:rFonts w:eastAsia="Arial"/>
          <w:spacing w:val="1"/>
        </w:rPr>
        <w:t>d</w:t>
      </w:r>
      <w:r w:rsidRPr="0084184D">
        <w:rPr>
          <w:rFonts w:eastAsia="Arial"/>
          <w:spacing w:val="-2"/>
        </w:rPr>
        <w:t>i</w:t>
      </w:r>
      <w:r w:rsidRPr="0084184D">
        <w:rPr>
          <w:rFonts w:eastAsia="Arial"/>
          <w:spacing w:val="1"/>
        </w:rPr>
        <w:t>s</w:t>
      </w:r>
      <w:r w:rsidRPr="0084184D">
        <w:rPr>
          <w:rFonts w:eastAsia="Arial"/>
        </w:rPr>
        <w:t>tr</w:t>
      </w:r>
      <w:r w:rsidRPr="0084184D">
        <w:rPr>
          <w:rFonts w:eastAsia="Arial"/>
          <w:spacing w:val="-1"/>
        </w:rPr>
        <w:t>ic</w:t>
      </w:r>
      <w:r w:rsidRPr="0084184D">
        <w:rPr>
          <w:rFonts w:eastAsia="Arial"/>
        </w:rPr>
        <w:t xml:space="preserve">t </w:t>
      </w:r>
      <w:r w:rsidRPr="0084184D">
        <w:rPr>
          <w:rFonts w:eastAsia="Arial"/>
          <w:spacing w:val="1"/>
        </w:rPr>
        <w:t>pe</w:t>
      </w:r>
      <w:r w:rsidRPr="0084184D">
        <w:rPr>
          <w:rFonts w:eastAsia="Arial"/>
        </w:rPr>
        <w:t>rf</w:t>
      </w:r>
      <w:r w:rsidRPr="0084184D">
        <w:rPr>
          <w:rFonts w:eastAsia="Arial"/>
          <w:spacing w:val="1"/>
        </w:rPr>
        <w:t>o</w:t>
      </w:r>
      <w:r w:rsidRPr="0084184D">
        <w:rPr>
          <w:rFonts w:eastAsia="Arial"/>
          <w:spacing w:val="-2"/>
        </w:rPr>
        <w:t>r</w:t>
      </w:r>
      <w:r w:rsidRPr="0084184D">
        <w:rPr>
          <w:rFonts w:eastAsia="Arial"/>
          <w:spacing w:val="1"/>
        </w:rPr>
        <w:t>ma</w:t>
      </w:r>
      <w:r w:rsidRPr="0084184D">
        <w:rPr>
          <w:rFonts w:eastAsia="Arial"/>
          <w:spacing w:val="-2"/>
        </w:rPr>
        <w:t>n</w:t>
      </w:r>
      <w:r w:rsidRPr="0084184D">
        <w:rPr>
          <w:rFonts w:eastAsia="Arial"/>
          <w:spacing w:val="1"/>
        </w:rPr>
        <w:t>c</w:t>
      </w:r>
      <w:r w:rsidRPr="0084184D">
        <w:rPr>
          <w:rFonts w:eastAsia="Arial"/>
        </w:rPr>
        <w:t>e</w:t>
      </w:r>
      <w:r w:rsidRPr="0084184D">
        <w:rPr>
          <w:rFonts w:eastAsia="Arial"/>
          <w:spacing w:val="2"/>
        </w:rPr>
        <w:t xml:space="preserve"> </w:t>
      </w:r>
      <w:r w:rsidRPr="0084184D">
        <w:rPr>
          <w:rFonts w:eastAsia="Arial"/>
        </w:rPr>
        <w:t>r</w:t>
      </w:r>
      <w:r w:rsidRPr="0084184D">
        <w:rPr>
          <w:rFonts w:eastAsia="Arial"/>
          <w:spacing w:val="-2"/>
        </w:rPr>
        <w:t>e</w:t>
      </w:r>
      <w:r w:rsidRPr="0084184D">
        <w:rPr>
          <w:rFonts w:eastAsia="Arial"/>
          <w:spacing w:val="1"/>
        </w:rPr>
        <w:t>po</w:t>
      </w:r>
      <w:r w:rsidRPr="0084184D">
        <w:rPr>
          <w:rFonts w:eastAsia="Arial"/>
        </w:rPr>
        <w:t xml:space="preserve">rt. </w:t>
      </w:r>
      <w:r w:rsidRPr="0084184D">
        <w:rPr>
          <w:rFonts w:eastAsia="Arial"/>
          <w:spacing w:val="15"/>
        </w:rPr>
        <w:t xml:space="preserve"> </w:t>
      </w:r>
      <w:r w:rsidRPr="0084184D">
        <w:rPr>
          <w:rFonts w:eastAsia="Arial"/>
          <w:spacing w:val="-2"/>
        </w:rPr>
        <w:t>T</w:t>
      </w:r>
      <w:r w:rsidRPr="0084184D">
        <w:rPr>
          <w:rFonts w:eastAsia="Arial"/>
          <w:spacing w:val="1"/>
        </w:rPr>
        <w:t>h</w:t>
      </w:r>
      <w:r w:rsidRPr="0084184D">
        <w:rPr>
          <w:rFonts w:eastAsia="Arial"/>
        </w:rPr>
        <w:t>e</w:t>
      </w:r>
      <w:r w:rsidRPr="0084184D">
        <w:rPr>
          <w:rFonts w:eastAsia="Arial"/>
          <w:spacing w:val="2"/>
        </w:rPr>
        <w:t xml:space="preserve"> </w:t>
      </w:r>
      <w:r w:rsidRPr="0084184D">
        <w:rPr>
          <w:rFonts w:eastAsia="Arial"/>
        </w:rPr>
        <w:t>r</w:t>
      </w:r>
      <w:r w:rsidRPr="0084184D">
        <w:rPr>
          <w:rFonts w:eastAsia="Arial"/>
          <w:spacing w:val="-2"/>
        </w:rPr>
        <w:t>ep</w:t>
      </w:r>
      <w:r w:rsidRPr="0084184D">
        <w:rPr>
          <w:rFonts w:eastAsia="Arial"/>
          <w:spacing w:val="1"/>
        </w:rPr>
        <w:t>o</w:t>
      </w:r>
      <w:r w:rsidRPr="0084184D">
        <w:rPr>
          <w:rFonts w:eastAsia="Arial"/>
        </w:rPr>
        <w:t>rt</w:t>
      </w:r>
      <w:r w:rsidRPr="0084184D">
        <w:rPr>
          <w:rFonts w:eastAsia="Arial"/>
          <w:spacing w:val="2"/>
        </w:rPr>
        <w:t xml:space="preserve"> </w:t>
      </w:r>
      <w:r w:rsidRPr="0084184D">
        <w:rPr>
          <w:rFonts w:eastAsia="Arial"/>
          <w:spacing w:val="-1"/>
        </w:rPr>
        <w:t>m</w:t>
      </w:r>
      <w:r w:rsidRPr="0084184D">
        <w:rPr>
          <w:rFonts w:eastAsia="Arial"/>
          <w:spacing w:val="1"/>
        </w:rPr>
        <w:t>us</w:t>
      </w:r>
      <w:r w:rsidRPr="0084184D">
        <w:rPr>
          <w:rFonts w:eastAsia="Arial"/>
        </w:rPr>
        <w:t xml:space="preserve">t </w:t>
      </w:r>
      <w:r w:rsidRPr="0084184D">
        <w:rPr>
          <w:rFonts w:eastAsia="Arial"/>
          <w:spacing w:val="1"/>
        </w:rPr>
        <w:t>b</w:t>
      </w:r>
      <w:r w:rsidRPr="0084184D">
        <w:rPr>
          <w:rFonts w:eastAsia="Arial"/>
        </w:rPr>
        <w:t xml:space="preserve">e </w:t>
      </w:r>
      <w:r w:rsidRPr="0084184D">
        <w:rPr>
          <w:rFonts w:eastAsia="Arial"/>
          <w:spacing w:val="1"/>
        </w:rPr>
        <w:t>di</w:t>
      </w:r>
      <w:r w:rsidRPr="0084184D">
        <w:rPr>
          <w:rFonts w:eastAsia="Arial"/>
          <w:spacing w:val="-1"/>
        </w:rPr>
        <w:t>s</w:t>
      </w:r>
      <w:r w:rsidRPr="0084184D">
        <w:rPr>
          <w:rFonts w:eastAsia="Arial"/>
        </w:rPr>
        <w:t>tr</w:t>
      </w:r>
      <w:r w:rsidRPr="0084184D">
        <w:rPr>
          <w:rFonts w:eastAsia="Arial"/>
          <w:spacing w:val="1"/>
        </w:rPr>
        <w:t>ib</w:t>
      </w:r>
      <w:r w:rsidRPr="0084184D">
        <w:rPr>
          <w:rFonts w:eastAsia="Arial"/>
          <w:spacing w:val="-2"/>
        </w:rPr>
        <w:t>u</w:t>
      </w:r>
      <w:r w:rsidRPr="0084184D">
        <w:rPr>
          <w:rFonts w:eastAsia="Arial"/>
        </w:rPr>
        <w:t>t</w:t>
      </w:r>
      <w:r w:rsidRPr="0084184D">
        <w:rPr>
          <w:rFonts w:eastAsia="Arial"/>
          <w:spacing w:val="1"/>
        </w:rPr>
        <w:t>e</w:t>
      </w:r>
      <w:r w:rsidRPr="0084184D">
        <w:rPr>
          <w:rFonts w:eastAsia="Arial"/>
        </w:rPr>
        <w:t>d to</w:t>
      </w:r>
      <w:r w:rsidRPr="0084184D">
        <w:rPr>
          <w:rFonts w:eastAsia="Arial"/>
          <w:spacing w:val="3"/>
        </w:rPr>
        <w:t xml:space="preserve"> </w:t>
      </w:r>
      <w:r w:rsidRPr="0084184D">
        <w:rPr>
          <w:rFonts w:eastAsia="Arial"/>
          <w:spacing w:val="-2"/>
        </w:rPr>
        <w:t>t</w:t>
      </w:r>
      <w:r w:rsidRPr="0084184D">
        <w:rPr>
          <w:rFonts w:eastAsia="Arial"/>
          <w:spacing w:val="1"/>
        </w:rPr>
        <w:t>ho</w:t>
      </w:r>
      <w:r w:rsidRPr="0084184D">
        <w:rPr>
          <w:rFonts w:eastAsia="Arial"/>
          <w:spacing w:val="-1"/>
        </w:rPr>
        <w:t>s</w:t>
      </w:r>
      <w:r w:rsidRPr="0084184D">
        <w:rPr>
          <w:rFonts w:eastAsia="Arial"/>
        </w:rPr>
        <w:t>e</w:t>
      </w:r>
      <w:r w:rsidRPr="0084184D">
        <w:rPr>
          <w:rFonts w:eastAsia="Arial"/>
          <w:spacing w:val="2"/>
        </w:rPr>
        <w:t xml:space="preserve"> </w:t>
      </w:r>
      <w:r w:rsidRPr="0084184D">
        <w:rPr>
          <w:rFonts w:eastAsia="Arial"/>
          <w:spacing w:val="1"/>
        </w:rPr>
        <w:t>pa</w:t>
      </w:r>
      <w:r w:rsidRPr="0084184D">
        <w:rPr>
          <w:rFonts w:eastAsia="Arial"/>
        </w:rPr>
        <w:t>r</w:t>
      </w:r>
      <w:r w:rsidRPr="0084184D">
        <w:rPr>
          <w:rFonts w:eastAsia="Arial"/>
          <w:spacing w:val="-2"/>
        </w:rPr>
        <w:t>e</w:t>
      </w:r>
      <w:r w:rsidRPr="0084184D">
        <w:rPr>
          <w:rFonts w:eastAsia="Arial"/>
          <w:spacing w:val="1"/>
        </w:rPr>
        <w:t>n</w:t>
      </w:r>
      <w:r w:rsidRPr="0084184D">
        <w:rPr>
          <w:rFonts w:eastAsia="Arial"/>
        </w:rPr>
        <w:t>t</w:t>
      </w:r>
      <w:r w:rsidRPr="0084184D">
        <w:rPr>
          <w:rFonts w:eastAsia="Arial"/>
          <w:spacing w:val="-1"/>
        </w:rPr>
        <w:t>s</w:t>
      </w:r>
      <w:r w:rsidRPr="0084184D">
        <w:rPr>
          <w:rFonts w:eastAsia="Arial"/>
        </w:rPr>
        <w:t>/</w:t>
      </w:r>
      <w:r w:rsidRPr="0084184D">
        <w:rPr>
          <w:rFonts w:eastAsia="Arial"/>
          <w:spacing w:val="1"/>
        </w:rPr>
        <w:t>gua</w:t>
      </w:r>
      <w:r w:rsidRPr="0084184D">
        <w:rPr>
          <w:rFonts w:eastAsia="Arial"/>
          <w:spacing w:val="-2"/>
        </w:rPr>
        <w:t>r</w:t>
      </w:r>
      <w:r w:rsidRPr="0084184D">
        <w:rPr>
          <w:rFonts w:eastAsia="Arial"/>
          <w:spacing w:val="1"/>
        </w:rPr>
        <w:t>di</w:t>
      </w:r>
      <w:r w:rsidRPr="0084184D">
        <w:rPr>
          <w:rFonts w:eastAsia="Arial"/>
          <w:spacing w:val="-2"/>
        </w:rPr>
        <w:t>a</w:t>
      </w:r>
      <w:r w:rsidRPr="0084184D">
        <w:rPr>
          <w:rFonts w:eastAsia="Arial"/>
          <w:spacing w:val="1"/>
        </w:rPr>
        <w:t>n</w:t>
      </w:r>
      <w:r w:rsidRPr="0084184D">
        <w:rPr>
          <w:rFonts w:eastAsia="Arial"/>
        </w:rPr>
        <w:t>s</w:t>
      </w:r>
      <w:r w:rsidRPr="0084184D">
        <w:rPr>
          <w:rFonts w:eastAsia="Arial"/>
          <w:spacing w:val="3"/>
        </w:rPr>
        <w:t xml:space="preserve"> </w:t>
      </w:r>
      <w:r w:rsidRPr="0084184D">
        <w:rPr>
          <w:rFonts w:eastAsia="Arial"/>
          <w:spacing w:val="-3"/>
        </w:rPr>
        <w:t>w</w:t>
      </w:r>
      <w:r w:rsidRPr="0084184D">
        <w:rPr>
          <w:rFonts w:eastAsia="Arial"/>
          <w:spacing w:val="1"/>
        </w:rPr>
        <w:t>h</w:t>
      </w:r>
      <w:r w:rsidRPr="0084184D">
        <w:rPr>
          <w:rFonts w:eastAsia="Arial"/>
        </w:rPr>
        <w:t>o</w:t>
      </w:r>
      <w:r w:rsidRPr="0084184D">
        <w:rPr>
          <w:rFonts w:eastAsia="Arial"/>
          <w:spacing w:val="2"/>
        </w:rPr>
        <w:t xml:space="preserve"> </w:t>
      </w:r>
      <w:r w:rsidRPr="0084184D">
        <w:rPr>
          <w:rFonts w:eastAsia="Arial"/>
        </w:rPr>
        <w:t>r</w:t>
      </w:r>
      <w:r w:rsidRPr="0084184D">
        <w:rPr>
          <w:rFonts w:eastAsia="Arial"/>
          <w:spacing w:val="-2"/>
        </w:rPr>
        <w:t>e</w:t>
      </w:r>
      <w:r w:rsidRPr="0084184D">
        <w:rPr>
          <w:rFonts w:eastAsia="Arial"/>
          <w:spacing w:val="1"/>
        </w:rPr>
        <w:t>q</w:t>
      </w:r>
      <w:r w:rsidRPr="0084184D">
        <w:rPr>
          <w:rFonts w:eastAsia="Arial"/>
          <w:spacing w:val="-2"/>
        </w:rPr>
        <w:t>u</w:t>
      </w:r>
      <w:r w:rsidRPr="0084184D">
        <w:rPr>
          <w:rFonts w:eastAsia="Arial"/>
          <w:spacing w:val="1"/>
        </w:rPr>
        <w:t>es</w:t>
      </w:r>
      <w:r w:rsidRPr="0084184D">
        <w:rPr>
          <w:rFonts w:eastAsia="Arial"/>
        </w:rPr>
        <w:t xml:space="preserve">t </w:t>
      </w:r>
      <w:r w:rsidRPr="0084184D">
        <w:rPr>
          <w:rFonts w:eastAsia="Arial"/>
          <w:spacing w:val="1"/>
        </w:rPr>
        <w:t>i</w:t>
      </w:r>
      <w:r w:rsidRPr="0084184D">
        <w:rPr>
          <w:rFonts w:eastAsia="Arial"/>
        </w:rPr>
        <w:t>t</w:t>
      </w:r>
      <w:r w:rsidRPr="0084184D">
        <w:rPr>
          <w:rFonts w:eastAsia="Arial"/>
          <w:spacing w:val="2"/>
        </w:rPr>
        <w:t xml:space="preserve"> </w:t>
      </w:r>
      <w:r w:rsidRPr="0084184D">
        <w:rPr>
          <w:rFonts w:eastAsia="Arial"/>
          <w:spacing w:val="1"/>
        </w:rPr>
        <w:t>b</w:t>
      </w:r>
      <w:r w:rsidRPr="0084184D">
        <w:rPr>
          <w:rFonts w:eastAsia="Arial"/>
        </w:rPr>
        <w:t>y</w:t>
      </w:r>
      <w:r w:rsidRPr="0084184D">
        <w:rPr>
          <w:rFonts w:eastAsia="Arial"/>
          <w:spacing w:val="1"/>
        </w:rPr>
        <w:t xml:space="preserve"> </w:t>
      </w:r>
      <w:r w:rsidRPr="0084184D">
        <w:rPr>
          <w:rFonts w:eastAsia="Arial"/>
          <w:spacing w:val="-4"/>
        </w:rPr>
        <w:t>M</w:t>
      </w:r>
      <w:r w:rsidRPr="0084184D">
        <w:rPr>
          <w:rFonts w:eastAsia="Arial"/>
          <w:spacing w:val="1"/>
        </w:rPr>
        <w:t>a</w:t>
      </w:r>
      <w:r w:rsidRPr="0084184D">
        <w:rPr>
          <w:rFonts w:eastAsia="Arial"/>
        </w:rPr>
        <w:t>y</w:t>
      </w:r>
      <w:r w:rsidRPr="0084184D">
        <w:rPr>
          <w:rFonts w:eastAsia="Arial"/>
          <w:spacing w:val="1"/>
        </w:rPr>
        <w:t xml:space="preserve"> </w:t>
      </w:r>
      <w:r w:rsidRPr="0084184D">
        <w:rPr>
          <w:rFonts w:eastAsia="Arial"/>
        </w:rPr>
        <w:t>1</w:t>
      </w:r>
      <w:r w:rsidRPr="0084184D">
        <w:rPr>
          <w:rFonts w:eastAsia="Arial"/>
          <w:spacing w:val="2"/>
        </w:rPr>
        <w:t xml:space="preserve"> </w:t>
      </w:r>
      <w:r w:rsidRPr="0084184D">
        <w:rPr>
          <w:rFonts w:eastAsia="Arial"/>
          <w:spacing w:val="1"/>
        </w:rPr>
        <w:t>eac</w:t>
      </w:r>
      <w:r w:rsidRPr="0084184D">
        <w:rPr>
          <w:rFonts w:eastAsia="Arial"/>
        </w:rPr>
        <w:t xml:space="preserve">h </w:t>
      </w:r>
      <w:r w:rsidRPr="0084184D">
        <w:rPr>
          <w:rFonts w:eastAsia="Arial"/>
          <w:spacing w:val="-1"/>
        </w:rPr>
        <w:t>y</w:t>
      </w:r>
      <w:r w:rsidRPr="0084184D">
        <w:rPr>
          <w:rFonts w:eastAsia="Arial"/>
          <w:spacing w:val="1"/>
        </w:rPr>
        <w:t>ea</w:t>
      </w:r>
      <w:r w:rsidRPr="0084184D">
        <w:rPr>
          <w:rFonts w:eastAsia="Arial"/>
        </w:rPr>
        <w:t>r. Di</w:t>
      </w:r>
      <w:r w:rsidRPr="0084184D">
        <w:rPr>
          <w:rFonts w:eastAsia="Arial"/>
          <w:spacing w:val="1"/>
        </w:rPr>
        <w:t>s</w:t>
      </w:r>
      <w:r w:rsidRPr="0084184D">
        <w:rPr>
          <w:rFonts w:eastAsia="Arial"/>
        </w:rPr>
        <w:t>tr</w:t>
      </w:r>
      <w:r w:rsidRPr="0084184D">
        <w:rPr>
          <w:rFonts w:eastAsia="Arial"/>
          <w:spacing w:val="-1"/>
        </w:rPr>
        <w:t>i</w:t>
      </w:r>
      <w:r w:rsidRPr="0084184D">
        <w:rPr>
          <w:rFonts w:eastAsia="Arial"/>
          <w:spacing w:val="1"/>
        </w:rPr>
        <w:t>c</w:t>
      </w:r>
      <w:r w:rsidRPr="0084184D">
        <w:rPr>
          <w:rFonts w:eastAsia="Arial"/>
        </w:rPr>
        <w:t>t</w:t>
      </w:r>
      <w:r w:rsidRPr="0084184D">
        <w:rPr>
          <w:rFonts w:eastAsia="Arial"/>
          <w:spacing w:val="27"/>
        </w:rPr>
        <w:t xml:space="preserve"> </w:t>
      </w:r>
      <w:r w:rsidRPr="0084184D">
        <w:rPr>
          <w:rFonts w:eastAsia="Arial"/>
          <w:spacing w:val="-2"/>
        </w:rPr>
        <w:t>a</w:t>
      </w:r>
      <w:r w:rsidRPr="0084184D">
        <w:rPr>
          <w:rFonts w:eastAsia="Arial"/>
          <w:spacing w:val="1"/>
        </w:rPr>
        <w:t>n</w:t>
      </w:r>
      <w:r w:rsidRPr="0084184D">
        <w:rPr>
          <w:rFonts w:eastAsia="Arial"/>
        </w:rPr>
        <w:t>d</w:t>
      </w:r>
      <w:r w:rsidRPr="0084184D">
        <w:rPr>
          <w:rFonts w:eastAsia="Arial"/>
          <w:spacing w:val="27"/>
        </w:rPr>
        <w:t xml:space="preserve"> </w:t>
      </w:r>
      <w:r w:rsidRPr="0084184D">
        <w:rPr>
          <w:rFonts w:eastAsia="Arial"/>
          <w:spacing w:val="-1"/>
        </w:rPr>
        <w:t>s</w:t>
      </w:r>
      <w:r w:rsidRPr="0084184D">
        <w:rPr>
          <w:rFonts w:eastAsia="Arial"/>
          <w:spacing w:val="1"/>
        </w:rPr>
        <w:t>ch</w:t>
      </w:r>
      <w:r w:rsidRPr="0084184D">
        <w:rPr>
          <w:rFonts w:eastAsia="Arial"/>
          <w:spacing w:val="-2"/>
        </w:rPr>
        <w:t>o</w:t>
      </w:r>
      <w:r w:rsidRPr="0084184D">
        <w:rPr>
          <w:rFonts w:eastAsia="Arial"/>
          <w:spacing w:val="1"/>
        </w:rPr>
        <w:t>o</w:t>
      </w:r>
      <w:r w:rsidRPr="0084184D">
        <w:rPr>
          <w:rFonts w:eastAsia="Arial"/>
        </w:rPr>
        <w:t>l</w:t>
      </w:r>
      <w:r w:rsidRPr="0084184D">
        <w:rPr>
          <w:rFonts w:eastAsia="Arial"/>
          <w:spacing w:val="28"/>
        </w:rPr>
        <w:t xml:space="preserve"> </w:t>
      </w:r>
      <w:r w:rsidRPr="0084184D">
        <w:rPr>
          <w:rFonts w:eastAsia="Arial"/>
          <w:spacing w:val="-2"/>
        </w:rPr>
        <w:t>d</w:t>
      </w:r>
      <w:r w:rsidRPr="0084184D">
        <w:rPr>
          <w:rFonts w:eastAsia="Arial"/>
          <w:spacing w:val="1"/>
        </w:rPr>
        <w:t>a</w:t>
      </w:r>
      <w:r w:rsidRPr="0084184D">
        <w:rPr>
          <w:rFonts w:eastAsia="Arial"/>
        </w:rPr>
        <w:t>ta</w:t>
      </w:r>
      <w:r w:rsidRPr="0084184D">
        <w:rPr>
          <w:rFonts w:eastAsia="Arial"/>
          <w:spacing w:val="28"/>
        </w:rPr>
        <w:t xml:space="preserve"> </w:t>
      </w:r>
      <w:r w:rsidRPr="0084184D">
        <w:rPr>
          <w:rFonts w:eastAsia="Arial"/>
          <w:spacing w:val="-2"/>
        </w:rPr>
        <w:t>r</w:t>
      </w:r>
      <w:r w:rsidRPr="0084184D">
        <w:rPr>
          <w:rFonts w:eastAsia="Arial"/>
          <w:spacing w:val="1"/>
        </w:rPr>
        <w:t>ega</w:t>
      </w:r>
      <w:r w:rsidRPr="0084184D">
        <w:rPr>
          <w:rFonts w:eastAsia="Arial"/>
          <w:spacing w:val="-2"/>
        </w:rPr>
        <w:t>r</w:t>
      </w:r>
      <w:r w:rsidRPr="0084184D">
        <w:rPr>
          <w:rFonts w:eastAsia="Arial"/>
          <w:spacing w:val="1"/>
        </w:rPr>
        <w:t>din</w:t>
      </w:r>
      <w:r w:rsidRPr="0084184D">
        <w:rPr>
          <w:rFonts w:eastAsia="Arial"/>
        </w:rPr>
        <w:t>g</w:t>
      </w:r>
      <w:r w:rsidRPr="0084184D">
        <w:rPr>
          <w:rFonts w:eastAsia="Arial"/>
          <w:spacing w:val="27"/>
        </w:rPr>
        <w:t xml:space="preserve"> </w:t>
      </w:r>
      <w:r w:rsidRPr="0084184D">
        <w:rPr>
          <w:rFonts w:eastAsia="Arial"/>
          <w:spacing w:val="-2"/>
        </w:rPr>
        <w:t>t</w:t>
      </w:r>
      <w:r w:rsidRPr="0084184D">
        <w:rPr>
          <w:rFonts w:eastAsia="Arial"/>
          <w:spacing w:val="1"/>
        </w:rPr>
        <w:t>es</w:t>
      </w:r>
      <w:r w:rsidRPr="0084184D">
        <w:rPr>
          <w:rFonts w:eastAsia="Arial"/>
        </w:rPr>
        <w:t>t</w:t>
      </w:r>
      <w:r w:rsidRPr="0084184D">
        <w:rPr>
          <w:rFonts w:eastAsia="Arial"/>
          <w:spacing w:val="25"/>
        </w:rPr>
        <w:t xml:space="preserve"> </w:t>
      </w:r>
      <w:r w:rsidRPr="0084184D">
        <w:rPr>
          <w:rFonts w:eastAsia="Arial"/>
        </w:rPr>
        <w:t>r</w:t>
      </w:r>
      <w:r w:rsidRPr="0084184D">
        <w:rPr>
          <w:rFonts w:eastAsia="Arial"/>
          <w:spacing w:val="1"/>
        </w:rPr>
        <w:t>e</w:t>
      </w:r>
      <w:r w:rsidRPr="0084184D">
        <w:rPr>
          <w:rFonts w:eastAsia="Arial"/>
          <w:spacing w:val="-1"/>
        </w:rPr>
        <w:t>s</w:t>
      </w:r>
      <w:r w:rsidRPr="0084184D">
        <w:rPr>
          <w:rFonts w:eastAsia="Arial"/>
          <w:spacing w:val="1"/>
        </w:rPr>
        <w:t>ul</w:t>
      </w:r>
      <w:r w:rsidRPr="0084184D">
        <w:rPr>
          <w:rFonts w:eastAsia="Arial"/>
          <w:spacing w:val="-2"/>
        </w:rPr>
        <w:t>t</w:t>
      </w:r>
      <w:r w:rsidRPr="0084184D">
        <w:rPr>
          <w:rFonts w:eastAsia="Arial"/>
          <w:spacing w:val="1"/>
        </w:rPr>
        <w:t>s</w:t>
      </w:r>
      <w:r w:rsidRPr="0084184D">
        <w:rPr>
          <w:rFonts w:eastAsia="Arial"/>
        </w:rPr>
        <w:t>,</w:t>
      </w:r>
      <w:r w:rsidRPr="0084184D">
        <w:rPr>
          <w:rFonts w:eastAsia="Arial"/>
          <w:spacing w:val="27"/>
        </w:rPr>
        <w:t xml:space="preserve"> </w:t>
      </w:r>
      <w:r w:rsidRPr="0084184D">
        <w:rPr>
          <w:rFonts w:eastAsia="Arial"/>
          <w:spacing w:val="1"/>
        </w:rPr>
        <w:t>g</w:t>
      </w:r>
      <w:r w:rsidRPr="0084184D">
        <w:rPr>
          <w:rFonts w:eastAsia="Arial"/>
        </w:rPr>
        <w:t>r</w:t>
      </w:r>
      <w:r w:rsidRPr="0084184D">
        <w:rPr>
          <w:rFonts w:eastAsia="Arial"/>
          <w:spacing w:val="-2"/>
        </w:rPr>
        <w:t>a</w:t>
      </w:r>
      <w:r w:rsidRPr="0084184D">
        <w:rPr>
          <w:rFonts w:eastAsia="Arial"/>
          <w:spacing w:val="1"/>
        </w:rPr>
        <w:t>dua</w:t>
      </w:r>
      <w:r w:rsidRPr="0084184D">
        <w:rPr>
          <w:rFonts w:eastAsia="Arial"/>
          <w:spacing w:val="-2"/>
        </w:rPr>
        <w:t>t</w:t>
      </w:r>
      <w:r w:rsidRPr="0084184D">
        <w:rPr>
          <w:rFonts w:eastAsia="Arial"/>
          <w:spacing w:val="1"/>
        </w:rPr>
        <w:t>io</w:t>
      </w:r>
      <w:r w:rsidRPr="0084184D">
        <w:rPr>
          <w:rFonts w:eastAsia="Arial"/>
          <w:spacing w:val="-2"/>
        </w:rPr>
        <w:t>n</w:t>
      </w:r>
      <w:r w:rsidRPr="0084184D">
        <w:rPr>
          <w:rFonts w:eastAsia="Arial"/>
        </w:rPr>
        <w:t>,</w:t>
      </w:r>
      <w:r w:rsidRPr="0084184D">
        <w:rPr>
          <w:rFonts w:eastAsia="Arial"/>
          <w:spacing w:val="25"/>
        </w:rPr>
        <w:t xml:space="preserve"> </w:t>
      </w:r>
      <w:r w:rsidRPr="0084184D">
        <w:rPr>
          <w:rFonts w:eastAsia="Arial"/>
          <w:spacing w:val="1"/>
        </w:rPr>
        <w:t>a</w:t>
      </w:r>
      <w:r w:rsidRPr="0084184D">
        <w:rPr>
          <w:rFonts w:eastAsia="Arial"/>
        </w:rPr>
        <w:t>t</w:t>
      </w:r>
      <w:r w:rsidRPr="0084184D">
        <w:rPr>
          <w:rFonts w:eastAsia="Arial"/>
          <w:spacing w:val="1"/>
        </w:rPr>
        <w:t>ten</w:t>
      </w:r>
      <w:r w:rsidRPr="0084184D">
        <w:rPr>
          <w:rFonts w:eastAsia="Arial"/>
          <w:spacing w:val="-2"/>
        </w:rPr>
        <w:t>d</w:t>
      </w:r>
      <w:r w:rsidRPr="0084184D">
        <w:rPr>
          <w:rFonts w:eastAsia="Arial"/>
          <w:spacing w:val="1"/>
        </w:rPr>
        <w:t>a</w:t>
      </w:r>
      <w:r w:rsidRPr="0084184D">
        <w:rPr>
          <w:rFonts w:eastAsia="Arial"/>
          <w:spacing w:val="-2"/>
        </w:rPr>
        <w:t>n</w:t>
      </w:r>
      <w:r w:rsidRPr="0084184D">
        <w:rPr>
          <w:rFonts w:eastAsia="Arial"/>
          <w:spacing w:val="1"/>
        </w:rPr>
        <w:t>ce</w:t>
      </w:r>
      <w:r w:rsidRPr="0084184D">
        <w:rPr>
          <w:rFonts w:eastAsia="Arial"/>
        </w:rPr>
        <w:t>,</w:t>
      </w:r>
      <w:r w:rsidRPr="0084184D">
        <w:rPr>
          <w:rFonts w:eastAsia="Arial"/>
          <w:spacing w:val="27"/>
        </w:rPr>
        <w:t xml:space="preserve"> </w:t>
      </w:r>
      <w:r w:rsidRPr="0084184D">
        <w:rPr>
          <w:rFonts w:eastAsia="Arial"/>
          <w:spacing w:val="-2"/>
        </w:rPr>
        <w:t>o</w:t>
      </w:r>
      <w:r w:rsidRPr="0084184D">
        <w:rPr>
          <w:rFonts w:eastAsia="Arial"/>
        </w:rPr>
        <w:t>t</w:t>
      </w:r>
      <w:r w:rsidRPr="0084184D">
        <w:rPr>
          <w:rFonts w:eastAsia="Arial"/>
          <w:spacing w:val="1"/>
        </w:rPr>
        <w:t>he</w:t>
      </w:r>
      <w:r w:rsidRPr="0084184D">
        <w:rPr>
          <w:rFonts w:eastAsia="Arial"/>
        </w:rPr>
        <w:t>r</w:t>
      </w:r>
      <w:r w:rsidRPr="0084184D">
        <w:rPr>
          <w:rFonts w:eastAsia="Arial"/>
          <w:spacing w:val="24"/>
        </w:rPr>
        <w:t xml:space="preserve"> </w:t>
      </w:r>
      <w:r w:rsidRPr="0084184D">
        <w:rPr>
          <w:rFonts w:eastAsia="Arial"/>
          <w:spacing w:val="1"/>
        </w:rPr>
        <w:t>ac</w:t>
      </w:r>
      <w:r w:rsidRPr="0084184D">
        <w:rPr>
          <w:rFonts w:eastAsia="Arial"/>
          <w:spacing w:val="-2"/>
        </w:rPr>
        <w:t>a</w:t>
      </w:r>
      <w:r w:rsidRPr="0084184D">
        <w:rPr>
          <w:rFonts w:eastAsia="Arial"/>
          <w:spacing w:val="1"/>
        </w:rPr>
        <w:t>de</w:t>
      </w:r>
      <w:r w:rsidRPr="0084184D">
        <w:rPr>
          <w:rFonts w:eastAsia="Arial"/>
          <w:spacing w:val="-1"/>
        </w:rPr>
        <w:t>m</w:t>
      </w:r>
      <w:r w:rsidRPr="0084184D">
        <w:rPr>
          <w:rFonts w:eastAsia="Arial"/>
          <w:spacing w:val="1"/>
        </w:rPr>
        <w:t>i</w:t>
      </w:r>
      <w:r w:rsidRPr="0084184D">
        <w:rPr>
          <w:rFonts w:eastAsia="Arial"/>
        </w:rPr>
        <w:t>c</w:t>
      </w:r>
      <w:r w:rsidRPr="0084184D">
        <w:rPr>
          <w:rFonts w:eastAsia="Arial"/>
          <w:spacing w:val="26"/>
        </w:rPr>
        <w:t xml:space="preserve"> </w:t>
      </w:r>
      <w:r w:rsidRPr="0084184D">
        <w:rPr>
          <w:rFonts w:eastAsia="Arial"/>
          <w:spacing w:val="-2"/>
        </w:rPr>
        <w:t>i</w:t>
      </w:r>
      <w:r w:rsidRPr="0084184D">
        <w:rPr>
          <w:rFonts w:eastAsia="Arial"/>
          <w:spacing w:val="1"/>
        </w:rPr>
        <w:t>ndi</w:t>
      </w:r>
      <w:r w:rsidRPr="0084184D">
        <w:rPr>
          <w:rFonts w:eastAsia="Arial"/>
          <w:spacing w:val="-1"/>
        </w:rPr>
        <w:t>c</w:t>
      </w:r>
      <w:r w:rsidRPr="0084184D">
        <w:rPr>
          <w:rFonts w:eastAsia="Arial"/>
          <w:spacing w:val="1"/>
        </w:rPr>
        <w:t>a</w:t>
      </w:r>
      <w:r w:rsidRPr="0084184D">
        <w:rPr>
          <w:rFonts w:eastAsia="Arial"/>
        </w:rPr>
        <w:t>t</w:t>
      </w:r>
      <w:r w:rsidRPr="0084184D">
        <w:rPr>
          <w:rFonts w:eastAsia="Arial"/>
          <w:spacing w:val="1"/>
        </w:rPr>
        <w:t>o</w:t>
      </w:r>
      <w:r w:rsidRPr="0084184D">
        <w:rPr>
          <w:rFonts w:eastAsia="Arial"/>
          <w:spacing w:val="-2"/>
        </w:rPr>
        <w:t>r</w:t>
      </w:r>
      <w:r w:rsidRPr="0084184D">
        <w:rPr>
          <w:rFonts w:eastAsia="Arial"/>
          <w:spacing w:val="1"/>
        </w:rPr>
        <w:t>s</w:t>
      </w:r>
      <w:r w:rsidRPr="0084184D">
        <w:rPr>
          <w:rFonts w:eastAsia="Arial"/>
        </w:rPr>
        <w:t>,</w:t>
      </w:r>
      <w:r w:rsidRPr="0084184D">
        <w:rPr>
          <w:rFonts w:eastAsia="Arial"/>
          <w:spacing w:val="27"/>
        </w:rPr>
        <w:t xml:space="preserve"> </w:t>
      </w:r>
      <w:r w:rsidRPr="0084184D">
        <w:rPr>
          <w:rFonts w:eastAsia="Arial"/>
        </w:rPr>
        <w:t>t</w:t>
      </w:r>
      <w:r w:rsidRPr="0084184D">
        <w:rPr>
          <w:rFonts w:eastAsia="Arial"/>
          <w:spacing w:val="-1"/>
        </w:rPr>
        <w:t>e</w:t>
      </w:r>
      <w:r w:rsidRPr="0084184D">
        <w:rPr>
          <w:rFonts w:eastAsia="Arial"/>
          <w:spacing w:val="1"/>
        </w:rPr>
        <w:t>ac</w:t>
      </w:r>
      <w:r w:rsidRPr="0084184D">
        <w:rPr>
          <w:rFonts w:eastAsia="Arial"/>
          <w:spacing w:val="-2"/>
        </w:rPr>
        <w:t>h</w:t>
      </w:r>
      <w:r w:rsidRPr="0084184D">
        <w:rPr>
          <w:rFonts w:eastAsia="Arial"/>
          <w:spacing w:val="1"/>
        </w:rPr>
        <w:t>e</w:t>
      </w:r>
      <w:r w:rsidRPr="0084184D">
        <w:rPr>
          <w:rFonts w:eastAsia="Arial"/>
        </w:rPr>
        <w:t>r</w:t>
      </w:r>
      <w:r w:rsidRPr="0084184D">
        <w:rPr>
          <w:rFonts w:eastAsia="Arial"/>
          <w:spacing w:val="27"/>
        </w:rPr>
        <w:t xml:space="preserve"> </w:t>
      </w:r>
      <w:r w:rsidRPr="0084184D">
        <w:rPr>
          <w:rFonts w:eastAsia="Arial"/>
          <w:spacing w:val="1"/>
        </w:rPr>
        <w:t>q</w:t>
      </w:r>
      <w:r w:rsidRPr="0084184D">
        <w:rPr>
          <w:rFonts w:eastAsia="Arial"/>
          <w:spacing w:val="-2"/>
        </w:rPr>
        <w:t>u</w:t>
      </w:r>
      <w:r w:rsidRPr="0084184D">
        <w:rPr>
          <w:rFonts w:eastAsia="Arial"/>
          <w:spacing w:val="1"/>
        </w:rPr>
        <w:t>al</w:t>
      </w:r>
      <w:r w:rsidRPr="0084184D">
        <w:rPr>
          <w:rFonts w:eastAsia="Arial"/>
          <w:spacing w:val="-2"/>
        </w:rPr>
        <w:t>i</w:t>
      </w:r>
      <w:r w:rsidRPr="0084184D">
        <w:rPr>
          <w:rFonts w:eastAsia="Arial"/>
        </w:rPr>
        <w:t>t</w:t>
      </w:r>
      <w:r w:rsidRPr="0084184D">
        <w:rPr>
          <w:rFonts w:eastAsia="Arial"/>
          <w:spacing w:val="-1"/>
        </w:rPr>
        <w:t>y</w:t>
      </w:r>
      <w:r w:rsidRPr="0084184D">
        <w:rPr>
          <w:rFonts w:eastAsia="Arial"/>
        </w:rPr>
        <w:t xml:space="preserve">, </w:t>
      </w:r>
      <w:r w:rsidRPr="0084184D">
        <w:rPr>
          <w:rFonts w:eastAsia="Arial"/>
          <w:spacing w:val="1"/>
        </w:rPr>
        <w:t>an</w:t>
      </w:r>
      <w:r w:rsidRPr="0084184D">
        <w:rPr>
          <w:rFonts w:eastAsia="Arial"/>
        </w:rPr>
        <w:t>d</w:t>
      </w:r>
      <w:r w:rsidRPr="0084184D">
        <w:rPr>
          <w:rFonts w:eastAsia="Arial"/>
          <w:spacing w:val="18"/>
        </w:rPr>
        <w:t xml:space="preserve"> </w:t>
      </w:r>
      <w:r w:rsidRPr="0084184D">
        <w:rPr>
          <w:rFonts w:eastAsia="Arial"/>
          <w:spacing w:val="1"/>
        </w:rPr>
        <w:t>mo</w:t>
      </w:r>
      <w:r w:rsidRPr="0084184D">
        <w:rPr>
          <w:rFonts w:eastAsia="Arial"/>
          <w:spacing w:val="-2"/>
        </w:rPr>
        <w:t>r</w:t>
      </w:r>
      <w:r w:rsidRPr="0084184D">
        <w:rPr>
          <w:rFonts w:eastAsia="Arial"/>
        </w:rPr>
        <w:t>e</w:t>
      </w:r>
      <w:r w:rsidRPr="0084184D">
        <w:rPr>
          <w:rFonts w:eastAsia="Arial"/>
          <w:spacing w:val="18"/>
        </w:rPr>
        <w:t xml:space="preserve"> </w:t>
      </w:r>
      <w:r w:rsidRPr="0084184D">
        <w:rPr>
          <w:rFonts w:eastAsia="Arial"/>
          <w:spacing w:val="1"/>
        </w:rPr>
        <w:t>c</w:t>
      </w:r>
      <w:r w:rsidRPr="0084184D">
        <w:rPr>
          <w:rFonts w:eastAsia="Arial"/>
          <w:spacing w:val="-2"/>
        </w:rPr>
        <w:t>a</w:t>
      </w:r>
      <w:r w:rsidRPr="0084184D">
        <w:rPr>
          <w:rFonts w:eastAsia="Arial"/>
        </w:rPr>
        <w:t>n</w:t>
      </w:r>
      <w:r w:rsidRPr="0084184D">
        <w:rPr>
          <w:rFonts w:eastAsia="Arial"/>
          <w:spacing w:val="18"/>
        </w:rPr>
        <w:t xml:space="preserve"> </w:t>
      </w:r>
      <w:r w:rsidRPr="0084184D">
        <w:rPr>
          <w:rFonts w:eastAsia="Arial"/>
          <w:spacing w:val="1"/>
        </w:rPr>
        <w:t>b</w:t>
      </w:r>
      <w:r w:rsidRPr="0084184D">
        <w:rPr>
          <w:rFonts w:eastAsia="Arial"/>
        </w:rPr>
        <w:t>e</w:t>
      </w:r>
      <w:r w:rsidRPr="0084184D">
        <w:rPr>
          <w:rFonts w:eastAsia="Arial"/>
          <w:spacing w:val="20"/>
        </w:rPr>
        <w:t xml:space="preserve"> </w:t>
      </w:r>
      <w:r w:rsidRPr="0084184D">
        <w:rPr>
          <w:rFonts w:eastAsia="Arial"/>
          <w:spacing w:val="1"/>
        </w:rPr>
        <w:t>l</w:t>
      </w:r>
      <w:r w:rsidRPr="0084184D">
        <w:rPr>
          <w:rFonts w:eastAsia="Arial"/>
          <w:spacing w:val="-2"/>
        </w:rPr>
        <w:t>o</w:t>
      </w:r>
      <w:r w:rsidRPr="0084184D">
        <w:rPr>
          <w:rFonts w:eastAsia="Arial"/>
          <w:spacing w:val="1"/>
        </w:rPr>
        <w:t>ca</w:t>
      </w:r>
      <w:r w:rsidRPr="0084184D">
        <w:rPr>
          <w:rFonts w:eastAsia="Arial"/>
          <w:spacing w:val="-2"/>
        </w:rPr>
        <w:t>t</w:t>
      </w:r>
      <w:r w:rsidRPr="0084184D">
        <w:rPr>
          <w:rFonts w:eastAsia="Arial"/>
          <w:spacing w:val="1"/>
        </w:rPr>
        <w:t>e</w:t>
      </w:r>
      <w:r w:rsidRPr="0084184D">
        <w:rPr>
          <w:rFonts w:eastAsia="Arial"/>
        </w:rPr>
        <w:t>d</w:t>
      </w:r>
      <w:r w:rsidRPr="0084184D">
        <w:rPr>
          <w:rFonts w:eastAsia="Arial"/>
          <w:spacing w:val="18"/>
        </w:rPr>
        <w:t xml:space="preserve"> </w:t>
      </w:r>
      <w:r w:rsidRPr="0084184D">
        <w:rPr>
          <w:rFonts w:eastAsia="Arial"/>
          <w:spacing w:val="1"/>
        </w:rPr>
        <w:t>o</w:t>
      </w:r>
      <w:r w:rsidRPr="0084184D">
        <w:rPr>
          <w:rFonts w:eastAsia="Arial"/>
        </w:rPr>
        <w:t>n</w:t>
      </w:r>
      <w:r w:rsidRPr="0084184D">
        <w:rPr>
          <w:rFonts w:eastAsia="Arial"/>
          <w:spacing w:val="18"/>
        </w:rPr>
        <w:t xml:space="preserve"> </w:t>
      </w:r>
      <w:r w:rsidRPr="0084184D">
        <w:rPr>
          <w:rFonts w:eastAsia="Arial"/>
          <w:spacing w:val="-2"/>
        </w:rPr>
        <w:t>t</w:t>
      </w:r>
      <w:r w:rsidRPr="0084184D">
        <w:rPr>
          <w:rFonts w:eastAsia="Arial"/>
          <w:spacing w:val="1"/>
        </w:rPr>
        <w:t>h</w:t>
      </w:r>
      <w:r w:rsidRPr="0084184D">
        <w:rPr>
          <w:rFonts w:eastAsia="Arial"/>
        </w:rPr>
        <w:t>e</w:t>
      </w:r>
      <w:r w:rsidRPr="0084184D">
        <w:rPr>
          <w:rFonts w:eastAsia="Arial"/>
          <w:spacing w:val="18"/>
        </w:rPr>
        <w:t xml:space="preserve"> </w:t>
      </w:r>
      <w:r w:rsidRPr="0084184D">
        <w:rPr>
          <w:rFonts w:eastAsia="Arial"/>
        </w:rPr>
        <w:t>DPI</w:t>
      </w:r>
      <w:r w:rsidRPr="0084184D">
        <w:rPr>
          <w:rFonts w:eastAsia="Arial"/>
          <w:spacing w:val="12"/>
        </w:rPr>
        <w:t xml:space="preserve"> </w:t>
      </w:r>
      <w:r w:rsidRPr="0084184D">
        <w:rPr>
          <w:rFonts w:eastAsia="Arial"/>
          <w:spacing w:val="8"/>
        </w:rPr>
        <w:t>W</w:t>
      </w:r>
      <w:r w:rsidRPr="0084184D">
        <w:rPr>
          <w:rFonts w:eastAsia="Arial"/>
        </w:rPr>
        <w:t>INSS</w:t>
      </w:r>
      <w:r w:rsidRPr="0084184D">
        <w:rPr>
          <w:rFonts w:eastAsia="Arial"/>
          <w:spacing w:val="17"/>
        </w:rPr>
        <w:t xml:space="preserve"> </w:t>
      </w:r>
      <w:r w:rsidRPr="0084184D">
        <w:rPr>
          <w:rFonts w:eastAsia="Arial"/>
          <w:spacing w:val="-3"/>
        </w:rPr>
        <w:t>w</w:t>
      </w:r>
      <w:r w:rsidRPr="0084184D">
        <w:rPr>
          <w:rFonts w:eastAsia="Arial"/>
          <w:spacing w:val="1"/>
        </w:rPr>
        <w:t>ebsi</w:t>
      </w:r>
      <w:r w:rsidRPr="0084184D">
        <w:rPr>
          <w:rFonts w:eastAsia="Arial"/>
          <w:spacing w:val="-2"/>
        </w:rPr>
        <w:t>t</w:t>
      </w:r>
      <w:r w:rsidRPr="0084184D">
        <w:rPr>
          <w:rFonts w:eastAsia="Arial"/>
          <w:spacing w:val="1"/>
        </w:rPr>
        <w:t>e</w:t>
      </w:r>
      <w:r w:rsidRPr="0084184D">
        <w:rPr>
          <w:rFonts w:eastAsia="Arial"/>
        </w:rPr>
        <w:t>.</w:t>
      </w:r>
      <w:r w:rsidRPr="0084184D">
        <w:rPr>
          <w:rFonts w:eastAsia="Arial"/>
          <w:spacing w:val="17"/>
        </w:rPr>
        <w:t xml:space="preserve"> </w:t>
      </w:r>
      <w:r w:rsidRPr="0084184D">
        <w:rPr>
          <w:rFonts w:eastAsia="Arial"/>
          <w:spacing w:val="-2"/>
        </w:rPr>
        <w:t>T</w:t>
      </w:r>
      <w:r w:rsidRPr="0084184D">
        <w:rPr>
          <w:rFonts w:eastAsia="Arial"/>
        </w:rPr>
        <w:t>o</w:t>
      </w:r>
      <w:r w:rsidRPr="0084184D">
        <w:rPr>
          <w:rFonts w:eastAsia="Arial"/>
          <w:spacing w:val="18"/>
        </w:rPr>
        <w:t xml:space="preserve"> </w:t>
      </w:r>
      <w:r w:rsidRPr="0084184D">
        <w:rPr>
          <w:rFonts w:eastAsia="Arial"/>
        </w:rPr>
        <w:t>f</w:t>
      </w:r>
      <w:r w:rsidRPr="0084184D">
        <w:rPr>
          <w:rFonts w:eastAsia="Arial"/>
          <w:spacing w:val="1"/>
        </w:rPr>
        <w:t>in</w:t>
      </w:r>
      <w:r w:rsidRPr="0084184D">
        <w:rPr>
          <w:rFonts w:eastAsia="Arial"/>
        </w:rPr>
        <w:t>d</w:t>
      </w:r>
      <w:r w:rsidRPr="0084184D">
        <w:rPr>
          <w:rFonts w:eastAsia="Arial"/>
          <w:spacing w:val="18"/>
        </w:rPr>
        <w:t xml:space="preserve"> </w:t>
      </w:r>
      <w:r w:rsidRPr="0084184D">
        <w:rPr>
          <w:rFonts w:eastAsia="Arial"/>
          <w:spacing w:val="1"/>
        </w:rPr>
        <w:t>in</w:t>
      </w:r>
      <w:r w:rsidRPr="0084184D">
        <w:rPr>
          <w:rFonts w:eastAsia="Arial"/>
        </w:rPr>
        <w:t>f</w:t>
      </w:r>
      <w:r w:rsidRPr="0084184D">
        <w:rPr>
          <w:rFonts w:eastAsia="Arial"/>
          <w:spacing w:val="1"/>
        </w:rPr>
        <w:t>o</w:t>
      </w:r>
      <w:r w:rsidRPr="0084184D">
        <w:rPr>
          <w:rFonts w:eastAsia="Arial"/>
          <w:spacing w:val="-2"/>
        </w:rPr>
        <w:t>r</w:t>
      </w:r>
      <w:r w:rsidRPr="0084184D">
        <w:rPr>
          <w:rFonts w:eastAsia="Arial"/>
          <w:spacing w:val="1"/>
        </w:rPr>
        <w:t>ma</w:t>
      </w:r>
      <w:r w:rsidRPr="0084184D">
        <w:rPr>
          <w:rFonts w:eastAsia="Arial"/>
          <w:spacing w:val="-2"/>
        </w:rPr>
        <w:t>t</w:t>
      </w:r>
      <w:r w:rsidRPr="0084184D">
        <w:rPr>
          <w:rFonts w:eastAsia="Arial"/>
          <w:spacing w:val="1"/>
        </w:rPr>
        <w:t>io</w:t>
      </w:r>
      <w:r w:rsidRPr="0084184D">
        <w:rPr>
          <w:rFonts w:eastAsia="Arial"/>
        </w:rPr>
        <w:t>n</w:t>
      </w:r>
      <w:r w:rsidRPr="0084184D">
        <w:rPr>
          <w:rFonts w:eastAsia="Arial"/>
          <w:spacing w:val="18"/>
        </w:rPr>
        <w:t xml:space="preserve"> </w:t>
      </w:r>
      <w:r w:rsidRPr="0084184D">
        <w:rPr>
          <w:rFonts w:eastAsia="Arial"/>
          <w:spacing w:val="-2"/>
        </w:rPr>
        <w:t>f</w:t>
      </w:r>
      <w:r w:rsidRPr="0084184D">
        <w:rPr>
          <w:rFonts w:eastAsia="Arial"/>
          <w:spacing w:val="1"/>
        </w:rPr>
        <w:t>o</w:t>
      </w:r>
      <w:r w:rsidRPr="0084184D">
        <w:rPr>
          <w:rFonts w:eastAsia="Arial"/>
        </w:rPr>
        <w:t>r</w:t>
      </w:r>
      <w:r w:rsidRPr="0084184D">
        <w:rPr>
          <w:rFonts w:eastAsia="Arial"/>
          <w:spacing w:val="17"/>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18"/>
        </w:rPr>
        <w:t xml:space="preserve"> </w:t>
      </w:r>
      <w:r w:rsidRPr="0084184D">
        <w:rPr>
          <w:rFonts w:eastAsia="Arial"/>
        </w:rPr>
        <w:t>School District of Turtle Lake</w:t>
      </w:r>
      <w:r w:rsidRPr="0084184D">
        <w:rPr>
          <w:rFonts w:eastAsia="Arial"/>
          <w:spacing w:val="17"/>
        </w:rPr>
        <w:t xml:space="preserve"> </w:t>
      </w:r>
      <w:r w:rsidRPr="0084184D">
        <w:rPr>
          <w:rFonts w:eastAsia="Arial"/>
          <w:spacing w:val="-2"/>
        </w:rPr>
        <w:t>o</w:t>
      </w:r>
      <w:r w:rsidRPr="0084184D">
        <w:rPr>
          <w:rFonts w:eastAsia="Arial"/>
        </w:rPr>
        <w:t xml:space="preserve">r </w:t>
      </w:r>
      <w:r w:rsidRPr="0084184D">
        <w:rPr>
          <w:rFonts w:eastAsia="Arial"/>
          <w:spacing w:val="-1"/>
        </w:rPr>
        <w:t>y</w:t>
      </w:r>
      <w:r w:rsidRPr="0084184D">
        <w:rPr>
          <w:rFonts w:eastAsia="Arial"/>
          <w:spacing w:val="1"/>
        </w:rPr>
        <w:t>ou</w:t>
      </w:r>
      <w:r w:rsidRPr="0084184D">
        <w:rPr>
          <w:rFonts w:eastAsia="Arial"/>
        </w:rPr>
        <w:t>r</w:t>
      </w:r>
      <w:r w:rsidRPr="0084184D">
        <w:rPr>
          <w:rFonts w:eastAsia="Arial"/>
          <w:spacing w:val="8"/>
        </w:rPr>
        <w:t xml:space="preserve"> </w:t>
      </w:r>
      <w:r w:rsidRPr="0084184D">
        <w:rPr>
          <w:rFonts w:eastAsia="Arial"/>
          <w:spacing w:val="1"/>
        </w:rPr>
        <w:t>s</w:t>
      </w:r>
      <w:r w:rsidRPr="0084184D">
        <w:rPr>
          <w:rFonts w:eastAsia="Arial"/>
        </w:rPr>
        <w:t>t</w:t>
      </w:r>
      <w:r w:rsidRPr="0084184D">
        <w:rPr>
          <w:rFonts w:eastAsia="Arial"/>
          <w:spacing w:val="1"/>
        </w:rPr>
        <w:t>u</w:t>
      </w:r>
      <w:r w:rsidRPr="0084184D">
        <w:rPr>
          <w:rFonts w:eastAsia="Arial"/>
          <w:spacing w:val="-2"/>
        </w:rPr>
        <w:t>d</w:t>
      </w:r>
      <w:r w:rsidRPr="0084184D">
        <w:rPr>
          <w:rFonts w:eastAsia="Arial"/>
          <w:spacing w:val="1"/>
        </w:rPr>
        <w:t>en</w:t>
      </w:r>
      <w:r w:rsidRPr="0084184D">
        <w:rPr>
          <w:rFonts w:eastAsia="Arial"/>
        </w:rPr>
        <w:t>t</w:t>
      </w:r>
      <w:r w:rsidRPr="0084184D">
        <w:rPr>
          <w:rFonts w:eastAsia="Arial"/>
          <w:spacing w:val="-1"/>
        </w:rPr>
        <w:t>’</w:t>
      </w:r>
      <w:r w:rsidRPr="0084184D">
        <w:rPr>
          <w:rFonts w:eastAsia="Arial"/>
        </w:rPr>
        <w:t>s</w:t>
      </w:r>
      <w:r w:rsidRPr="0084184D">
        <w:rPr>
          <w:rFonts w:eastAsia="Arial"/>
          <w:spacing w:val="9"/>
        </w:rPr>
        <w:t xml:space="preserve"> </w:t>
      </w:r>
      <w:r w:rsidRPr="0084184D">
        <w:rPr>
          <w:rFonts w:eastAsia="Arial"/>
          <w:spacing w:val="-1"/>
        </w:rPr>
        <w:t>s</w:t>
      </w:r>
      <w:r w:rsidRPr="0084184D">
        <w:rPr>
          <w:rFonts w:eastAsia="Arial"/>
          <w:spacing w:val="1"/>
        </w:rPr>
        <w:t>c</w:t>
      </w:r>
      <w:r w:rsidRPr="0084184D">
        <w:rPr>
          <w:rFonts w:eastAsia="Arial"/>
          <w:spacing w:val="-2"/>
        </w:rPr>
        <w:t>h</w:t>
      </w:r>
      <w:r w:rsidRPr="0084184D">
        <w:rPr>
          <w:rFonts w:eastAsia="Arial"/>
          <w:spacing w:val="1"/>
        </w:rPr>
        <w:t>ool</w:t>
      </w:r>
      <w:r w:rsidRPr="0084184D">
        <w:rPr>
          <w:rFonts w:eastAsia="Arial"/>
        </w:rPr>
        <w:t>,</w:t>
      </w:r>
      <w:r w:rsidRPr="0084184D">
        <w:rPr>
          <w:rFonts w:eastAsia="Arial"/>
          <w:spacing w:val="6"/>
        </w:rPr>
        <w:t xml:space="preserve"> </w:t>
      </w:r>
      <w:r w:rsidRPr="0084184D">
        <w:rPr>
          <w:rFonts w:eastAsia="Arial"/>
          <w:spacing w:val="1"/>
        </w:rPr>
        <w:t>g</w:t>
      </w:r>
      <w:r w:rsidRPr="0084184D">
        <w:rPr>
          <w:rFonts w:eastAsia="Arial"/>
        </w:rPr>
        <w:t>o</w:t>
      </w:r>
      <w:r w:rsidRPr="0084184D">
        <w:rPr>
          <w:rFonts w:eastAsia="Arial"/>
          <w:spacing w:val="8"/>
        </w:rPr>
        <w:t xml:space="preserve"> </w:t>
      </w:r>
      <w:r w:rsidRPr="0084184D">
        <w:rPr>
          <w:rFonts w:eastAsia="Arial"/>
        </w:rPr>
        <w:t>t</w:t>
      </w:r>
      <w:r w:rsidRPr="0084184D">
        <w:rPr>
          <w:rFonts w:eastAsia="Arial"/>
          <w:spacing w:val="-1"/>
        </w:rPr>
        <w:t>o</w:t>
      </w:r>
      <w:r w:rsidRPr="0084184D">
        <w:rPr>
          <w:rFonts w:eastAsia="Arial"/>
        </w:rPr>
        <w:t xml:space="preserve">: </w:t>
      </w:r>
      <w:r w:rsidRPr="0084184D">
        <w:rPr>
          <w:rFonts w:eastAsia="Arial"/>
          <w:color w:val="0000FF"/>
          <w:spacing w:val="-39"/>
        </w:rPr>
        <w:t xml:space="preserve"> </w:t>
      </w:r>
      <w:hyperlink r:id="rId10" w:history="1">
        <w:r w:rsidRPr="0084184D">
          <w:rPr>
            <w:rStyle w:val="Hyperlink"/>
            <w:rFonts w:eastAsia="Arial"/>
            <w:spacing w:val="-2"/>
            <w:u w:color="0000FF"/>
          </w:rPr>
          <w:t>h</w:t>
        </w:r>
        <w:r w:rsidRPr="0084184D">
          <w:rPr>
            <w:rStyle w:val="Hyperlink"/>
            <w:rFonts w:eastAsia="Arial"/>
            <w:u w:color="0000FF"/>
          </w:rPr>
          <w:t>t</w:t>
        </w:r>
        <w:r w:rsidRPr="0084184D">
          <w:rPr>
            <w:rStyle w:val="Hyperlink"/>
            <w:rFonts w:eastAsia="Arial"/>
            <w:spacing w:val="1"/>
            <w:u w:color="0000FF"/>
          </w:rPr>
          <w:t>tp</w:t>
        </w:r>
        <w:r w:rsidRPr="0084184D">
          <w:rPr>
            <w:rStyle w:val="Hyperlink"/>
            <w:rFonts w:eastAsia="Arial"/>
            <w:u w:color="0000FF"/>
          </w:rPr>
          <w:t>:</w:t>
        </w:r>
        <w:r w:rsidRPr="0084184D">
          <w:rPr>
            <w:rStyle w:val="Hyperlink"/>
            <w:rFonts w:eastAsia="Arial"/>
            <w:spacing w:val="1"/>
            <w:u w:color="0000FF"/>
          </w:rPr>
          <w:t>/</w:t>
        </w:r>
        <w:r w:rsidRPr="0084184D">
          <w:rPr>
            <w:rStyle w:val="Hyperlink"/>
            <w:rFonts w:eastAsia="Arial"/>
            <w:u w:color="0000FF"/>
          </w:rPr>
          <w:t>/</w:t>
        </w:r>
        <w:r w:rsidRPr="0084184D">
          <w:rPr>
            <w:rStyle w:val="Hyperlink"/>
            <w:rFonts w:eastAsia="Arial"/>
            <w:spacing w:val="-1"/>
            <w:u w:color="0000FF"/>
          </w:rPr>
          <w:t>d</w:t>
        </w:r>
        <w:r w:rsidRPr="0084184D">
          <w:rPr>
            <w:rStyle w:val="Hyperlink"/>
            <w:rFonts w:eastAsia="Arial"/>
            <w:spacing w:val="1"/>
            <w:u w:color="0000FF"/>
          </w:rPr>
          <w:t>a</w:t>
        </w:r>
        <w:r w:rsidRPr="0084184D">
          <w:rPr>
            <w:rStyle w:val="Hyperlink"/>
            <w:rFonts w:eastAsia="Arial"/>
            <w:u w:color="0000FF"/>
          </w:rPr>
          <w:t>t</w:t>
        </w:r>
        <w:r w:rsidRPr="0084184D">
          <w:rPr>
            <w:rStyle w:val="Hyperlink"/>
            <w:rFonts w:eastAsia="Arial"/>
            <w:spacing w:val="1"/>
            <w:u w:color="0000FF"/>
          </w:rPr>
          <w:t>a</w:t>
        </w:r>
        <w:r w:rsidRPr="0084184D">
          <w:rPr>
            <w:rStyle w:val="Hyperlink"/>
            <w:rFonts w:eastAsia="Arial"/>
            <w:spacing w:val="-2"/>
            <w:u w:color="0000FF"/>
          </w:rPr>
          <w:t>.</w:t>
        </w:r>
        <w:r w:rsidRPr="0084184D">
          <w:rPr>
            <w:rStyle w:val="Hyperlink"/>
            <w:rFonts w:eastAsia="Arial"/>
            <w:spacing w:val="1"/>
            <w:u w:color="0000FF"/>
          </w:rPr>
          <w:t>dpi</w:t>
        </w:r>
        <w:r w:rsidRPr="0084184D">
          <w:rPr>
            <w:rStyle w:val="Hyperlink"/>
            <w:rFonts w:eastAsia="Arial"/>
            <w:spacing w:val="-2"/>
            <w:u w:color="0000FF"/>
          </w:rPr>
          <w:t>.</w:t>
        </w:r>
        <w:r w:rsidRPr="0084184D">
          <w:rPr>
            <w:rStyle w:val="Hyperlink"/>
            <w:rFonts w:eastAsia="Arial"/>
            <w:spacing w:val="1"/>
            <w:u w:color="0000FF"/>
          </w:rPr>
          <w:t>s</w:t>
        </w:r>
        <w:r w:rsidRPr="0084184D">
          <w:rPr>
            <w:rStyle w:val="Hyperlink"/>
            <w:rFonts w:eastAsia="Arial"/>
            <w:u w:color="0000FF"/>
          </w:rPr>
          <w:t>t</w:t>
        </w:r>
        <w:r w:rsidRPr="0084184D">
          <w:rPr>
            <w:rStyle w:val="Hyperlink"/>
            <w:rFonts w:eastAsia="Arial"/>
            <w:spacing w:val="1"/>
            <w:u w:color="0000FF"/>
          </w:rPr>
          <w:t>a</w:t>
        </w:r>
        <w:r w:rsidRPr="0084184D">
          <w:rPr>
            <w:rStyle w:val="Hyperlink"/>
            <w:rFonts w:eastAsia="Arial"/>
            <w:spacing w:val="-2"/>
            <w:u w:color="0000FF"/>
          </w:rPr>
          <w:t>t</w:t>
        </w:r>
        <w:r w:rsidRPr="0084184D">
          <w:rPr>
            <w:rStyle w:val="Hyperlink"/>
            <w:rFonts w:eastAsia="Arial"/>
            <w:spacing w:val="1"/>
            <w:u w:color="0000FF"/>
          </w:rPr>
          <w:t>e</w:t>
        </w:r>
        <w:r w:rsidRPr="0084184D">
          <w:rPr>
            <w:rStyle w:val="Hyperlink"/>
            <w:rFonts w:eastAsia="Arial"/>
            <w:u w:color="0000FF"/>
          </w:rPr>
          <w:t>.</w:t>
        </w:r>
        <w:r w:rsidRPr="0084184D">
          <w:rPr>
            <w:rStyle w:val="Hyperlink"/>
            <w:rFonts w:eastAsia="Arial"/>
            <w:spacing w:val="-2"/>
            <w:u w:color="0000FF"/>
          </w:rPr>
          <w:t>w</w:t>
        </w:r>
        <w:r w:rsidRPr="0084184D">
          <w:rPr>
            <w:rStyle w:val="Hyperlink"/>
            <w:rFonts w:eastAsia="Arial"/>
            <w:spacing w:val="1"/>
            <w:u w:color="0000FF"/>
          </w:rPr>
          <w:t>i</w:t>
        </w:r>
        <w:r w:rsidRPr="0084184D">
          <w:rPr>
            <w:rStyle w:val="Hyperlink"/>
            <w:rFonts w:eastAsia="Arial"/>
            <w:u w:color="0000FF"/>
          </w:rPr>
          <w:t>.</w:t>
        </w:r>
        <w:r w:rsidRPr="0084184D">
          <w:rPr>
            <w:rStyle w:val="Hyperlink"/>
            <w:rFonts w:eastAsia="Arial"/>
            <w:spacing w:val="1"/>
            <w:u w:color="0000FF"/>
          </w:rPr>
          <w:t>us</w:t>
        </w:r>
        <w:r w:rsidRPr="0084184D">
          <w:rPr>
            <w:rStyle w:val="Hyperlink"/>
            <w:rFonts w:eastAsia="Arial"/>
            <w:u w:color="0000FF"/>
          </w:rPr>
          <w:t>/</w:t>
        </w:r>
        <w:r w:rsidRPr="0084184D">
          <w:rPr>
            <w:rStyle w:val="Hyperlink"/>
            <w:rFonts w:eastAsia="Arial"/>
            <w:spacing w:val="-1"/>
            <w:u w:color="0000FF"/>
          </w:rPr>
          <w:t>d</w:t>
        </w:r>
        <w:r w:rsidRPr="0084184D">
          <w:rPr>
            <w:rStyle w:val="Hyperlink"/>
            <w:rFonts w:eastAsia="Arial"/>
            <w:spacing w:val="1"/>
            <w:u w:color="0000FF"/>
          </w:rPr>
          <w:t>a</w:t>
        </w:r>
        <w:r w:rsidRPr="0084184D">
          <w:rPr>
            <w:rStyle w:val="Hyperlink"/>
            <w:rFonts w:eastAsia="Arial"/>
            <w:u w:color="0000FF"/>
          </w:rPr>
          <w:t>t</w:t>
        </w:r>
        <w:r w:rsidRPr="0084184D">
          <w:rPr>
            <w:rStyle w:val="Hyperlink"/>
            <w:rFonts w:eastAsia="Arial"/>
            <w:spacing w:val="1"/>
            <w:u w:color="0000FF"/>
          </w:rPr>
          <w:t>a</w:t>
        </w:r>
        <w:r w:rsidRPr="0084184D">
          <w:rPr>
            <w:rStyle w:val="Hyperlink"/>
            <w:rFonts w:eastAsia="Arial"/>
            <w:spacing w:val="-2"/>
            <w:u w:color="0000FF"/>
          </w:rPr>
          <w:t>/</w:t>
        </w:r>
        <w:r w:rsidRPr="0084184D">
          <w:rPr>
            <w:rStyle w:val="Hyperlink"/>
            <w:rFonts w:eastAsia="Arial"/>
            <w:spacing w:val="-1"/>
            <w:u w:color="0000FF"/>
          </w:rPr>
          <w:t>s</w:t>
        </w:r>
        <w:r w:rsidRPr="0084184D">
          <w:rPr>
            <w:rStyle w:val="Hyperlink"/>
            <w:rFonts w:eastAsia="Arial"/>
            <w:spacing w:val="1"/>
            <w:u w:color="0000FF"/>
          </w:rPr>
          <w:t>el</w:t>
        </w:r>
        <w:r w:rsidRPr="0084184D">
          <w:rPr>
            <w:rStyle w:val="Hyperlink"/>
            <w:rFonts w:eastAsia="Arial"/>
            <w:spacing w:val="-1"/>
            <w:u w:color="0000FF"/>
          </w:rPr>
          <w:t>s</w:t>
        </w:r>
        <w:r w:rsidRPr="0084184D">
          <w:rPr>
            <w:rStyle w:val="Hyperlink"/>
            <w:rFonts w:eastAsia="Arial"/>
            <w:spacing w:val="1"/>
            <w:u w:color="0000FF"/>
          </w:rPr>
          <w:t>cho</w:t>
        </w:r>
        <w:r w:rsidRPr="0084184D">
          <w:rPr>
            <w:rStyle w:val="Hyperlink"/>
            <w:rFonts w:eastAsia="Arial"/>
            <w:spacing w:val="-2"/>
            <w:u w:color="0000FF"/>
          </w:rPr>
          <w:t>o</w:t>
        </w:r>
        <w:r w:rsidRPr="0084184D">
          <w:rPr>
            <w:rStyle w:val="Hyperlink"/>
            <w:rFonts w:eastAsia="Arial"/>
            <w:spacing w:val="1"/>
            <w:u w:color="0000FF"/>
          </w:rPr>
          <w:t>l</w:t>
        </w:r>
        <w:r w:rsidRPr="0084184D">
          <w:rPr>
            <w:rStyle w:val="Hyperlink"/>
            <w:rFonts w:eastAsia="Arial"/>
            <w:u w:color="0000FF"/>
          </w:rPr>
          <w:t>.</w:t>
        </w:r>
        <w:r w:rsidRPr="0084184D">
          <w:rPr>
            <w:rStyle w:val="Hyperlink"/>
            <w:rFonts w:eastAsia="Arial"/>
            <w:spacing w:val="-1"/>
          </w:rPr>
          <w:t>a</w:t>
        </w:r>
        <w:r w:rsidRPr="0084184D">
          <w:rPr>
            <w:rStyle w:val="Hyperlink"/>
            <w:rFonts w:eastAsia="Arial"/>
            <w:spacing w:val="1"/>
          </w:rPr>
          <w:t>s</w:t>
        </w:r>
        <w:r w:rsidRPr="0084184D">
          <w:rPr>
            <w:rStyle w:val="Hyperlink"/>
            <w:rFonts w:eastAsia="Arial"/>
            <w:spacing w:val="5"/>
          </w:rPr>
          <w:t>p</w:t>
        </w:r>
      </w:hyperlink>
      <w:r w:rsidRPr="0084184D">
        <w:rPr>
          <w:rFonts w:eastAsia="Arial"/>
          <w:color w:val="0000FF"/>
        </w:rPr>
        <w:t xml:space="preserve"> </w:t>
      </w:r>
      <w:r w:rsidRPr="0084184D">
        <w:rPr>
          <w:rFonts w:eastAsia="Arial"/>
          <w:color w:val="000000" w:themeColor="text1"/>
        </w:rPr>
        <w:t xml:space="preserve">or the DPI Report Card website at </w:t>
      </w:r>
      <w:r w:rsidRPr="0084184D">
        <w:rPr>
          <w:rFonts w:eastAsia="Arial"/>
          <w:color w:val="0000FF"/>
          <w:u w:val="single"/>
        </w:rPr>
        <w:t>http://wisedash.dpi.wi.gov/Dashboard/portalHome.jsp</w:t>
      </w:r>
      <w:r w:rsidRPr="0084184D">
        <w:rPr>
          <w:rFonts w:eastAsia="Arial"/>
          <w:color w:val="0000FF"/>
        </w:rPr>
        <w:t xml:space="preserve"> </w:t>
      </w:r>
      <w:r w:rsidRPr="0084184D">
        <w:rPr>
          <w:rFonts w:eastAsia="Arial"/>
          <w:color w:val="000000" w:themeColor="text1"/>
        </w:rPr>
        <w:t>i</w:t>
      </w:r>
      <w:r w:rsidRPr="0084184D">
        <w:rPr>
          <w:rFonts w:eastAsia="Arial"/>
          <w:color w:val="000000"/>
        </w:rPr>
        <w:t>f</w:t>
      </w:r>
      <w:r w:rsidRPr="0084184D">
        <w:rPr>
          <w:rFonts w:eastAsia="Arial"/>
          <w:color w:val="000000"/>
          <w:spacing w:val="8"/>
        </w:rPr>
        <w:t xml:space="preserve"> </w:t>
      </w:r>
      <w:r w:rsidRPr="0084184D">
        <w:rPr>
          <w:rFonts w:eastAsia="Arial"/>
          <w:color w:val="000000"/>
          <w:spacing w:val="-1"/>
        </w:rPr>
        <w:t>y</w:t>
      </w:r>
      <w:r w:rsidRPr="0084184D">
        <w:rPr>
          <w:rFonts w:eastAsia="Arial"/>
          <w:color w:val="000000"/>
          <w:spacing w:val="1"/>
        </w:rPr>
        <w:t>o</w:t>
      </w:r>
      <w:r w:rsidRPr="0084184D">
        <w:rPr>
          <w:rFonts w:eastAsia="Arial"/>
          <w:color w:val="000000"/>
        </w:rPr>
        <w:t>u</w:t>
      </w:r>
      <w:r w:rsidRPr="0084184D">
        <w:rPr>
          <w:rFonts w:eastAsia="Arial"/>
          <w:color w:val="000000"/>
          <w:spacing w:val="8"/>
        </w:rPr>
        <w:t xml:space="preserve"> </w:t>
      </w:r>
      <w:r w:rsidRPr="0084184D">
        <w:rPr>
          <w:rFonts w:eastAsia="Arial"/>
          <w:color w:val="000000"/>
          <w:spacing w:val="1"/>
        </w:rPr>
        <w:t>d</w:t>
      </w:r>
      <w:r w:rsidRPr="0084184D">
        <w:rPr>
          <w:rFonts w:eastAsia="Arial"/>
          <w:color w:val="000000"/>
        </w:rPr>
        <w:t>o</w:t>
      </w:r>
      <w:r w:rsidRPr="0084184D">
        <w:rPr>
          <w:rFonts w:eastAsia="Arial"/>
          <w:color w:val="000000"/>
          <w:spacing w:val="6"/>
        </w:rPr>
        <w:t xml:space="preserve"> </w:t>
      </w:r>
      <w:r w:rsidRPr="0084184D">
        <w:rPr>
          <w:rFonts w:eastAsia="Arial"/>
          <w:color w:val="000000"/>
          <w:spacing w:val="1"/>
        </w:rPr>
        <w:t>no</w:t>
      </w:r>
      <w:r w:rsidRPr="0084184D">
        <w:rPr>
          <w:rFonts w:eastAsia="Arial"/>
          <w:color w:val="000000"/>
        </w:rPr>
        <w:t>t</w:t>
      </w:r>
      <w:r w:rsidRPr="0084184D">
        <w:rPr>
          <w:rFonts w:eastAsia="Arial"/>
          <w:color w:val="000000"/>
          <w:spacing w:val="8"/>
        </w:rPr>
        <w:t xml:space="preserve"> </w:t>
      </w:r>
      <w:r w:rsidRPr="0084184D">
        <w:rPr>
          <w:rFonts w:eastAsia="Arial"/>
          <w:color w:val="000000"/>
          <w:spacing w:val="-2"/>
        </w:rPr>
        <w:t>ha</w:t>
      </w:r>
      <w:r w:rsidRPr="0084184D">
        <w:rPr>
          <w:rFonts w:eastAsia="Arial"/>
          <w:color w:val="000000"/>
          <w:spacing w:val="-1"/>
        </w:rPr>
        <w:t>v</w:t>
      </w:r>
      <w:r w:rsidRPr="0084184D">
        <w:rPr>
          <w:rFonts w:eastAsia="Arial"/>
          <w:color w:val="000000"/>
        </w:rPr>
        <w:t>e</w:t>
      </w:r>
      <w:r w:rsidRPr="0084184D">
        <w:rPr>
          <w:rFonts w:eastAsia="Arial"/>
          <w:color w:val="000000"/>
          <w:spacing w:val="10"/>
        </w:rPr>
        <w:t xml:space="preserve"> </w:t>
      </w:r>
      <w:r w:rsidRPr="0084184D">
        <w:rPr>
          <w:rFonts w:eastAsia="Arial"/>
          <w:color w:val="000000"/>
          <w:spacing w:val="1"/>
        </w:rPr>
        <w:t>hom</w:t>
      </w:r>
      <w:r w:rsidRPr="0084184D">
        <w:rPr>
          <w:rFonts w:eastAsia="Arial"/>
          <w:color w:val="000000"/>
        </w:rPr>
        <w:t>e</w:t>
      </w:r>
      <w:r w:rsidRPr="0084184D">
        <w:rPr>
          <w:rFonts w:eastAsia="Arial"/>
          <w:color w:val="000000"/>
          <w:spacing w:val="8"/>
        </w:rPr>
        <w:t xml:space="preserve"> </w:t>
      </w:r>
      <w:r w:rsidRPr="0084184D">
        <w:rPr>
          <w:rFonts w:eastAsia="Arial"/>
          <w:color w:val="000000"/>
          <w:spacing w:val="-3"/>
        </w:rPr>
        <w:t>w</w:t>
      </w:r>
      <w:r w:rsidRPr="0084184D">
        <w:rPr>
          <w:rFonts w:eastAsia="Arial"/>
          <w:color w:val="000000"/>
          <w:spacing w:val="1"/>
        </w:rPr>
        <w:t>e</w:t>
      </w:r>
      <w:r w:rsidRPr="0084184D">
        <w:rPr>
          <w:rFonts w:eastAsia="Arial"/>
          <w:color w:val="000000"/>
        </w:rPr>
        <w:t>b</w:t>
      </w:r>
      <w:r w:rsidRPr="0084184D">
        <w:rPr>
          <w:rFonts w:eastAsia="Arial"/>
          <w:color w:val="000000"/>
          <w:spacing w:val="8"/>
        </w:rPr>
        <w:t xml:space="preserve"> </w:t>
      </w:r>
      <w:r w:rsidRPr="0084184D">
        <w:rPr>
          <w:rFonts w:eastAsia="Arial"/>
          <w:color w:val="000000"/>
          <w:spacing w:val="1"/>
        </w:rPr>
        <w:t>a</w:t>
      </w:r>
      <w:r w:rsidRPr="0084184D">
        <w:rPr>
          <w:rFonts w:eastAsia="Arial"/>
          <w:color w:val="000000"/>
          <w:spacing w:val="-1"/>
        </w:rPr>
        <w:t>c</w:t>
      </w:r>
      <w:r w:rsidRPr="0084184D">
        <w:rPr>
          <w:rFonts w:eastAsia="Arial"/>
          <w:color w:val="000000"/>
          <w:spacing w:val="1"/>
        </w:rPr>
        <w:t>c</w:t>
      </w:r>
      <w:r w:rsidRPr="0084184D">
        <w:rPr>
          <w:rFonts w:eastAsia="Arial"/>
          <w:color w:val="000000"/>
          <w:spacing w:val="-2"/>
        </w:rPr>
        <w:t>e</w:t>
      </w:r>
      <w:r w:rsidRPr="0084184D">
        <w:rPr>
          <w:rFonts w:eastAsia="Arial"/>
          <w:color w:val="000000"/>
          <w:spacing w:val="1"/>
        </w:rPr>
        <w:t>ss</w:t>
      </w:r>
      <w:r w:rsidRPr="0084184D">
        <w:rPr>
          <w:rFonts w:eastAsia="Arial"/>
          <w:color w:val="000000"/>
        </w:rPr>
        <w:t>,</w:t>
      </w:r>
      <w:r w:rsidRPr="0084184D">
        <w:rPr>
          <w:rFonts w:eastAsia="Arial"/>
          <w:color w:val="000000"/>
          <w:spacing w:val="8"/>
        </w:rPr>
        <w:t xml:space="preserve"> </w:t>
      </w:r>
      <w:r w:rsidRPr="0084184D">
        <w:rPr>
          <w:rFonts w:eastAsia="Arial"/>
          <w:color w:val="000000"/>
          <w:spacing w:val="-1"/>
        </w:rPr>
        <w:t>v</w:t>
      </w:r>
      <w:r w:rsidRPr="0084184D">
        <w:rPr>
          <w:rFonts w:eastAsia="Arial"/>
          <w:color w:val="000000"/>
          <w:spacing w:val="-2"/>
        </w:rPr>
        <w:t>i</w:t>
      </w:r>
      <w:r w:rsidRPr="0084184D">
        <w:rPr>
          <w:rFonts w:eastAsia="Arial"/>
          <w:color w:val="000000"/>
          <w:spacing w:val="1"/>
        </w:rPr>
        <w:t>si</w:t>
      </w:r>
      <w:r w:rsidRPr="0084184D">
        <w:rPr>
          <w:rFonts w:eastAsia="Arial"/>
          <w:color w:val="000000"/>
        </w:rPr>
        <w:t>t t</w:t>
      </w:r>
      <w:r w:rsidRPr="0084184D">
        <w:rPr>
          <w:rFonts w:eastAsia="Arial"/>
          <w:color w:val="000000"/>
          <w:spacing w:val="1"/>
        </w:rPr>
        <w:t>h</w:t>
      </w:r>
      <w:r w:rsidRPr="0084184D">
        <w:rPr>
          <w:rFonts w:eastAsia="Arial"/>
          <w:color w:val="000000"/>
        </w:rPr>
        <w:t>e</w:t>
      </w:r>
      <w:r w:rsidRPr="0084184D">
        <w:rPr>
          <w:rFonts w:eastAsia="Arial"/>
          <w:color w:val="000000"/>
          <w:spacing w:val="3"/>
        </w:rPr>
        <w:t xml:space="preserve"> </w:t>
      </w:r>
      <w:r w:rsidRPr="0084184D">
        <w:rPr>
          <w:rFonts w:eastAsia="Arial"/>
          <w:color w:val="000000"/>
        </w:rPr>
        <w:t>Turtle Lake</w:t>
      </w:r>
      <w:r w:rsidRPr="0084184D">
        <w:rPr>
          <w:rFonts w:eastAsia="Arial"/>
          <w:color w:val="000000"/>
          <w:spacing w:val="3"/>
        </w:rPr>
        <w:t xml:space="preserve"> </w:t>
      </w:r>
      <w:r w:rsidRPr="0084184D">
        <w:rPr>
          <w:rFonts w:eastAsia="Arial"/>
          <w:color w:val="000000"/>
          <w:spacing w:val="-3"/>
        </w:rPr>
        <w:t>P</w:t>
      </w:r>
      <w:r w:rsidRPr="0084184D">
        <w:rPr>
          <w:rFonts w:eastAsia="Arial"/>
          <w:color w:val="000000"/>
          <w:spacing w:val="1"/>
        </w:rPr>
        <w:t>ub</w:t>
      </w:r>
      <w:r w:rsidRPr="0084184D">
        <w:rPr>
          <w:rFonts w:eastAsia="Arial"/>
          <w:color w:val="000000"/>
          <w:spacing w:val="-2"/>
        </w:rPr>
        <w:t>l</w:t>
      </w:r>
      <w:r w:rsidRPr="0084184D">
        <w:rPr>
          <w:rFonts w:eastAsia="Arial"/>
          <w:color w:val="000000"/>
          <w:spacing w:val="1"/>
        </w:rPr>
        <w:t>i</w:t>
      </w:r>
      <w:r w:rsidRPr="0084184D">
        <w:rPr>
          <w:rFonts w:eastAsia="Arial"/>
          <w:color w:val="000000"/>
        </w:rPr>
        <w:t>c</w:t>
      </w:r>
      <w:r w:rsidRPr="0084184D">
        <w:rPr>
          <w:rFonts w:eastAsia="Arial"/>
          <w:color w:val="000000"/>
          <w:spacing w:val="3"/>
        </w:rPr>
        <w:t xml:space="preserve"> </w:t>
      </w:r>
      <w:r w:rsidRPr="0084184D">
        <w:rPr>
          <w:rFonts w:eastAsia="Arial"/>
          <w:color w:val="000000"/>
          <w:spacing w:val="1"/>
        </w:rPr>
        <w:t>L</w:t>
      </w:r>
      <w:r w:rsidRPr="0084184D">
        <w:rPr>
          <w:rFonts w:eastAsia="Arial"/>
          <w:color w:val="000000"/>
          <w:spacing w:val="-2"/>
        </w:rPr>
        <w:t>i</w:t>
      </w:r>
      <w:r w:rsidRPr="0084184D">
        <w:rPr>
          <w:rFonts w:eastAsia="Arial"/>
          <w:color w:val="000000"/>
          <w:spacing w:val="1"/>
        </w:rPr>
        <w:t>b</w:t>
      </w:r>
      <w:r w:rsidRPr="0084184D">
        <w:rPr>
          <w:rFonts w:eastAsia="Arial"/>
          <w:color w:val="000000"/>
          <w:spacing w:val="-2"/>
        </w:rPr>
        <w:t>r</w:t>
      </w:r>
      <w:r w:rsidRPr="0084184D">
        <w:rPr>
          <w:rFonts w:eastAsia="Arial"/>
          <w:color w:val="000000"/>
          <w:spacing w:val="1"/>
        </w:rPr>
        <w:t>a</w:t>
      </w:r>
      <w:r w:rsidRPr="0084184D">
        <w:rPr>
          <w:rFonts w:eastAsia="Arial"/>
          <w:color w:val="000000"/>
        </w:rPr>
        <w:t>ry</w:t>
      </w:r>
      <w:r w:rsidRPr="0084184D">
        <w:rPr>
          <w:rFonts w:eastAsia="Arial"/>
          <w:color w:val="000000"/>
          <w:spacing w:val="1"/>
        </w:rPr>
        <w:t xml:space="preserve"> o</w:t>
      </w:r>
      <w:r w:rsidRPr="0084184D">
        <w:rPr>
          <w:rFonts w:eastAsia="Arial"/>
          <w:color w:val="000000"/>
        </w:rPr>
        <w:t>r</w:t>
      </w:r>
      <w:r w:rsidRPr="0084184D">
        <w:rPr>
          <w:rFonts w:eastAsia="Arial"/>
          <w:color w:val="000000"/>
          <w:spacing w:val="2"/>
        </w:rPr>
        <w:t xml:space="preserve"> </w:t>
      </w:r>
      <w:r w:rsidRPr="0084184D">
        <w:rPr>
          <w:rFonts w:eastAsia="Arial"/>
          <w:color w:val="000000"/>
          <w:spacing w:val="1"/>
        </w:rPr>
        <w:t>con</w:t>
      </w:r>
      <w:r w:rsidRPr="0084184D">
        <w:rPr>
          <w:rFonts w:eastAsia="Arial"/>
          <w:color w:val="000000"/>
        </w:rPr>
        <w:t>t</w:t>
      </w:r>
      <w:r w:rsidRPr="0084184D">
        <w:rPr>
          <w:rFonts w:eastAsia="Arial"/>
          <w:color w:val="000000"/>
          <w:spacing w:val="-1"/>
        </w:rPr>
        <w:t>a</w:t>
      </w:r>
      <w:r w:rsidRPr="0084184D">
        <w:rPr>
          <w:rFonts w:eastAsia="Arial"/>
          <w:color w:val="000000"/>
          <w:spacing w:val="1"/>
        </w:rPr>
        <w:t>c</w:t>
      </w:r>
      <w:r w:rsidRPr="0084184D">
        <w:rPr>
          <w:rFonts w:eastAsia="Arial"/>
          <w:color w:val="000000"/>
        </w:rPr>
        <w:t>t</w:t>
      </w:r>
      <w:r w:rsidRPr="0084184D">
        <w:rPr>
          <w:rFonts w:eastAsia="Arial"/>
          <w:color w:val="000000"/>
          <w:spacing w:val="3"/>
        </w:rPr>
        <w:t xml:space="preserve"> </w:t>
      </w:r>
      <w:r w:rsidRPr="0084184D">
        <w:rPr>
          <w:rFonts w:eastAsia="Arial"/>
          <w:color w:val="000000"/>
          <w:spacing w:val="-1"/>
        </w:rPr>
        <w:t>y</w:t>
      </w:r>
      <w:r w:rsidRPr="0084184D">
        <w:rPr>
          <w:rFonts w:eastAsia="Arial"/>
          <w:color w:val="000000"/>
          <w:spacing w:val="1"/>
        </w:rPr>
        <w:t>ou</w:t>
      </w:r>
      <w:r w:rsidRPr="0084184D">
        <w:rPr>
          <w:rFonts w:eastAsia="Arial"/>
          <w:color w:val="000000"/>
        </w:rPr>
        <w:t>r</w:t>
      </w:r>
      <w:r w:rsidRPr="0084184D">
        <w:rPr>
          <w:rFonts w:eastAsia="Arial"/>
          <w:color w:val="000000"/>
          <w:spacing w:val="2"/>
        </w:rPr>
        <w:t xml:space="preserve"> </w:t>
      </w:r>
      <w:r w:rsidRPr="0084184D">
        <w:rPr>
          <w:rFonts w:eastAsia="Arial"/>
          <w:color w:val="000000"/>
          <w:spacing w:val="-1"/>
        </w:rPr>
        <w:t>s</w:t>
      </w:r>
      <w:r w:rsidRPr="0084184D">
        <w:rPr>
          <w:rFonts w:eastAsia="Arial"/>
          <w:color w:val="000000"/>
          <w:spacing w:val="1"/>
        </w:rPr>
        <w:t>ch</w:t>
      </w:r>
      <w:r w:rsidRPr="0084184D">
        <w:rPr>
          <w:rFonts w:eastAsia="Arial"/>
          <w:color w:val="000000"/>
          <w:spacing w:val="-2"/>
        </w:rPr>
        <w:t>o</w:t>
      </w:r>
      <w:r w:rsidRPr="0084184D">
        <w:rPr>
          <w:rFonts w:eastAsia="Arial"/>
          <w:color w:val="000000"/>
          <w:spacing w:val="1"/>
        </w:rPr>
        <w:t>ol</w:t>
      </w:r>
      <w:r w:rsidRPr="0084184D">
        <w:rPr>
          <w:rFonts w:eastAsia="Arial"/>
          <w:color w:val="000000"/>
          <w:spacing w:val="-2"/>
        </w:rPr>
        <w:t>’</w:t>
      </w:r>
      <w:r w:rsidRPr="0084184D">
        <w:rPr>
          <w:rFonts w:eastAsia="Arial"/>
          <w:color w:val="000000"/>
        </w:rPr>
        <w:t>s</w:t>
      </w:r>
      <w:r w:rsidRPr="0084184D">
        <w:rPr>
          <w:rFonts w:eastAsia="Arial"/>
          <w:color w:val="000000"/>
          <w:spacing w:val="3"/>
        </w:rPr>
        <w:t xml:space="preserve"> </w:t>
      </w:r>
      <w:r w:rsidRPr="0084184D">
        <w:rPr>
          <w:rFonts w:eastAsia="Arial"/>
          <w:color w:val="000000"/>
          <w:spacing w:val="1"/>
        </w:rPr>
        <w:t>p</w:t>
      </w:r>
      <w:r w:rsidRPr="0084184D">
        <w:rPr>
          <w:rFonts w:eastAsia="Arial"/>
          <w:color w:val="000000"/>
          <w:spacing w:val="-2"/>
        </w:rPr>
        <w:t>r</w:t>
      </w:r>
      <w:r w:rsidRPr="0084184D">
        <w:rPr>
          <w:rFonts w:eastAsia="Arial"/>
          <w:color w:val="000000"/>
          <w:spacing w:val="1"/>
        </w:rPr>
        <w:t>inc</w:t>
      </w:r>
      <w:r w:rsidRPr="0084184D">
        <w:rPr>
          <w:rFonts w:eastAsia="Arial"/>
          <w:color w:val="000000"/>
          <w:spacing w:val="-2"/>
        </w:rPr>
        <w:t>i</w:t>
      </w:r>
      <w:r w:rsidRPr="0084184D">
        <w:rPr>
          <w:rFonts w:eastAsia="Arial"/>
          <w:color w:val="000000"/>
          <w:spacing w:val="1"/>
        </w:rPr>
        <w:t>pa</w:t>
      </w:r>
      <w:r w:rsidRPr="0084184D">
        <w:rPr>
          <w:rFonts w:eastAsia="Arial"/>
          <w:color w:val="000000"/>
        </w:rPr>
        <w:t>l</w:t>
      </w:r>
      <w:r w:rsidRPr="0084184D">
        <w:rPr>
          <w:rFonts w:eastAsia="Arial"/>
          <w:color w:val="000000"/>
          <w:spacing w:val="3"/>
        </w:rPr>
        <w:t xml:space="preserve"> </w:t>
      </w:r>
      <w:r w:rsidRPr="0084184D">
        <w:rPr>
          <w:rFonts w:eastAsia="Arial"/>
          <w:color w:val="000000"/>
          <w:spacing w:val="-2"/>
        </w:rPr>
        <w:t>f</w:t>
      </w:r>
      <w:r w:rsidRPr="0084184D">
        <w:rPr>
          <w:rFonts w:eastAsia="Arial"/>
          <w:color w:val="000000"/>
          <w:spacing w:val="1"/>
        </w:rPr>
        <w:t>o</w:t>
      </w:r>
      <w:r w:rsidRPr="0084184D">
        <w:rPr>
          <w:rFonts w:eastAsia="Arial"/>
          <w:color w:val="000000"/>
        </w:rPr>
        <w:t>r</w:t>
      </w:r>
      <w:r w:rsidRPr="0084184D">
        <w:rPr>
          <w:rFonts w:eastAsia="Arial"/>
          <w:color w:val="000000"/>
          <w:spacing w:val="2"/>
        </w:rPr>
        <w:t xml:space="preserve"> </w:t>
      </w:r>
      <w:r w:rsidRPr="0084184D">
        <w:rPr>
          <w:rFonts w:eastAsia="Arial"/>
          <w:color w:val="000000"/>
          <w:spacing w:val="1"/>
        </w:rPr>
        <w:t>a</w:t>
      </w:r>
      <w:r w:rsidRPr="0084184D">
        <w:rPr>
          <w:rFonts w:eastAsia="Arial"/>
          <w:color w:val="000000"/>
          <w:spacing w:val="-1"/>
        </w:rPr>
        <w:t>c</w:t>
      </w:r>
      <w:r w:rsidRPr="0084184D">
        <w:rPr>
          <w:rFonts w:eastAsia="Arial"/>
          <w:color w:val="000000"/>
          <w:spacing w:val="1"/>
        </w:rPr>
        <w:t>c</w:t>
      </w:r>
      <w:r w:rsidRPr="0084184D">
        <w:rPr>
          <w:rFonts w:eastAsia="Arial"/>
          <w:color w:val="000000"/>
          <w:spacing w:val="-2"/>
        </w:rPr>
        <w:t>e</w:t>
      </w:r>
      <w:r w:rsidRPr="0084184D">
        <w:rPr>
          <w:rFonts w:eastAsia="Arial"/>
          <w:color w:val="000000"/>
          <w:spacing w:val="1"/>
        </w:rPr>
        <w:t>s</w:t>
      </w:r>
      <w:r w:rsidRPr="0084184D">
        <w:rPr>
          <w:rFonts w:eastAsia="Arial"/>
          <w:color w:val="000000"/>
        </w:rPr>
        <w:t>s</w:t>
      </w:r>
      <w:r w:rsidRPr="0084184D">
        <w:rPr>
          <w:rFonts w:eastAsia="Arial"/>
          <w:color w:val="000000"/>
          <w:spacing w:val="3"/>
        </w:rPr>
        <w:t xml:space="preserve"> </w:t>
      </w:r>
      <w:r w:rsidRPr="0084184D">
        <w:rPr>
          <w:rFonts w:eastAsia="Arial"/>
          <w:color w:val="000000"/>
        </w:rPr>
        <w:t>to</w:t>
      </w:r>
      <w:r w:rsidRPr="0084184D">
        <w:rPr>
          <w:rFonts w:eastAsia="Arial"/>
          <w:color w:val="000000"/>
          <w:spacing w:val="3"/>
        </w:rPr>
        <w:t xml:space="preserve"> </w:t>
      </w:r>
      <w:r w:rsidRPr="0084184D">
        <w:rPr>
          <w:rFonts w:eastAsia="Arial"/>
          <w:color w:val="000000"/>
        </w:rPr>
        <w:t xml:space="preserve">a </w:t>
      </w:r>
      <w:r w:rsidRPr="0084184D">
        <w:rPr>
          <w:rFonts w:eastAsia="Arial"/>
          <w:color w:val="000000"/>
          <w:spacing w:val="1"/>
        </w:rPr>
        <w:t>s</w:t>
      </w:r>
      <w:r w:rsidRPr="0084184D">
        <w:rPr>
          <w:rFonts w:eastAsia="Arial"/>
          <w:color w:val="000000"/>
          <w:spacing w:val="-1"/>
        </w:rPr>
        <w:t>c</w:t>
      </w:r>
      <w:r w:rsidRPr="0084184D">
        <w:rPr>
          <w:rFonts w:eastAsia="Arial"/>
          <w:color w:val="000000"/>
          <w:spacing w:val="1"/>
        </w:rPr>
        <w:t>ho</w:t>
      </w:r>
      <w:r w:rsidRPr="0084184D">
        <w:rPr>
          <w:rFonts w:eastAsia="Arial"/>
          <w:color w:val="000000"/>
          <w:spacing w:val="-2"/>
        </w:rPr>
        <w:t>o</w:t>
      </w:r>
      <w:r w:rsidRPr="0084184D">
        <w:rPr>
          <w:rFonts w:eastAsia="Arial"/>
          <w:color w:val="000000"/>
        </w:rPr>
        <w:t>l</w:t>
      </w:r>
      <w:r w:rsidRPr="0084184D">
        <w:rPr>
          <w:rFonts w:eastAsia="Arial"/>
          <w:color w:val="000000"/>
          <w:spacing w:val="3"/>
        </w:rPr>
        <w:t xml:space="preserve"> </w:t>
      </w:r>
      <w:r w:rsidRPr="0084184D">
        <w:rPr>
          <w:rFonts w:eastAsia="Arial"/>
          <w:color w:val="000000"/>
          <w:spacing w:val="1"/>
        </w:rPr>
        <w:t>co</w:t>
      </w:r>
      <w:r w:rsidRPr="0084184D">
        <w:rPr>
          <w:rFonts w:eastAsia="Arial"/>
          <w:color w:val="000000"/>
          <w:spacing w:val="-1"/>
        </w:rPr>
        <w:t>m</w:t>
      </w:r>
      <w:r w:rsidRPr="0084184D">
        <w:rPr>
          <w:rFonts w:eastAsia="Arial"/>
          <w:color w:val="000000"/>
          <w:spacing w:val="1"/>
        </w:rPr>
        <w:t>pu</w:t>
      </w:r>
      <w:r w:rsidRPr="0084184D">
        <w:rPr>
          <w:rFonts w:eastAsia="Arial"/>
          <w:color w:val="000000"/>
        </w:rPr>
        <w:t>t</w:t>
      </w:r>
      <w:r w:rsidRPr="0084184D">
        <w:rPr>
          <w:rFonts w:eastAsia="Arial"/>
          <w:color w:val="000000"/>
          <w:spacing w:val="1"/>
        </w:rPr>
        <w:t>e</w:t>
      </w:r>
      <w:r w:rsidRPr="0084184D">
        <w:rPr>
          <w:rFonts w:eastAsia="Arial"/>
          <w:color w:val="000000"/>
          <w:spacing w:val="-2"/>
        </w:rPr>
        <w:t>r</w:t>
      </w:r>
      <w:r w:rsidRPr="0084184D">
        <w:rPr>
          <w:rFonts w:eastAsia="Arial"/>
          <w:color w:val="000000"/>
        </w:rPr>
        <w:t>.</w:t>
      </w:r>
      <w:r w:rsidRPr="0084184D">
        <w:rPr>
          <w:rFonts w:eastAsia="Arial"/>
          <w:color w:val="000000"/>
          <w:spacing w:val="3"/>
        </w:rPr>
        <w:t xml:space="preserve"> </w:t>
      </w:r>
      <w:r w:rsidRPr="0084184D">
        <w:rPr>
          <w:rFonts w:eastAsia="Arial"/>
          <w:color w:val="000000"/>
        </w:rPr>
        <w:t>F</w:t>
      </w:r>
      <w:r w:rsidRPr="0084184D">
        <w:rPr>
          <w:rFonts w:eastAsia="Arial"/>
          <w:color w:val="000000"/>
          <w:spacing w:val="1"/>
        </w:rPr>
        <w:t>o</w:t>
      </w:r>
      <w:r w:rsidRPr="0084184D">
        <w:rPr>
          <w:rFonts w:eastAsia="Arial"/>
          <w:color w:val="000000"/>
        </w:rPr>
        <w:t>r</w:t>
      </w:r>
      <w:r w:rsidRPr="0084184D">
        <w:rPr>
          <w:rFonts w:eastAsia="Arial"/>
          <w:color w:val="000000"/>
          <w:spacing w:val="4"/>
        </w:rPr>
        <w:t xml:space="preserve"> </w:t>
      </w:r>
      <w:r w:rsidRPr="0084184D">
        <w:rPr>
          <w:rFonts w:eastAsia="Arial"/>
          <w:color w:val="000000"/>
          <w:spacing w:val="-2"/>
        </w:rPr>
        <w:t>f</w:t>
      </w:r>
      <w:r w:rsidRPr="0084184D">
        <w:rPr>
          <w:rFonts w:eastAsia="Arial"/>
          <w:color w:val="000000"/>
          <w:spacing w:val="1"/>
        </w:rPr>
        <w:t>u</w:t>
      </w:r>
      <w:r w:rsidRPr="0084184D">
        <w:rPr>
          <w:rFonts w:eastAsia="Arial"/>
          <w:color w:val="000000"/>
        </w:rPr>
        <w:t>rt</w:t>
      </w:r>
      <w:r w:rsidRPr="0084184D">
        <w:rPr>
          <w:rFonts w:eastAsia="Arial"/>
          <w:color w:val="000000"/>
          <w:spacing w:val="1"/>
        </w:rPr>
        <w:t>h</w:t>
      </w:r>
      <w:r w:rsidRPr="0084184D">
        <w:rPr>
          <w:rFonts w:eastAsia="Arial"/>
          <w:color w:val="000000"/>
          <w:spacing w:val="-2"/>
        </w:rPr>
        <w:t>e</w:t>
      </w:r>
      <w:r w:rsidRPr="0084184D">
        <w:rPr>
          <w:rFonts w:eastAsia="Arial"/>
          <w:color w:val="000000"/>
        </w:rPr>
        <w:t xml:space="preserve">r </w:t>
      </w:r>
      <w:r w:rsidRPr="0084184D">
        <w:rPr>
          <w:rFonts w:eastAsia="Arial"/>
          <w:color w:val="000000"/>
          <w:spacing w:val="1"/>
        </w:rPr>
        <w:t>in</w:t>
      </w:r>
      <w:r w:rsidRPr="0084184D">
        <w:rPr>
          <w:rFonts w:eastAsia="Arial"/>
          <w:color w:val="000000"/>
        </w:rPr>
        <w:t>f</w:t>
      </w:r>
      <w:r w:rsidRPr="0084184D">
        <w:rPr>
          <w:rFonts w:eastAsia="Arial"/>
          <w:color w:val="000000"/>
          <w:spacing w:val="1"/>
        </w:rPr>
        <w:t>o</w:t>
      </w:r>
      <w:r w:rsidRPr="0084184D">
        <w:rPr>
          <w:rFonts w:eastAsia="Arial"/>
          <w:color w:val="000000"/>
          <w:spacing w:val="-2"/>
        </w:rPr>
        <w:t>r</w:t>
      </w:r>
      <w:r w:rsidRPr="0084184D">
        <w:rPr>
          <w:rFonts w:eastAsia="Arial"/>
          <w:color w:val="000000"/>
          <w:spacing w:val="1"/>
        </w:rPr>
        <w:t>ma</w:t>
      </w:r>
      <w:r w:rsidRPr="0084184D">
        <w:rPr>
          <w:rFonts w:eastAsia="Arial"/>
          <w:color w:val="000000"/>
        </w:rPr>
        <w:t>t</w:t>
      </w:r>
      <w:r w:rsidRPr="0084184D">
        <w:rPr>
          <w:rFonts w:eastAsia="Arial"/>
          <w:color w:val="000000"/>
          <w:spacing w:val="-1"/>
        </w:rPr>
        <w:t>i</w:t>
      </w:r>
      <w:r w:rsidRPr="0084184D">
        <w:rPr>
          <w:rFonts w:eastAsia="Arial"/>
          <w:color w:val="000000"/>
          <w:spacing w:val="1"/>
        </w:rPr>
        <w:t>o</w:t>
      </w:r>
      <w:r w:rsidRPr="0084184D">
        <w:rPr>
          <w:rFonts w:eastAsia="Arial"/>
          <w:color w:val="000000"/>
        </w:rPr>
        <w:t>n</w:t>
      </w:r>
      <w:r w:rsidRPr="0084184D">
        <w:rPr>
          <w:rFonts w:eastAsia="Arial"/>
          <w:color w:val="000000"/>
          <w:spacing w:val="1"/>
        </w:rPr>
        <w:t xml:space="preserve"> o</w:t>
      </w:r>
      <w:r w:rsidRPr="0084184D">
        <w:rPr>
          <w:rFonts w:eastAsia="Arial"/>
          <w:color w:val="000000"/>
        </w:rPr>
        <w:t xml:space="preserve">r </w:t>
      </w:r>
      <w:r w:rsidRPr="0084184D">
        <w:rPr>
          <w:rFonts w:eastAsia="Arial"/>
          <w:color w:val="000000"/>
          <w:spacing w:val="1"/>
        </w:rPr>
        <w:t>a</w:t>
      </w:r>
      <w:r w:rsidRPr="0084184D">
        <w:rPr>
          <w:rFonts w:eastAsia="Arial"/>
          <w:color w:val="000000"/>
          <w:spacing w:val="-1"/>
        </w:rPr>
        <w:t>s</w:t>
      </w:r>
      <w:r w:rsidRPr="0084184D">
        <w:rPr>
          <w:rFonts w:eastAsia="Arial"/>
          <w:color w:val="000000"/>
          <w:spacing w:val="1"/>
        </w:rPr>
        <w:t>s</w:t>
      </w:r>
      <w:r w:rsidRPr="0084184D">
        <w:rPr>
          <w:rFonts w:eastAsia="Arial"/>
          <w:color w:val="000000"/>
          <w:spacing w:val="-2"/>
        </w:rPr>
        <w:t>i</w:t>
      </w:r>
      <w:r w:rsidRPr="0084184D">
        <w:rPr>
          <w:rFonts w:eastAsia="Arial"/>
          <w:color w:val="000000"/>
          <w:spacing w:val="1"/>
        </w:rPr>
        <w:t>s</w:t>
      </w:r>
      <w:r w:rsidRPr="0084184D">
        <w:rPr>
          <w:rFonts w:eastAsia="Arial"/>
          <w:color w:val="000000"/>
        </w:rPr>
        <w:t>t</w:t>
      </w:r>
      <w:r w:rsidRPr="0084184D">
        <w:rPr>
          <w:rFonts w:eastAsia="Arial"/>
          <w:color w:val="000000"/>
          <w:spacing w:val="1"/>
        </w:rPr>
        <w:t>a</w:t>
      </w:r>
      <w:r w:rsidRPr="0084184D">
        <w:rPr>
          <w:rFonts w:eastAsia="Arial"/>
          <w:color w:val="000000"/>
          <w:spacing w:val="-2"/>
        </w:rPr>
        <w:t>n</w:t>
      </w:r>
      <w:r w:rsidRPr="0084184D">
        <w:rPr>
          <w:rFonts w:eastAsia="Arial"/>
          <w:color w:val="000000"/>
          <w:spacing w:val="1"/>
        </w:rPr>
        <w:t>ce</w:t>
      </w:r>
      <w:r w:rsidRPr="0084184D">
        <w:rPr>
          <w:rFonts w:eastAsia="Arial"/>
          <w:color w:val="000000"/>
        </w:rPr>
        <w:t>,</w:t>
      </w:r>
      <w:r w:rsidRPr="0084184D">
        <w:rPr>
          <w:rFonts w:eastAsia="Arial"/>
          <w:color w:val="000000"/>
          <w:spacing w:val="1"/>
        </w:rPr>
        <w:t xml:space="preserve"> </w:t>
      </w:r>
      <w:r w:rsidRPr="0084184D">
        <w:rPr>
          <w:rFonts w:eastAsia="Arial"/>
          <w:color w:val="000000"/>
          <w:spacing w:val="-1"/>
        </w:rPr>
        <w:t>c</w:t>
      </w:r>
      <w:r w:rsidRPr="0084184D">
        <w:rPr>
          <w:rFonts w:eastAsia="Arial"/>
          <w:color w:val="000000"/>
          <w:spacing w:val="-2"/>
        </w:rPr>
        <w:t>o</w:t>
      </w:r>
      <w:r w:rsidRPr="0084184D">
        <w:rPr>
          <w:rFonts w:eastAsia="Arial"/>
          <w:color w:val="000000"/>
          <w:spacing w:val="1"/>
        </w:rPr>
        <w:t>n</w:t>
      </w:r>
      <w:r w:rsidRPr="0084184D">
        <w:rPr>
          <w:rFonts w:eastAsia="Arial"/>
          <w:color w:val="000000"/>
        </w:rPr>
        <w:t>t</w:t>
      </w:r>
      <w:r w:rsidRPr="0084184D">
        <w:rPr>
          <w:rFonts w:eastAsia="Arial"/>
          <w:color w:val="000000"/>
          <w:spacing w:val="1"/>
        </w:rPr>
        <w:t>ac</w:t>
      </w:r>
      <w:r w:rsidRPr="0084184D">
        <w:rPr>
          <w:rFonts w:eastAsia="Arial"/>
          <w:color w:val="000000"/>
        </w:rPr>
        <w:t>t</w:t>
      </w:r>
      <w:r w:rsidRPr="0084184D">
        <w:rPr>
          <w:rFonts w:eastAsia="Arial"/>
          <w:color w:val="000000"/>
          <w:spacing w:val="1"/>
        </w:rPr>
        <w:t xml:space="preserve"> Kent M. Kindschy at 715-986-4470</w:t>
      </w:r>
      <w:r w:rsidRPr="0084184D">
        <w:rPr>
          <w:rFonts w:eastAsia="Arial"/>
          <w:color w:val="000000"/>
        </w:rPr>
        <w:t xml:space="preserve">. </w:t>
      </w:r>
      <w:r w:rsidRPr="0084184D">
        <w:rPr>
          <w:rFonts w:eastAsia="Arial"/>
          <w:color w:val="000000"/>
          <w:spacing w:val="25"/>
        </w:rPr>
        <w:t xml:space="preserve"> </w:t>
      </w:r>
      <w:r w:rsidRPr="0084184D">
        <w:rPr>
          <w:rFonts w:eastAsia="Arial"/>
          <w:color w:val="000000"/>
          <w:spacing w:val="-2"/>
        </w:rPr>
        <w:t>(</w:t>
      </w:r>
      <w:r w:rsidRPr="0084184D">
        <w:rPr>
          <w:rFonts w:eastAsia="Arial"/>
          <w:color w:val="000000"/>
          <w:spacing w:val="8"/>
        </w:rPr>
        <w:t>W</w:t>
      </w:r>
      <w:r w:rsidRPr="0084184D">
        <w:rPr>
          <w:rFonts w:eastAsia="Arial"/>
          <w:color w:val="000000"/>
          <w:spacing w:val="-2"/>
        </w:rPr>
        <w:t>i</w:t>
      </w:r>
      <w:r w:rsidRPr="0084184D">
        <w:rPr>
          <w:rFonts w:eastAsia="Arial"/>
          <w:color w:val="000000"/>
          <w:spacing w:val="1"/>
        </w:rPr>
        <w:t>s</w:t>
      </w:r>
      <w:r w:rsidRPr="0084184D">
        <w:rPr>
          <w:rFonts w:eastAsia="Arial"/>
          <w:color w:val="000000"/>
        </w:rPr>
        <w:t>.</w:t>
      </w:r>
      <w:r w:rsidRPr="0084184D">
        <w:rPr>
          <w:rFonts w:eastAsia="Arial"/>
          <w:color w:val="000000"/>
          <w:spacing w:val="1"/>
        </w:rPr>
        <w:t xml:space="preserve"> </w:t>
      </w:r>
      <w:r w:rsidRPr="0084184D">
        <w:rPr>
          <w:rFonts w:eastAsia="Arial"/>
          <w:color w:val="000000"/>
        </w:rPr>
        <w:t>St</w:t>
      </w:r>
      <w:r w:rsidRPr="0084184D">
        <w:rPr>
          <w:rFonts w:eastAsia="Arial"/>
          <w:color w:val="000000"/>
          <w:spacing w:val="-1"/>
        </w:rPr>
        <w:t>a</w:t>
      </w:r>
      <w:r w:rsidRPr="0084184D">
        <w:rPr>
          <w:rFonts w:eastAsia="Arial"/>
          <w:color w:val="000000"/>
        </w:rPr>
        <w:t>t</w:t>
      </w:r>
      <w:r w:rsidRPr="0084184D">
        <w:rPr>
          <w:rFonts w:eastAsia="Arial"/>
          <w:color w:val="000000"/>
          <w:spacing w:val="1"/>
        </w:rPr>
        <w:t>s</w:t>
      </w:r>
      <w:r w:rsidRPr="0084184D">
        <w:rPr>
          <w:rFonts w:eastAsia="Arial"/>
          <w:color w:val="000000"/>
        </w:rPr>
        <w:t>.</w:t>
      </w:r>
      <w:r w:rsidRPr="0084184D">
        <w:rPr>
          <w:rFonts w:eastAsia="Arial"/>
          <w:color w:val="000000"/>
          <w:spacing w:val="1"/>
        </w:rPr>
        <w:t xml:space="preserve"> </w:t>
      </w:r>
      <w:r w:rsidRPr="0084184D">
        <w:rPr>
          <w:rFonts w:eastAsia="Arial"/>
          <w:color w:val="000000"/>
        </w:rPr>
        <w:t>§</w:t>
      </w:r>
      <w:r w:rsidRPr="0084184D">
        <w:rPr>
          <w:rFonts w:eastAsia="Arial"/>
          <w:color w:val="000000"/>
          <w:spacing w:val="3"/>
        </w:rPr>
        <w:t xml:space="preserve"> </w:t>
      </w:r>
      <w:r w:rsidRPr="0084184D">
        <w:rPr>
          <w:rFonts w:eastAsia="Arial"/>
          <w:color w:val="000000"/>
          <w:spacing w:val="1"/>
        </w:rPr>
        <w:t>115</w:t>
      </w:r>
      <w:r w:rsidRPr="0084184D">
        <w:rPr>
          <w:rFonts w:eastAsia="Arial"/>
          <w:color w:val="000000"/>
          <w:spacing w:val="-2"/>
        </w:rPr>
        <w:t>.</w:t>
      </w:r>
      <w:r w:rsidRPr="0084184D">
        <w:rPr>
          <w:rFonts w:eastAsia="Arial"/>
          <w:color w:val="000000"/>
          <w:spacing w:val="1"/>
        </w:rPr>
        <w:t>38</w:t>
      </w:r>
      <w:r w:rsidRPr="0084184D">
        <w:rPr>
          <w:rFonts w:eastAsia="Arial"/>
          <w:color w:val="000000"/>
        </w:rPr>
        <w:t>(</w:t>
      </w:r>
      <w:r w:rsidRPr="0084184D">
        <w:rPr>
          <w:rFonts w:eastAsia="Arial"/>
          <w:color w:val="000000"/>
          <w:spacing w:val="1"/>
        </w:rPr>
        <w:t>2</w:t>
      </w:r>
      <w:r w:rsidRPr="0084184D">
        <w:rPr>
          <w:rFonts w:eastAsia="Arial"/>
          <w:color w:val="000000"/>
        </w:rPr>
        <w:t>)</w:t>
      </w:r>
      <w:r w:rsidRPr="0084184D">
        <w:rPr>
          <w:rFonts w:eastAsia="Arial"/>
          <w:color w:val="000000"/>
          <w:spacing w:val="2"/>
        </w:rPr>
        <w:t xml:space="preserve"> </w:t>
      </w:r>
      <w:r w:rsidRPr="0084184D">
        <w:rPr>
          <w:rFonts w:eastAsia="Arial"/>
          <w:color w:val="000000"/>
          <w:spacing w:val="1"/>
        </w:rPr>
        <w:t>a</w:t>
      </w:r>
      <w:r w:rsidRPr="0084184D">
        <w:rPr>
          <w:rFonts w:eastAsia="Arial"/>
          <w:color w:val="000000"/>
          <w:spacing w:val="-2"/>
        </w:rPr>
        <w:t>n</w:t>
      </w:r>
      <w:r w:rsidRPr="0084184D">
        <w:rPr>
          <w:rFonts w:eastAsia="Arial"/>
          <w:color w:val="000000"/>
        </w:rPr>
        <w:t>d</w:t>
      </w:r>
      <w:r w:rsidRPr="0084184D">
        <w:rPr>
          <w:rFonts w:eastAsia="Arial"/>
          <w:color w:val="000000"/>
          <w:spacing w:val="2"/>
        </w:rPr>
        <w:t xml:space="preserve"> </w:t>
      </w:r>
      <w:r w:rsidRPr="0084184D">
        <w:rPr>
          <w:rFonts w:eastAsia="Arial"/>
          <w:color w:val="000000"/>
        </w:rPr>
        <w:t>B</w:t>
      </w:r>
      <w:r w:rsidRPr="0084184D">
        <w:rPr>
          <w:rFonts w:eastAsia="Arial"/>
          <w:color w:val="000000"/>
          <w:spacing w:val="1"/>
        </w:rPr>
        <w:t>oa</w:t>
      </w:r>
      <w:r w:rsidRPr="0084184D">
        <w:rPr>
          <w:rFonts w:eastAsia="Arial"/>
          <w:color w:val="000000"/>
        </w:rPr>
        <w:t>rd P</w:t>
      </w:r>
      <w:r w:rsidRPr="0084184D">
        <w:rPr>
          <w:rFonts w:eastAsia="Arial"/>
          <w:color w:val="000000"/>
          <w:spacing w:val="1"/>
        </w:rPr>
        <w:t>olic</w:t>
      </w:r>
      <w:r w:rsidRPr="0084184D">
        <w:rPr>
          <w:rFonts w:eastAsia="Arial"/>
          <w:color w:val="000000"/>
        </w:rPr>
        <w:t>y</w:t>
      </w:r>
      <w:r>
        <w:rPr>
          <w:rFonts w:eastAsia="Arial"/>
          <w:color w:val="000000"/>
          <w:spacing w:val="-1"/>
        </w:rPr>
        <w:t xml:space="preserve"> 2700.01</w:t>
      </w:r>
      <w:r w:rsidRPr="0084184D">
        <w:rPr>
          <w:rFonts w:eastAsia="Arial"/>
          <w:color w:val="000000"/>
        </w:rPr>
        <w:t>)</w:t>
      </w:r>
    </w:p>
    <w:p w:rsidR="00D67915" w:rsidRPr="00D67915" w:rsidRDefault="00D67915" w:rsidP="00D338E9">
      <w:pPr>
        <w:autoSpaceDE w:val="0"/>
        <w:autoSpaceDN w:val="0"/>
        <w:adjustRightInd w:val="0"/>
        <w:contextualSpacing/>
        <w:jc w:val="both"/>
        <w:rPr>
          <w:color w:val="000000"/>
          <w:szCs w:val="22"/>
        </w:rPr>
      </w:pPr>
    </w:p>
    <w:p w:rsidR="00777BD7" w:rsidRPr="0084184D" w:rsidRDefault="00D27E3B" w:rsidP="00D338E9">
      <w:pPr>
        <w:spacing w:before="120" w:after="120"/>
        <w:contextualSpacing/>
        <w:jc w:val="both"/>
        <w:rPr>
          <w:rFonts w:eastAsia="Arial"/>
          <w:u w:val="single"/>
        </w:rPr>
      </w:pPr>
      <w:r w:rsidRPr="0084184D">
        <w:rPr>
          <w:rFonts w:eastAsia="Arial"/>
          <w:b/>
          <w:position w:val="-1"/>
          <w:u w:val="single"/>
        </w:rPr>
        <w:t>STUDE</w:t>
      </w:r>
      <w:r w:rsidRPr="0084184D">
        <w:rPr>
          <w:rFonts w:eastAsia="Arial"/>
          <w:b/>
          <w:spacing w:val="-1"/>
          <w:position w:val="-1"/>
          <w:u w:val="single"/>
        </w:rPr>
        <w:t>N</w:t>
      </w:r>
      <w:r w:rsidRPr="0084184D">
        <w:rPr>
          <w:rFonts w:eastAsia="Arial"/>
          <w:b/>
          <w:position w:val="-1"/>
          <w:u w:val="single"/>
        </w:rPr>
        <w:t>T</w:t>
      </w:r>
      <w:r w:rsidRPr="0084184D">
        <w:rPr>
          <w:rFonts w:eastAsia="Arial"/>
          <w:b/>
          <w:spacing w:val="1"/>
          <w:position w:val="-1"/>
          <w:u w:val="single"/>
        </w:rPr>
        <w:t xml:space="preserve"> </w:t>
      </w:r>
      <w:r w:rsidRPr="0084184D">
        <w:rPr>
          <w:rFonts w:eastAsia="Arial"/>
          <w:b/>
          <w:spacing w:val="-3"/>
          <w:position w:val="-1"/>
          <w:u w:val="single"/>
        </w:rPr>
        <w:t>A</w:t>
      </w:r>
      <w:r w:rsidRPr="0084184D">
        <w:rPr>
          <w:rFonts w:eastAsia="Arial"/>
          <w:b/>
          <w:position w:val="-1"/>
          <w:u w:val="single"/>
        </w:rPr>
        <w:t>NT</w:t>
      </w:r>
      <w:r w:rsidRPr="0084184D">
        <w:rPr>
          <w:rFonts w:eastAsia="Arial"/>
          <w:b/>
          <w:spacing w:val="1"/>
          <w:position w:val="-1"/>
          <w:u w:val="single"/>
        </w:rPr>
        <w:t>I</w:t>
      </w:r>
      <w:r w:rsidRPr="0084184D">
        <w:rPr>
          <w:rFonts w:eastAsia="Arial"/>
          <w:b/>
          <w:position w:val="-1"/>
          <w:u w:val="single"/>
        </w:rPr>
        <w:t>-</w:t>
      </w:r>
      <w:r w:rsidRPr="0084184D">
        <w:rPr>
          <w:rFonts w:eastAsia="Arial"/>
          <w:b/>
          <w:spacing w:val="2"/>
          <w:position w:val="-1"/>
          <w:u w:val="single"/>
        </w:rPr>
        <w:t>H</w:t>
      </w:r>
      <w:r w:rsidRPr="0084184D">
        <w:rPr>
          <w:rFonts w:eastAsia="Arial"/>
          <w:b/>
          <w:spacing w:val="-3"/>
          <w:position w:val="-1"/>
          <w:u w:val="single"/>
        </w:rPr>
        <w:t>A</w:t>
      </w:r>
      <w:r w:rsidRPr="0084184D">
        <w:rPr>
          <w:rFonts w:eastAsia="Arial"/>
          <w:b/>
          <w:spacing w:val="2"/>
          <w:position w:val="-1"/>
          <w:u w:val="single"/>
        </w:rPr>
        <w:t>R</w:t>
      </w:r>
      <w:r w:rsidRPr="0084184D">
        <w:rPr>
          <w:rFonts w:eastAsia="Arial"/>
          <w:b/>
          <w:position w:val="-1"/>
          <w:u w:val="single"/>
        </w:rPr>
        <w:t>ASS</w:t>
      </w:r>
      <w:r w:rsidRPr="0084184D">
        <w:rPr>
          <w:rFonts w:eastAsia="Arial"/>
          <w:b/>
          <w:spacing w:val="1"/>
          <w:position w:val="-1"/>
          <w:u w:val="single"/>
        </w:rPr>
        <w:t>M</w:t>
      </w:r>
      <w:r w:rsidRPr="0084184D">
        <w:rPr>
          <w:rFonts w:eastAsia="Arial"/>
          <w:b/>
          <w:position w:val="-1"/>
          <w:u w:val="single"/>
        </w:rPr>
        <w:t>ENT</w:t>
      </w:r>
      <w:r w:rsidR="008877C9">
        <w:rPr>
          <w:rFonts w:eastAsia="Arial"/>
          <w:b/>
          <w:position w:val="-1"/>
          <w:u w:val="single"/>
        </w:rPr>
        <w:t xml:space="preserve"> – student handbook</w:t>
      </w:r>
    </w:p>
    <w:p w:rsidR="00777BD7" w:rsidRPr="0084184D" w:rsidRDefault="00D27E3B" w:rsidP="00D338E9">
      <w:pPr>
        <w:spacing w:before="120" w:after="120"/>
        <w:contextualSpacing/>
        <w:jc w:val="both"/>
        <w:rPr>
          <w:rFonts w:eastAsia="Arial"/>
        </w:rPr>
      </w:pPr>
      <w:r w:rsidRPr="0084184D">
        <w:rPr>
          <w:rFonts w:eastAsia="Arial"/>
          <w:spacing w:val="-2"/>
        </w:rPr>
        <w:t>T</w:t>
      </w:r>
      <w:r w:rsidRPr="0084184D">
        <w:rPr>
          <w:rFonts w:eastAsia="Arial"/>
          <w:spacing w:val="1"/>
        </w:rPr>
        <w:t>h</w:t>
      </w:r>
      <w:r w:rsidRPr="0084184D">
        <w:rPr>
          <w:rFonts w:eastAsia="Arial"/>
        </w:rPr>
        <w:t>e</w:t>
      </w:r>
      <w:r w:rsidRPr="0084184D">
        <w:rPr>
          <w:rFonts w:eastAsia="Arial"/>
          <w:spacing w:val="32"/>
        </w:rPr>
        <w:t xml:space="preserve"> </w:t>
      </w:r>
      <w:r w:rsidR="00E024AC" w:rsidRPr="0084184D">
        <w:rPr>
          <w:rFonts w:eastAsia="Arial"/>
        </w:rPr>
        <w:t>School District of Turtle Lake</w:t>
      </w:r>
      <w:r w:rsidRPr="0084184D">
        <w:rPr>
          <w:rFonts w:eastAsia="Arial"/>
          <w:spacing w:val="32"/>
        </w:rPr>
        <w:t xml:space="preserve"> </w:t>
      </w:r>
      <w:r w:rsidRPr="0084184D">
        <w:rPr>
          <w:rFonts w:eastAsia="Arial"/>
          <w:spacing w:val="1"/>
        </w:rPr>
        <w:t>i</w:t>
      </w:r>
      <w:r w:rsidRPr="0084184D">
        <w:rPr>
          <w:rFonts w:eastAsia="Arial"/>
        </w:rPr>
        <w:t>s</w:t>
      </w:r>
      <w:r w:rsidRPr="0084184D">
        <w:rPr>
          <w:rFonts w:eastAsia="Arial"/>
          <w:spacing w:val="33"/>
        </w:rPr>
        <w:t xml:space="preserve"> </w:t>
      </w:r>
      <w:r w:rsidRPr="0084184D">
        <w:rPr>
          <w:rFonts w:eastAsia="Arial"/>
          <w:spacing w:val="-1"/>
        </w:rPr>
        <w:t>c</w:t>
      </w:r>
      <w:r w:rsidRPr="0084184D">
        <w:rPr>
          <w:rFonts w:eastAsia="Arial"/>
          <w:spacing w:val="1"/>
        </w:rPr>
        <w:t>o</w:t>
      </w:r>
      <w:r w:rsidRPr="0084184D">
        <w:rPr>
          <w:rFonts w:eastAsia="Arial"/>
          <w:spacing w:val="-1"/>
        </w:rPr>
        <w:t>m</w:t>
      </w:r>
      <w:r w:rsidRPr="0084184D">
        <w:rPr>
          <w:rFonts w:eastAsia="Arial"/>
          <w:spacing w:val="1"/>
        </w:rPr>
        <w:t>mi</w:t>
      </w:r>
      <w:r w:rsidRPr="0084184D">
        <w:rPr>
          <w:rFonts w:eastAsia="Arial"/>
        </w:rPr>
        <w:t>t</w:t>
      </w:r>
      <w:r w:rsidRPr="0084184D">
        <w:rPr>
          <w:rFonts w:eastAsia="Arial"/>
          <w:spacing w:val="-2"/>
        </w:rPr>
        <w:t>t</w:t>
      </w:r>
      <w:r w:rsidRPr="0084184D">
        <w:rPr>
          <w:rFonts w:eastAsia="Arial"/>
          <w:spacing w:val="1"/>
        </w:rPr>
        <w:t>e</w:t>
      </w:r>
      <w:r w:rsidRPr="0084184D">
        <w:rPr>
          <w:rFonts w:eastAsia="Arial"/>
        </w:rPr>
        <w:t>d</w:t>
      </w:r>
      <w:r w:rsidRPr="0084184D">
        <w:rPr>
          <w:rFonts w:eastAsia="Arial"/>
          <w:spacing w:val="32"/>
        </w:rPr>
        <w:t xml:space="preserve"> </w:t>
      </w:r>
      <w:r w:rsidRPr="0084184D">
        <w:rPr>
          <w:rFonts w:eastAsia="Arial"/>
        </w:rPr>
        <w:t>to</w:t>
      </w:r>
      <w:r w:rsidRPr="0084184D">
        <w:rPr>
          <w:rFonts w:eastAsia="Arial"/>
          <w:spacing w:val="33"/>
        </w:rPr>
        <w:t xml:space="preserve"> </w:t>
      </w:r>
      <w:r w:rsidRPr="0084184D">
        <w:rPr>
          <w:rFonts w:eastAsia="Arial"/>
          <w:spacing w:val="1"/>
        </w:rPr>
        <w:t>m</w:t>
      </w:r>
      <w:r w:rsidRPr="0084184D">
        <w:rPr>
          <w:rFonts w:eastAsia="Arial"/>
          <w:spacing w:val="-2"/>
        </w:rPr>
        <w:t>a</w:t>
      </w:r>
      <w:r w:rsidRPr="0084184D">
        <w:rPr>
          <w:rFonts w:eastAsia="Arial"/>
          <w:spacing w:val="1"/>
        </w:rPr>
        <w:t>in</w:t>
      </w:r>
      <w:r w:rsidRPr="0084184D">
        <w:rPr>
          <w:rFonts w:eastAsia="Arial"/>
          <w:spacing w:val="-2"/>
        </w:rPr>
        <w:t>t</w:t>
      </w:r>
      <w:r w:rsidRPr="0084184D">
        <w:rPr>
          <w:rFonts w:eastAsia="Arial"/>
          <w:spacing w:val="1"/>
        </w:rPr>
        <w:t>ain</w:t>
      </w:r>
      <w:r w:rsidRPr="0084184D">
        <w:rPr>
          <w:rFonts w:eastAsia="Arial"/>
          <w:spacing w:val="-2"/>
        </w:rPr>
        <w:t>i</w:t>
      </w:r>
      <w:r w:rsidRPr="0084184D">
        <w:rPr>
          <w:rFonts w:eastAsia="Arial"/>
          <w:spacing w:val="1"/>
        </w:rPr>
        <w:t>n</w:t>
      </w:r>
      <w:r w:rsidRPr="0084184D">
        <w:rPr>
          <w:rFonts w:eastAsia="Arial"/>
        </w:rPr>
        <w:t>g</w:t>
      </w:r>
      <w:r w:rsidRPr="0084184D">
        <w:rPr>
          <w:rFonts w:eastAsia="Arial"/>
          <w:spacing w:val="32"/>
        </w:rPr>
        <w:t xml:space="preserve"> </w:t>
      </w:r>
      <w:r w:rsidRPr="0084184D">
        <w:rPr>
          <w:rFonts w:eastAsia="Arial"/>
        </w:rPr>
        <w:t>a</w:t>
      </w:r>
      <w:r w:rsidRPr="0084184D">
        <w:rPr>
          <w:rFonts w:eastAsia="Arial"/>
          <w:spacing w:val="32"/>
        </w:rPr>
        <w:t xml:space="preserve"> </w:t>
      </w:r>
      <w:r w:rsidRPr="0084184D">
        <w:rPr>
          <w:rFonts w:eastAsia="Arial"/>
          <w:spacing w:val="1"/>
        </w:rPr>
        <w:t>lea</w:t>
      </w:r>
      <w:r w:rsidRPr="0084184D">
        <w:rPr>
          <w:rFonts w:eastAsia="Arial"/>
        </w:rPr>
        <w:t>r</w:t>
      </w:r>
      <w:r w:rsidRPr="0084184D">
        <w:rPr>
          <w:rFonts w:eastAsia="Arial"/>
          <w:spacing w:val="-2"/>
        </w:rPr>
        <w:t>n</w:t>
      </w:r>
      <w:r w:rsidRPr="0084184D">
        <w:rPr>
          <w:rFonts w:eastAsia="Arial"/>
          <w:spacing w:val="1"/>
        </w:rPr>
        <w:t>in</w:t>
      </w:r>
      <w:r w:rsidRPr="0084184D">
        <w:rPr>
          <w:rFonts w:eastAsia="Arial"/>
        </w:rPr>
        <w:t>g</w:t>
      </w:r>
      <w:r w:rsidRPr="0084184D">
        <w:rPr>
          <w:rFonts w:eastAsia="Arial"/>
          <w:spacing w:val="32"/>
        </w:rPr>
        <w:t xml:space="preserve"> </w:t>
      </w:r>
      <w:r w:rsidRPr="0084184D">
        <w:rPr>
          <w:rFonts w:eastAsia="Arial"/>
          <w:spacing w:val="-2"/>
        </w:rPr>
        <w:t>a</w:t>
      </w:r>
      <w:r w:rsidRPr="0084184D">
        <w:rPr>
          <w:rFonts w:eastAsia="Arial"/>
          <w:spacing w:val="1"/>
        </w:rPr>
        <w:t>n</w:t>
      </w:r>
      <w:r w:rsidRPr="0084184D">
        <w:rPr>
          <w:rFonts w:eastAsia="Arial"/>
        </w:rPr>
        <w:t>d</w:t>
      </w:r>
      <w:r w:rsidRPr="0084184D">
        <w:rPr>
          <w:rFonts w:eastAsia="Arial"/>
          <w:spacing w:val="32"/>
        </w:rPr>
        <w:t xml:space="preserve"> </w:t>
      </w:r>
      <w:r w:rsidRPr="0084184D">
        <w:rPr>
          <w:rFonts w:eastAsia="Arial"/>
          <w:spacing w:val="-3"/>
        </w:rPr>
        <w:t>w</w:t>
      </w:r>
      <w:r w:rsidRPr="0084184D">
        <w:rPr>
          <w:rFonts w:eastAsia="Arial"/>
          <w:spacing w:val="1"/>
        </w:rPr>
        <w:t>o</w:t>
      </w:r>
      <w:r w:rsidRPr="0084184D">
        <w:rPr>
          <w:rFonts w:eastAsia="Arial"/>
        </w:rPr>
        <w:t>r</w:t>
      </w:r>
      <w:r w:rsidRPr="0084184D">
        <w:rPr>
          <w:rFonts w:eastAsia="Arial"/>
          <w:spacing w:val="1"/>
        </w:rPr>
        <w:t>ki</w:t>
      </w:r>
      <w:r w:rsidRPr="0084184D">
        <w:rPr>
          <w:rFonts w:eastAsia="Arial"/>
          <w:spacing w:val="-2"/>
        </w:rPr>
        <w:t>n</w:t>
      </w:r>
      <w:r w:rsidRPr="0084184D">
        <w:rPr>
          <w:rFonts w:eastAsia="Arial"/>
        </w:rPr>
        <w:t>g</w:t>
      </w:r>
      <w:r w:rsidRPr="0084184D">
        <w:rPr>
          <w:rFonts w:eastAsia="Arial"/>
          <w:spacing w:val="32"/>
        </w:rPr>
        <w:t xml:space="preserve"> </w:t>
      </w:r>
      <w:r w:rsidRPr="0084184D">
        <w:rPr>
          <w:rFonts w:eastAsia="Arial"/>
          <w:spacing w:val="1"/>
        </w:rPr>
        <w:t>en</w:t>
      </w:r>
      <w:r w:rsidRPr="0084184D">
        <w:rPr>
          <w:rFonts w:eastAsia="Arial"/>
          <w:spacing w:val="-1"/>
        </w:rPr>
        <w:t>v</w:t>
      </w:r>
      <w:r w:rsidRPr="0084184D">
        <w:rPr>
          <w:rFonts w:eastAsia="Arial"/>
          <w:spacing w:val="1"/>
        </w:rPr>
        <w:t>i</w:t>
      </w:r>
      <w:r w:rsidRPr="0084184D">
        <w:rPr>
          <w:rFonts w:eastAsia="Arial"/>
        </w:rPr>
        <w:t>r</w:t>
      </w:r>
      <w:r w:rsidRPr="0084184D">
        <w:rPr>
          <w:rFonts w:eastAsia="Arial"/>
          <w:spacing w:val="1"/>
        </w:rPr>
        <w:t>on</w:t>
      </w:r>
      <w:r w:rsidRPr="0084184D">
        <w:rPr>
          <w:rFonts w:eastAsia="Arial"/>
          <w:spacing w:val="-1"/>
        </w:rPr>
        <w:t>m</w:t>
      </w:r>
      <w:r w:rsidRPr="0084184D">
        <w:rPr>
          <w:rFonts w:eastAsia="Arial"/>
          <w:spacing w:val="1"/>
        </w:rPr>
        <w:t>en</w:t>
      </w:r>
      <w:r w:rsidRPr="0084184D">
        <w:rPr>
          <w:rFonts w:eastAsia="Arial"/>
        </w:rPr>
        <w:t>t</w:t>
      </w:r>
      <w:r w:rsidRPr="0084184D">
        <w:rPr>
          <w:rFonts w:eastAsia="Arial"/>
          <w:spacing w:val="32"/>
        </w:rPr>
        <w:t xml:space="preserve"> </w:t>
      </w:r>
      <w:r w:rsidRPr="0084184D">
        <w:rPr>
          <w:rFonts w:eastAsia="Arial"/>
        </w:rPr>
        <w:t>f</w:t>
      </w:r>
      <w:r w:rsidRPr="0084184D">
        <w:rPr>
          <w:rFonts w:eastAsia="Arial"/>
          <w:spacing w:val="1"/>
        </w:rPr>
        <w:t>o</w:t>
      </w:r>
      <w:r w:rsidRPr="0084184D">
        <w:rPr>
          <w:rFonts w:eastAsia="Arial"/>
        </w:rPr>
        <w:t xml:space="preserve">r </w:t>
      </w:r>
      <w:r w:rsidRPr="0084184D">
        <w:rPr>
          <w:rFonts w:eastAsia="Arial"/>
          <w:spacing w:val="1"/>
        </w:rPr>
        <w:t>s</w:t>
      </w:r>
      <w:r w:rsidRPr="0084184D">
        <w:rPr>
          <w:rFonts w:eastAsia="Arial"/>
        </w:rPr>
        <w:t>t</w:t>
      </w:r>
      <w:r w:rsidRPr="0084184D">
        <w:rPr>
          <w:rFonts w:eastAsia="Arial"/>
          <w:spacing w:val="1"/>
        </w:rPr>
        <w:t>u</w:t>
      </w:r>
      <w:r w:rsidRPr="0084184D">
        <w:rPr>
          <w:rFonts w:eastAsia="Arial"/>
          <w:spacing w:val="-2"/>
        </w:rPr>
        <w:t>d</w:t>
      </w:r>
      <w:r w:rsidRPr="0084184D">
        <w:rPr>
          <w:rFonts w:eastAsia="Arial"/>
          <w:spacing w:val="1"/>
        </w:rPr>
        <w:t>en</w:t>
      </w:r>
      <w:r w:rsidRPr="0084184D">
        <w:rPr>
          <w:rFonts w:eastAsia="Arial"/>
        </w:rPr>
        <w:t>ts</w:t>
      </w:r>
      <w:r w:rsidRPr="0084184D">
        <w:rPr>
          <w:rFonts w:eastAsia="Arial"/>
          <w:spacing w:val="-1"/>
        </w:rPr>
        <w:t xml:space="preserve"> </w:t>
      </w:r>
      <w:r w:rsidRPr="0084184D">
        <w:rPr>
          <w:rFonts w:eastAsia="Arial"/>
          <w:spacing w:val="1"/>
        </w:rPr>
        <w:t>an</w:t>
      </w:r>
      <w:r w:rsidRPr="0084184D">
        <w:rPr>
          <w:rFonts w:eastAsia="Arial"/>
        </w:rPr>
        <w:t>d</w:t>
      </w:r>
      <w:r w:rsidRPr="0084184D">
        <w:rPr>
          <w:rFonts w:eastAsia="Arial"/>
          <w:spacing w:val="-1"/>
        </w:rPr>
        <w:t xml:space="preserve"> </w:t>
      </w:r>
      <w:r w:rsidRPr="0084184D">
        <w:rPr>
          <w:rFonts w:eastAsia="Arial"/>
          <w:spacing w:val="1"/>
        </w:rPr>
        <w:t>e</w:t>
      </w:r>
      <w:r w:rsidRPr="0084184D">
        <w:rPr>
          <w:rFonts w:eastAsia="Arial"/>
          <w:spacing w:val="-1"/>
        </w:rPr>
        <w:t>m</w:t>
      </w:r>
      <w:r w:rsidRPr="0084184D">
        <w:rPr>
          <w:rFonts w:eastAsia="Arial"/>
          <w:spacing w:val="1"/>
        </w:rPr>
        <w:t>plo</w:t>
      </w:r>
      <w:r w:rsidRPr="0084184D">
        <w:rPr>
          <w:rFonts w:eastAsia="Arial"/>
          <w:spacing w:val="-1"/>
        </w:rPr>
        <w:t>y</w:t>
      </w:r>
      <w:r w:rsidRPr="0084184D">
        <w:rPr>
          <w:rFonts w:eastAsia="Arial"/>
          <w:spacing w:val="1"/>
        </w:rPr>
        <w:t>e</w:t>
      </w:r>
      <w:r w:rsidRPr="0084184D">
        <w:rPr>
          <w:rFonts w:eastAsia="Arial"/>
          <w:spacing w:val="-2"/>
        </w:rPr>
        <w:t>e</w:t>
      </w:r>
      <w:r w:rsidRPr="0084184D">
        <w:rPr>
          <w:rFonts w:eastAsia="Arial"/>
        </w:rPr>
        <w:t>s</w:t>
      </w:r>
      <w:r w:rsidRPr="0084184D">
        <w:rPr>
          <w:rFonts w:eastAsia="Arial"/>
          <w:spacing w:val="1"/>
        </w:rPr>
        <w:t xml:space="preserve"> f</w:t>
      </w:r>
      <w:r w:rsidRPr="0084184D">
        <w:rPr>
          <w:rFonts w:eastAsia="Arial"/>
          <w:spacing w:val="-2"/>
        </w:rPr>
        <w:t>r</w:t>
      </w:r>
      <w:r w:rsidRPr="0084184D">
        <w:rPr>
          <w:rFonts w:eastAsia="Arial"/>
          <w:spacing w:val="1"/>
        </w:rPr>
        <w:t>e</w:t>
      </w:r>
      <w:r w:rsidRPr="0084184D">
        <w:rPr>
          <w:rFonts w:eastAsia="Arial"/>
        </w:rPr>
        <w:t>e</w:t>
      </w:r>
      <w:r w:rsidRPr="0084184D">
        <w:rPr>
          <w:rFonts w:eastAsia="Arial"/>
          <w:spacing w:val="1"/>
        </w:rPr>
        <w:t xml:space="preserve"> </w:t>
      </w:r>
      <w:r w:rsidRPr="0084184D">
        <w:rPr>
          <w:rFonts w:eastAsia="Arial"/>
          <w:spacing w:val="-2"/>
        </w:rPr>
        <w:t>f</w:t>
      </w:r>
      <w:r w:rsidRPr="0084184D">
        <w:rPr>
          <w:rFonts w:eastAsia="Arial"/>
        </w:rPr>
        <w:t>r</w:t>
      </w:r>
      <w:r w:rsidRPr="0084184D">
        <w:rPr>
          <w:rFonts w:eastAsia="Arial"/>
          <w:spacing w:val="1"/>
        </w:rPr>
        <w:t>o</w:t>
      </w:r>
      <w:r w:rsidRPr="0084184D">
        <w:rPr>
          <w:rFonts w:eastAsia="Arial"/>
        </w:rPr>
        <w:t>m</w:t>
      </w:r>
      <w:r w:rsidRPr="0084184D">
        <w:rPr>
          <w:rFonts w:eastAsia="Arial"/>
          <w:spacing w:val="1"/>
        </w:rPr>
        <w:t xml:space="preserve"> </w:t>
      </w:r>
      <w:r w:rsidRPr="0084184D">
        <w:rPr>
          <w:rFonts w:eastAsia="Arial"/>
          <w:spacing w:val="-1"/>
        </w:rPr>
        <w:t>h</w:t>
      </w:r>
      <w:r w:rsidRPr="0084184D">
        <w:rPr>
          <w:rFonts w:eastAsia="Arial"/>
          <w:spacing w:val="1"/>
        </w:rPr>
        <w:t>a</w:t>
      </w:r>
      <w:r w:rsidRPr="0084184D">
        <w:rPr>
          <w:rFonts w:eastAsia="Arial"/>
        </w:rPr>
        <w:t>r</w:t>
      </w:r>
      <w:r w:rsidRPr="0084184D">
        <w:rPr>
          <w:rFonts w:eastAsia="Arial"/>
          <w:spacing w:val="1"/>
        </w:rPr>
        <w:t>a</w:t>
      </w:r>
      <w:r w:rsidRPr="0084184D">
        <w:rPr>
          <w:rFonts w:eastAsia="Arial"/>
          <w:spacing w:val="-1"/>
        </w:rPr>
        <w:t>s</w:t>
      </w:r>
      <w:r w:rsidRPr="0084184D">
        <w:rPr>
          <w:rFonts w:eastAsia="Arial"/>
          <w:spacing w:val="1"/>
        </w:rPr>
        <w:t>s</w:t>
      </w:r>
      <w:r w:rsidRPr="0084184D">
        <w:rPr>
          <w:rFonts w:eastAsia="Arial"/>
          <w:spacing w:val="-1"/>
        </w:rPr>
        <w:t>m</w:t>
      </w:r>
      <w:r w:rsidRPr="0084184D">
        <w:rPr>
          <w:rFonts w:eastAsia="Arial"/>
          <w:spacing w:val="1"/>
        </w:rPr>
        <w:t>en</w:t>
      </w:r>
      <w:r w:rsidRPr="0084184D">
        <w:rPr>
          <w:rFonts w:eastAsia="Arial"/>
        </w:rPr>
        <w:t>t,</w:t>
      </w:r>
      <w:r w:rsidRPr="0084184D">
        <w:rPr>
          <w:rFonts w:eastAsia="Arial"/>
          <w:spacing w:val="-1"/>
        </w:rPr>
        <w:t xml:space="preserve"> </w:t>
      </w:r>
      <w:r w:rsidRPr="0084184D">
        <w:rPr>
          <w:rFonts w:eastAsia="Arial"/>
          <w:spacing w:val="1"/>
        </w:rPr>
        <w:t>d</w:t>
      </w:r>
      <w:r w:rsidRPr="0084184D">
        <w:rPr>
          <w:rFonts w:eastAsia="Arial"/>
          <w:spacing w:val="-2"/>
        </w:rPr>
        <w:t>i</w:t>
      </w:r>
      <w:r w:rsidRPr="0084184D">
        <w:rPr>
          <w:rFonts w:eastAsia="Arial"/>
          <w:spacing w:val="1"/>
        </w:rPr>
        <w:t>sc</w:t>
      </w:r>
      <w:r w:rsidRPr="0084184D">
        <w:rPr>
          <w:rFonts w:eastAsia="Arial"/>
        </w:rPr>
        <w:t>r</w:t>
      </w:r>
      <w:r w:rsidRPr="0084184D">
        <w:rPr>
          <w:rFonts w:eastAsia="Arial"/>
          <w:spacing w:val="-1"/>
        </w:rPr>
        <w:t>i</w:t>
      </w:r>
      <w:r w:rsidRPr="0084184D">
        <w:rPr>
          <w:rFonts w:eastAsia="Arial"/>
          <w:spacing w:val="1"/>
        </w:rPr>
        <w:t>m</w:t>
      </w:r>
      <w:r w:rsidRPr="0084184D">
        <w:rPr>
          <w:rFonts w:eastAsia="Arial"/>
          <w:spacing w:val="-2"/>
        </w:rPr>
        <w:t>i</w:t>
      </w:r>
      <w:r w:rsidRPr="0084184D">
        <w:rPr>
          <w:rFonts w:eastAsia="Arial"/>
          <w:spacing w:val="1"/>
        </w:rPr>
        <w:t>na</w:t>
      </w:r>
      <w:r w:rsidRPr="0084184D">
        <w:rPr>
          <w:rFonts w:eastAsia="Arial"/>
        </w:rPr>
        <w:t>t</w:t>
      </w:r>
      <w:r w:rsidRPr="0084184D">
        <w:rPr>
          <w:rFonts w:eastAsia="Arial"/>
          <w:spacing w:val="-1"/>
        </w:rPr>
        <w:t>i</w:t>
      </w:r>
      <w:r w:rsidRPr="0084184D">
        <w:rPr>
          <w:rFonts w:eastAsia="Arial"/>
          <w:spacing w:val="-2"/>
        </w:rPr>
        <w:t>o</w:t>
      </w:r>
      <w:r w:rsidRPr="0084184D">
        <w:rPr>
          <w:rFonts w:eastAsia="Arial"/>
          <w:spacing w:val="1"/>
        </w:rPr>
        <w:t>n</w:t>
      </w:r>
      <w:r w:rsidRPr="0084184D">
        <w:rPr>
          <w:rFonts w:eastAsia="Arial"/>
        </w:rPr>
        <w:t>,</w:t>
      </w:r>
      <w:r w:rsidRPr="0084184D">
        <w:rPr>
          <w:rFonts w:eastAsia="Arial"/>
          <w:spacing w:val="1"/>
        </w:rPr>
        <w:t xml:space="preserve"> o</w:t>
      </w:r>
      <w:r w:rsidRPr="0084184D">
        <w:rPr>
          <w:rFonts w:eastAsia="Arial"/>
        </w:rPr>
        <w:t xml:space="preserve">r </w:t>
      </w:r>
      <w:r w:rsidRPr="0084184D">
        <w:rPr>
          <w:rFonts w:eastAsia="Arial"/>
          <w:spacing w:val="-1"/>
        </w:rPr>
        <w:t>i</w:t>
      </w:r>
      <w:r w:rsidRPr="0084184D">
        <w:rPr>
          <w:rFonts w:eastAsia="Arial"/>
          <w:spacing w:val="1"/>
        </w:rPr>
        <w:t>n</w:t>
      </w:r>
      <w:r w:rsidRPr="0084184D">
        <w:rPr>
          <w:rFonts w:eastAsia="Arial"/>
        </w:rPr>
        <w:t>t</w:t>
      </w:r>
      <w:r w:rsidRPr="0084184D">
        <w:rPr>
          <w:rFonts w:eastAsia="Arial"/>
          <w:spacing w:val="-1"/>
        </w:rPr>
        <w:t>i</w:t>
      </w:r>
      <w:r w:rsidRPr="0084184D">
        <w:rPr>
          <w:rFonts w:eastAsia="Arial"/>
          <w:spacing w:val="1"/>
        </w:rPr>
        <w:t>mi</w:t>
      </w:r>
      <w:r w:rsidRPr="0084184D">
        <w:rPr>
          <w:rFonts w:eastAsia="Arial"/>
          <w:spacing w:val="-2"/>
        </w:rPr>
        <w:t>d</w:t>
      </w:r>
      <w:r w:rsidRPr="0084184D">
        <w:rPr>
          <w:rFonts w:eastAsia="Arial"/>
          <w:spacing w:val="1"/>
        </w:rPr>
        <w:t>a</w:t>
      </w:r>
      <w:r w:rsidRPr="0084184D">
        <w:rPr>
          <w:rFonts w:eastAsia="Arial"/>
        </w:rPr>
        <w:t>t</w:t>
      </w:r>
      <w:r w:rsidRPr="0084184D">
        <w:rPr>
          <w:rFonts w:eastAsia="Arial"/>
          <w:spacing w:val="1"/>
        </w:rPr>
        <w:t>i</w:t>
      </w:r>
      <w:r w:rsidRPr="0084184D">
        <w:rPr>
          <w:rFonts w:eastAsia="Arial"/>
          <w:spacing w:val="-2"/>
        </w:rPr>
        <w:t>o</w:t>
      </w:r>
      <w:r w:rsidRPr="0084184D">
        <w:rPr>
          <w:rFonts w:eastAsia="Arial"/>
          <w:spacing w:val="1"/>
        </w:rPr>
        <w:t>n</w:t>
      </w:r>
      <w:r w:rsidRPr="0084184D">
        <w:rPr>
          <w:rFonts w:eastAsia="Arial"/>
        </w:rPr>
        <w:t>.</w:t>
      </w:r>
      <w:r w:rsidR="005B5716">
        <w:rPr>
          <w:rFonts w:eastAsia="Arial"/>
        </w:rPr>
        <w:t xml:space="preserve"> </w:t>
      </w:r>
      <w:r w:rsidRPr="0084184D">
        <w:rPr>
          <w:rFonts w:eastAsia="Arial"/>
        </w:rPr>
        <w:t>Har</w:t>
      </w:r>
      <w:r w:rsidRPr="0084184D">
        <w:rPr>
          <w:rFonts w:eastAsia="Arial"/>
          <w:spacing w:val="1"/>
        </w:rPr>
        <w:t>as</w:t>
      </w:r>
      <w:r w:rsidRPr="0084184D">
        <w:rPr>
          <w:rFonts w:eastAsia="Arial"/>
          <w:spacing w:val="-1"/>
        </w:rPr>
        <w:t>s</w:t>
      </w:r>
      <w:r w:rsidRPr="0084184D">
        <w:rPr>
          <w:rFonts w:eastAsia="Arial"/>
          <w:spacing w:val="1"/>
        </w:rPr>
        <w:t>m</w:t>
      </w:r>
      <w:r w:rsidRPr="0084184D">
        <w:rPr>
          <w:rFonts w:eastAsia="Arial"/>
          <w:spacing w:val="-2"/>
        </w:rPr>
        <w:t>e</w:t>
      </w:r>
      <w:r w:rsidRPr="0084184D">
        <w:rPr>
          <w:rFonts w:eastAsia="Arial"/>
          <w:spacing w:val="1"/>
        </w:rPr>
        <w:t>n</w:t>
      </w:r>
      <w:r w:rsidRPr="0084184D">
        <w:rPr>
          <w:rFonts w:eastAsia="Arial"/>
        </w:rPr>
        <w:t>t</w:t>
      </w:r>
      <w:r w:rsidRPr="0084184D">
        <w:rPr>
          <w:rFonts w:eastAsia="Arial"/>
          <w:spacing w:val="17"/>
        </w:rPr>
        <w:t xml:space="preserve"> </w:t>
      </w:r>
      <w:r w:rsidRPr="0084184D">
        <w:rPr>
          <w:rFonts w:eastAsia="Arial"/>
        </w:rPr>
        <w:t>r</w:t>
      </w:r>
      <w:r w:rsidRPr="0084184D">
        <w:rPr>
          <w:rFonts w:eastAsia="Arial"/>
          <w:spacing w:val="1"/>
        </w:rPr>
        <w:t>e</w:t>
      </w:r>
      <w:r w:rsidRPr="0084184D">
        <w:rPr>
          <w:rFonts w:eastAsia="Arial"/>
          <w:spacing w:val="-2"/>
        </w:rPr>
        <w:t>f</w:t>
      </w:r>
      <w:r w:rsidRPr="0084184D">
        <w:rPr>
          <w:rFonts w:eastAsia="Arial"/>
          <w:spacing w:val="1"/>
        </w:rPr>
        <w:t>e</w:t>
      </w:r>
      <w:r w:rsidRPr="0084184D">
        <w:rPr>
          <w:rFonts w:eastAsia="Arial"/>
        </w:rPr>
        <w:t>rs</w:t>
      </w:r>
      <w:r w:rsidRPr="0084184D">
        <w:rPr>
          <w:rFonts w:eastAsia="Arial"/>
          <w:spacing w:val="16"/>
        </w:rPr>
        <w:t xml:space="preserve"> </w:t>
      </w:r>
      <w:r w:rsidRPr="0084184D">
        <w:rPr>
          <w:rFonts w:eastAsia="Arial"/>
        </w:rPr>
        <w:t>to</w:t>
      </w:r>
      <w:r w:rsidRPr="0084184D">
        <w:rPr>
          <w:rFonts w:eastAsia="Arial"/>
          <w:spacing w:val="16"/>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15"/>
        </w:rPr>
        <w:t xml:space="preserve"> </w:t>
      </w:r>
      <w:r w:rsidR="005B5716">
        <w:rPr>
          <w:rFonts w:eastAsia="Arial"/>
          <w:spacing w:val="15"/>
        </w:rPr>
        <w:t xml:space="preserve">repeated </w:t>
      </w:r>
      <w:r w:rsidRPr="0084184D">
        <w:rPr>
          <w:rFonts w:eastAsia="Arial"/>
          <w:spacing w:val="1"/>
        </w:rPr>
        <w:t>ac</w:t>
      </w:r>
      <w:r w:rsidRPr="0084184D">
        <w:rPr>
          <w:rFonts w:eastAsia="Arial"/>
          <w:spacing w:val="-2"/>
        </w:rPr>
        <w:t>t</w:t>
      </w:r>
      <w:r w:rsidRPr="0084184D">
        <w:rPr>
          <w:rFonts w:eastAsia="Arial"/>
        </w:rPr>
        <w:t>s</w:t>
      </w:r>
      <w:r w:rsidRPr="0084184D">
        <w:rPr>
          <w:rFonts w:eastAsia="Arial"/>
          <w:spacing w:val="16"/>
        </w:rPr>
        <w:t xml:space="preserve"> </w:t>
      </w:r>
      <w:r w:rsidRPr="0084184D">
        <w:rPr>
          <w:rFonts w:eastAsia="Arial"/>
          <w:spacing w:val="1"/>
        </w:rPr>
        <w:t>o</w:t>
      </w:r>
      <w:r w:rsidRPr="0084184D">
        <w:rPr>
          <w:rFonts w:eastAsia="Arial"/>
        </w:rPr>
        <w:t>f</w:t>
      </w:r>
      <w:r w:rsidRPr="0084184D">
        <w:rPr>
          <w:rFonts w:eastAsia="Arial"/>
          <w:spacing w:val="17"/>
        </w:rPr>
        <w:t xml:space="preserve"> </w:t>
      </w:r>
      <w:r w:rsidRPr="0084184D">
        <w:rPr>
          <w:rFonts w:eastAsia="Arial"/>
          <w:spacing w:val="-2"/>
        </w:rPr>
        <w:t>p</w:t>
      </w:r>
      <w:r w:rsidRPr="0084184D">
        <w:rPr>
          <w:rFonts w:eastAsia="Arial"/>
          <w:spacing w:val="1"/>
        </w:rPr>
        <w:t>h</w:t>
      </w:r>
      <w:r w:rsidRPr="0084184D">
        <w:rPr>
          <w:rFonts w:eastAsia="Arial"/>
          <w:spacing w:val="-1"/>
        </w:rPr>
        <w:t>y</w:t>
      </w:r>
      <w:r w:rsidRPr="0084184D">
        <w:rPr>
          <w:rFonts w:eastAsia="Arial"/>
          <w:spacing w:val="1"/>
        </w:rPr>
        <w:t>s</w:t>
      </w:r>
      <w:r w:rsidRPr="0084184D">
        <w:rPr>
          <w:rFonts w:eastAsia="Arial"/>
          <w:spacing w:val="-2"/>
        </w:rPr>
        <w:t>i</w:t>
      </w:r>
      <w:r w:rsidRPr="0084184D">
        <w:rPr>
          <w:rFonts w:eastAsia="Arial"/>
          <w:spacing w:val="1"/>
        </w:rPr>
        <w:t>cal</w:t>
      </w:r>
      <w:r w:rsidRPr="0084184D">
        <w:rPr>
          <w:rFonts w:eastAsia="Arial"/>
        </w:rPr>
        <w:t>,</w:t>
      </w:r>
      <w:r w:rsidRPr="0084184D">
        <w:rPr>
          <w:rFonts w:eastAsia="Arial"/>
          <w:spacing w:val="15"/>
        </w:rPr>
        <w:t xml:space="preserve"> </w:t>
      </w:r>
      <w:r w:rsidRPr="0084184D">
        <w:rPr>
          <w:rFonts w:eastAsia="Arial"/>
          <w:spacing w:val="-1"/>
        </w:rPr>
        <w:t>v</w:t>
      </w:r>
      <w:r w:rsidRPr="0084184D">
        <w:rPr>
          <w:rFonts w:eastAsia="Arial"/>
          <w:spacing w:val="1"/>
        </w:rPr>
        <w:t>e</w:t>
      </w:r>
      <w:r w:rsidRPr="0084184D">
        <w:rPr>
          <w:rFonts w:eastAsia="Arial"/>
        </w:rPr>
        <w:t>r</w:t>
      </w:r>
      <w:r w:rsidRPr="0084184D">
        <w:rPr>
          <w:rFonts w:eastAsia="Arial"/>
          <w:spacing w:val="1"/>
        </w:rPr>
        <w:t>bal</w:t>
      </w:r>
      <w:r w:rsidRPr="0084184D">
        <w:rPr>
          <w:rFonts w:eastAsia="Arial"/>
        </w:rPr>
        <w:t>,</w:t>
      </w:r>
      <w:r w:rsidRPr="0084184D">
        <w:rPr>
          <w:rFonts w:eastAsia="Arial"/>
          <w:spacing w:val="21"/>
        </w:rPr>
        <w:t xml:space="preserve"> </w:t>
      </w:r>
      <w:r w:rsidRPr="0084184D">
        <w:rPr>
          <w:rFonts w:eastAsia="Arial"/>
          <w:spacing w:val="1"/>
        </w:rPr>
        <w:t>o</w:t>
      </w:r>
      <w:r w:rsidRPr="0084184D">
        <w:rPr>
          <w:rFonts w:eastAsia="Arial"/>
        </w:rPr>
        <w:t>r</w:t>
      </w:r>
      <w:r w:rsidRPr="0084184D">
        <w:rPr>
          <w:rFonts w:eastAsia="Arial"/>
          <w:spacing w:val="15"/>
        </w:rPr>
        <w:t xml:space="preserve"> </w:t>
      </w:r>
      <w:r w:rsidRPr="0084184D">
        <w:rPr>
          <w:rFonts w:eastAsia="Arial"/>
          <w:spacing w:val="1"/>
        </w:rPr>
        <w:t>ps</w:t>
      </w:r>
      <w:r w:rsidRPr="0084184D">
        <w:rPr>
          <w:rFonts w:eastAsia="Arial"/>
          <w:spacing w:val="-1"/>
        </w:rPr>
        <w:t>yc</w:t>
      </w:r>
      <w:r w:rsidRPr="0084184D">
        <w:rPr>
          <w:rFonts w:eastAsia="Arial"/>
          <w:spacing w:val="1"/>
        </w:rPr>
        <w:t>h</w:t>
      </w:r>
      <w:r w:rsidRPr="0084184D">
        <w:rPr>
          <w:rFonts w:eastAsia="Arial"/>
          <w:spacing w:val="-2"/>
        </w:rPr>
        <w:t>o</w:t>
      </w:r>
      <w:r w:rsidRPr="0084184D">
        <w:rPr>
          <w:rFonts w:eastAsia="Arial"/>
          <w:spacing w:val="1"/>
        </w:rPr>
        <w:t>log</w:t>
      </w:r>
      <w:r w:rsidRPr="0084184D">
        <w:rPr>
          <w:rFonts w:eastAsia="Arial"/>
          <w:spacing w:val="-2"/>
        </w:rPr>
        <w:t>i</w:t>
      </w:r>
      <w:r w:rsidRPr="0084184D">
        <w:rPr>
          <w:rFonts w:eastAsia="Arial"/>
          <w:spacing w:val="1"/>
        </w:rPr>
        <w:t>ca</w:t>
      </w:r>
      <w:r w:rsidRPr="0084184D">
        <w:rPr>
          <w:rFonts w:eastAsia="Arial"/>
        </w:rPr>
        <w:t>l</w:t>
      </w:r>
      <w:r w:rsidRPr="0084184D">
        <w:rPr>
          <w:rFonts w:eastAsia="Arial"/>
          <w:spacing w:val="15"/>
        </w:rPr>
        <w:t xml:space="preserve"> </w:t>
      </w:r>
      <w:r w:rsidRPr="0084184D">
        <w:rPr>
          <w:rFonts w:eastAsia="Arial"/>
          <w:spacing w:val="1"/>
        </w:rPr>
        <w:t>b</w:t>
      </w:r>
      <w:r w:rsidRPr="0084184D">
        <w:rPr>
          <w:rFonts w:eastAsia="Arial"/>
          <w:spacing w:val="-2"/>
        </w:rPr>
        <w:t>e</w:t>
      </w:r>
      <w:r w:rsidRPr="0084184D">
        <w:rPr>
          <w:rFonts w:eastAsia="Arial"/>
          <w:spacing w:val="1"/>
        </w:rPr>
        <w:t>ha</w:t>
      </w:r>
      <w:r w:rsidRPr="0084184D">
        <w:rPr>
          <w:rFonts w:eastAsia="Arial"/>
          <w:spacing w:val="-1"/>
        </w:rPr>
        <w:t>v</w:t>
      </w:r>
      <w:r w:rsidRPr="0084184D">
        <w:rPr>
          <w:rFonts w:eastAsia="Arial"/>
          <w:spacing w:val="1"/>
        </w:rPr>
        <w:t>io</w:t>
      </w:r>
      <w:r w:rsidRPr="0084184D">
        <w:rPr>
          <w:rFonts w:eastAsia="Arial"/>
        </w:rPr>
        <w:t>r</w:t>
      </w:r>
      <w:r w:rsidRPr="0084184D">
        <w:rPr>
          <w:rFonts w:eastAsia="Arial"/>
          <w:spacing w:val="15"/>
        </w:rPr>
        <w:t xml:space="preserve"> </w:t>
      </w:r>
      <w:r w:rsidRPr="0084184D">
        <w:rPr>
          <w:rFonts w:eastAsia="Arial"/>
          <w:spacing w:val="1"/>
        </w:rPr>
        <w:t>ba</w:t>
      </w:r>
      <w:r w:rsidRPr="0084184D">
        <w:rPr>
          <w:rFonts w:eastAsia="Arial"/>
          <w:spacing w:val="-1"/>
        </w:rPr>
        <w:t>s</w:t>
      </w:r>
      <w:r w:rsidRPr="0084184D">
        <w:rPr>
          <w:rFonts w:eastAsia="Arial"/>
          <w:spacing w:val="1"/>
        </w:rPr>
        <w:t>e</w:t>
      </w:r>
      <w:r w:rsidRPr="0084184D">
        <w:rPr>
          <w:rFonts w:eastAsia="Arial"/>
        </w:rPr>
        <w:t>d</w:t>
      </w:r>
      <w:r w:rsidRPr="0084184D">
        <w:rPr>
          <w:rFonts w:eastAsia="Arial"/>
          <w:spacing w:val="15"/>
        </w:rPr>
        <w:t xml:space="preserve"> </w:t>
      </w:r>
      <w:r w:rsidRPr="0084184D">
        <w:rPr>
          <w:rFonts w:eastAsia="Arial"/>
          <w:spacing w:val="1"/>
        </w:rPr>
        <w:t>o</w:t>
      </w:r>
      <w:r w:rsidRPr="0084184D">
        <w:rPr>
          <w:rFonts w:eastAsia="Arial"/>
        </w:rPr>
        <w:t>n</w:t>
      </w:r>
      <w:r w:rsidRPr="0084184D">
        <w:rPr>
          <w:rFonts w:eastAsia="Arial"/>
          <w:spacing w:val="18"/>
        </w:rPr>
        <w:t xml:space="preserve"> </w:t>
      </w:r>
      <w:r w:rsidRPr="0084184D">
        <w:rPr>
          <w:rFonts w:eastAsia="Arial"/>
        </w:rPr>
        <w:t>r</w:t>
      </w:r>
      <w:r w:rsidRPr="0084184D">
        <w:rPr>
          <w:rFonts w:eastAsia="Arial"/>
          <w:spacing w:val="-2"/>
        </w:rPr>
        <w:t>a</w:t>
      </w:r>
      <w:r w:rsidRPr="0084184D">
        <w:rPr>
          <w:rFonts w:eastAsia="Arial"/>
          <w:spacing w:val="-1"/>
        </w:rPr>
        <w:t>c</w:t>
      </w:r>
      <w:r w:rsidRPr="0084184D">
        <w:rPr>
          <w:rFonts w:eastAsia="Arial"/>
          <w:spacing w:val="1"/>
        </w:rPr>
        <w:t>e</w:t>
      </w:r>
      <w:r w:rsidRPr="0084184D">
        <w:rPr>
          <w:rFonts w:eastAsia="Arial"/>
        </w:rPr>
        <w:t>,</w:t>
      </w:r>
      <w:r w:rsidRPr="0084184D">
        <w:rPr>
          <w:rFonts w:eastAsia="Arial"/>
          <w:spacing w:val="17"/>
        </w:rPr>
        <w:t xml:space="preserve"> </w:t>
      </w:r>
      <w:r w:rsidRPr="0084184D">
        <w:rPr>
          <w:rFonts w:eastAsia="Arial"/>
          <w:spacing w:val="-1"/>
        </w:rPr>
        <w:t>c</w:t>
      </w:r>
      <w:r w:rsidRPr="0084184D">
        <w:rPr>
          <w:rFonts w:eastAsia="Arial"/>
          <w:spacing w:val="1"/>
        </w:rPr>
        <w:t>olo</w:t>
      </w:r>
      <w:r w:rsidRPr="0084184D">
        <w:rPr>
          <w:rFonts w:eastAsia="Arial"/>
        </w:rPr>
        <w:t>r,</w:t>
      </w:r>
      <w:r w:rsidRPr="0084184D">
        <w:rPr>
          <w:rFonts w:eastAsia="Arial"/>
          <w:spacing w:val="15"/>
        </w:rPr>
        <w:t xml:space="preserve"> </w:t>
      </w:r>
      <w:r w:rsidRPr="0084184D">
        <w:rPr>
          <w:rFonts w:eastAsia="Arial"/>
        </w:rPr>
        <w:t>r</w:t>
      </w:r>
      <w:r w:rsidRPr="0084184D">
        <w:rPr>
          <w:rFonts w:eastAsia="Arial"/>
          <w:spacing w:val="1"/>
        </w:rPr>
        <w:t>e</w:t>
      </w:r>
      <w:r w:rsidRPr="0084184D">
        <w:rPr>
          <w:rFonts w:eastAsia="Arial"/>
          <w:spacing w:val="-2"/>
        </w:rPr>
        <w:t>l</w:t>
      </w:r>
      <w:r w:rsidRPr="0084184D">
        <w:rPr>
          <w:rFonts w:eastAsia="Arial"/>
          <w:spacing w:val="1"/>
        </w:rPr>
        <w:t>ig</w:t>
      </w:r>
      <w:r w:rsidRPr="0084184D">
        <w:rPr>
          <w:rFonts w:eastAsia="Arial"/>
          <w:spacing w:val="-2"/>
        </w:rPr>
        <w:t>i</w:t>
      </w:r>
      <w:r w:rsidRPr="0084184D">
        <w:rPr>
          <w:rFonts w:eastAsia="Arial"/>
          <w:spacing w:val="1"/>
        </w:rPr>
        <w:t>on</w:t>
      </w:r>
      <w:r w:rsidRPr="0084184D">
        <w:rPr>
          <w:rFonts w:eastAsia="Arial"/>
        </w:rPr>
        <w:t xml:space="preserve">, </w:t>
      </w:r>
      <w:r w:rsidRPr="0084184D">
        <w:rPr>
          <w:rFonts w:eastAsia="Arial"/>
          <w:spacing w:val="1"/>
        </w:rPr>
        <w:t>na</w:t>
      </w:r>
      <w:r w:rsidRPr="0084184D">
        <w:rPr>
          <w:rFonts w:eastAsia="Arial"/>
        </w:rPr>
        <w:t>t</w:t>
      </w:r>
      <w:r w:rsidRPr="0084184D">
        <w:rPr>
          <w:rFonts w:eastAsia="Arial"/>
          <w:spacing w:val="1"/>
        </w:rPr>
        <w:t>i</w:t>
      </w:r>
      <w:r w:rsidRPr="0084184D">
        <w:rPr>
          <w:rFonts w:eastAsia="Arial"/>
          <w:spacing w:val="-2"/>
        </w:rPr>
        <w:t>o</w:t>
      </w:r>
      <w:r w:rsidRPr="0084184D">
        <w:rPr>
          <w:rFonts w:eastAsia="Arial"/>
          <w:spacing w:val="1"/>
        </w:rPr>
        <w:t>na</w:t>
      </w:r>
      <w:r w:rsidRPr="0084184D">
        <w:rPr>
          <w:rFonts w:eastAsia="Arial"/>
        </w:rPr>
        <w:t>l</w:t>
      </w:r>
      <w:r w:rsidRPr="0084184D">
        <w:rPr>
          <w:rFonts w:eastAsia="Arial"/>
          <w:spacing w:val="1"/>
        </w:rPr>
        <w:t xml:space="preserve"> o</w:t>
      </w:r>
      <w:r w:rsidRPr="0084184D">
        <w:rPr>
          <w:rFonts w:eastAsia="Arial"/>
        </w:rPr>
        <w:t>r</w:t>
      </w:r>
      <w:r w:rsidRPr="0084184D">
        <w:rPr>
          <w:rFonts w:eastAsia="Arial"/>
          <w:spacing w:val="1"/>
        </w:rPr>
        <w:t>i</w:t>
      </w:r>
      <w:r w:rsidRPr="0084184D">
        <w:rPr>
          <w:rFonts w:eastAsia="Arial"/>
          <w:spacing w:val="-2"/>
        </w:rPr>
        <w:t>g</w:t>
      </w:r>
      <w:r w:rsidRPr="0084184D">
        <w:rPr>
          <w:rFonts w:eastAsia="Arial"/>
          <w:spacing w:val="1"/>
        </w:rPr>
        <w:t>in</w:t>
      </w:r>
      <w:r w:rsidRPr="0084184D">
        <w:rPr>
          <w:rFonts w:eastAsia="Arial"/>
        </w:rPr>
        <w:t>,</w:t>
      </w:r>
      <w:r w:rsidRPr="0084184D">
        <w:rPr>
          <w:rFonts w:eastAsia="Arial"/>
          <w:spacing w:val="3"/>
        </w:rPr>
        <w:t xml:space="preserve"> </w:t>
      </w:r>
      <w:r w:rsidRPr="0084184D">
        <w:rPr>
          <w:rFonts w:eastAsia="Arial"/>
          <w:spacing w:val="-2"/>
        </w:rPr>
        <w:t>a</w:t>
      </w:r>
      <w:r w:rsidRPr="0084184D">
        <w:rPr>
          <w:rFonts w:eastAsia="Arial"/>
          <w:spacing w:val="1"/>
        </w:rPr>
        <w:t>n</w:t>
      </w:r>
      <w:r w:rsidRPr="0084184D">
        <w:rPr>
          <w:rFonts w:eastAsia="Arial"/>
          <w:spacing w:val="-1"/>
        </w:rPr>
        <w:t>c</w:t>
      </w:r>
      <w:r w:rsidRPr="0084184D">
        <w:rPr>
          <w:rFonts w:eastAsia="Arial"/>
          <w:spacing w:val="1"/>
        </w:rPr>
        <w:t>es</w:t>
      </w:r>
      <w:r w:rsidRPr="0084184D">
        <w:rPr>
          <w:rFonts w:eastAsia="Arial"/>
        </w:rPr>
        <w:t>tr</w:t>
      </w:r>
      <w:r w:rsidRPr="0084184D">
        <w:rPr>
          <w:rFonts w:eastAsia="Arial"/>
          <w:spacing w:val="-1"/>
        </w:rPr>
        <w:t>y</w:t>
      </w:r>
      <w:r w:rsidRPr="0084184D">
        <w:rPr>
          <w:rFonts w:eastAsia="Arial"/>
        </w:rPr>
        <w:t>,</w:t>
      </w:r>
      <w:r w:rsidRPr="0084184D">
        <w:rPr>
          <w:rFonts w:eastAsia="Arial"/>
          <w:spacing w:val="1"/>
        </w:rPr>
        <w:t xml:space="preserve"> c</w:t>
      </w:r>
      <w:r w:rsidRPr="0084184D">
        <w:rPr>
          <w:rFonts w:eastAsia="Arial"/>
        </w:rPr>
        <w:t>r</w:t>
      </w:r>
      <w:r w:rsidRPr="0084184D">
        <w:rPr>
          <w:rFonts w:eastAsia="Arial"/>
          <w:spacing w:val="1"/>
        </w:rPr>
        <w:t>e</w:t>
      </w:r>
      <w:r w:rsidRPr="0084184D">
        <w:rPr>
          <w:rFonts w:eastAsia="Arial"/>
          <w:spacing w:val="-2"/>
        </w:rPr>
        <w:t>e</w:t>
      </w:r>
      <w:r w:rsidRPr="0084184D">
        <w:rPr>
          <w:rFonts w:eastAsia="Arial"/>
          <w:spacing w:val="1"/>
        </w:rPr>
        <w:t>d</w:t>
      </w:r>
      <w:r w:rsidRPr="0084184D">
        <w:rPr>
          <w:rFonts w:eastAsia="Arial"/>
        </w:rPr>
        <w:t>,</w:t>
      </w:r>
      <w:r w:rsidRPr="0084184D">
        <w:rPr>
          <w:rFonts w:eastAsia="Arial"/>
          <w:spacing w:val="3"/>
        </w:rPr>
        <w:t xml:space="preserve"> </w:t>
      </w:r>
      <w:r w:rsidRPr="0084184D">
        <w:rPr>
          <w:rFonts w:eastAsia="Arial"/>
          <w:spacing w:val="1"/>
        </w:rPr>
        <w:t>p</w:t>
      </w:r>
      <w:r w:rsidRPr="0084184D">
        <w:rPr>
          <w:rFonts w:eastAsia="Arial"/>
        </w:rPr>
        <w:t>r</w:t>
      </w:r>
      <w:r w:rsidRPr="0084184D">
        <w:rPr>
          <w:rFonts w:eastAsia="Arial"/>
          <w:spacing w:val="1"/>
        </w:rPr>
        <w:t>e</w:t>
      </w:r>
      <w:r w:rsidRPr="0084184D">
        <w:rPr>
          <w:rFonts w:eastAsia="Arial"/>
          <w:spacing w:val="-2"/>
        </w:rPr>
        <w:t>g</w:t>
      </w:r>
      <w:r w:rsidRPr="0084184D">
        <w:rPr>
          <w:rFonts w:eastAsia="Arial"/>
          <w:spacing w:val="1"/>
        </w:rPr>
        <w:t>na</w:t>
      </w:r>
      <w:r w:rsidRPr="0084184D">
        <w:rPr>
          <w:rFonts w:eastAsia="Arial"/>
          <w:spacing w:val="-2"/>
        </w:rPr>
        <w:t>n</w:t>
      </w:r>
      <w:r w:rsidRPr="0084184D">
        <w:rPr>
          <w:rFonts w:eastAsia="Arial"/>
          <w:spacing w:val="1"/>
        </w:rPr>
        <w:t>c</w:t>
      </w:r>
      <w:r w:rsidRPr="0084184D">
        <w:rPr>
          <w:rFonts w:eastAsia="Arial"/>
          <w:spacing w:val="-1"/>
        </w:rPr>
        <w:t>y</w:t>
      </w:r>
      <w:r w:rsidRPr="0084184D">
        <w:rPr>
          <w:rFonts w:eastAsia="Arial"/>
        </w:rPr>
        <w:t>,</w:t>
      </w:r>
      <w:r w:rsidRPr="0084184D">
        <w:rPr>
          <w:rFonts w:eastAsia="Arial"/>
          <w:spacing w:val="3"/>
        </w:rPr>
        <w:t xml:space="preserve"> </w:t>
      </w:r>
      <w:r w:rsidRPr="0084184D">
        <w:rPr>
          <w:rFonts w:eastAsia="Arial"/>
          <w:spacing w:val="1"/>
        </w:rPr>
        <w:t>pa</w:t>
      </w:r>
      <w:r w:rsidRPr="0084184D">
        <w:rPr>
          <w:rFonts w:eastAsia="Arial"/>
        </w:rPr>
        <w:t>r</w:t>
      </w:r>
      <w:r w:rsidRPr="0084184D">
        <w:rPr>
          <w:rFonts w:eastAsia="Arial"/>
          <w:spacing w:val="-2"/>
        </w:rPr>
        <w:t>e</w:t>
      </w:r>
      <w:r w:rsidRPr="0084184D">
        <w:rPr>
          <w:rFonts w:eastAsia="Arial"/>
          <w:spacing w:val="1"/>
        </w:rPr>
        <w:t>n</w:t>
      </w:r>
      <w:r w:rsidRPr="0084184D">
        <w:rPr>
          <w:rFonts w:eastAsia="Arial"/>
        </w:rPr>
        <w:t>t</w:t>
      </w:r>
      <w:r w:rsidRPr="0084184D">
        <w:rPr>
          <w:rFonts w:eastAsia="Arial"/>
          <w:spacing w:val="-1"/>
        </w:rPr>
        <w:t>a</w:t>
      </w:r>
      <w:r w:rsidRPr="0084184D">
        <w:rPr>
          <w:rFonts w:eastAsia="Arial"/>
        </w:rPr>
        <w:t>l</w:t>
      </w:r>
      <w:r w:rsidRPr="0084184D">
        <w:rPr>
          <w:rFonts w:eastAsia="Arial"/>
          <w:spacing w:val="3"/>
        </w:rPr>
        <w:t xml:space="preserve"> </w:t>
      </w:r>
      <w:r w:rsidRPr="0084184D">
        <w:rPr>
          <w:rFonts w:eastAsia="Arial"/>
          <w:spacing w:val="1"/>
        </w:rPr>
        <w:t>o</w:t>
      </w:r>
      <w:r w:rsidRPr="0084184D">
        <w:rPr>
          <w:rFonts w:eastAsia="Arial"/>
        </w:rPr>
        <w:t xml:space="preserve">r </w:t>
      </w:r>
      <w:r w:rsidRPr="0084184D">
        <w:rPr>
          <w:rFonts w:eastAsia="Arial"/>
          <w:spacing w:val="1"/>
        </w:rPr>
        <w:t>ma</w:t>
      </w:r>
      <w:r w:rsidRPr="0084184D">
        <w:rPr>
          <w:rFonts w:eastAsia="Arial"/>
        </w:rPr>
        <w:t>r</w:t>
      </w:r>
      <w:r w:rsidRPr="0084184D">
        <w:rPr>
          <w:rFonts w:eastAsia="Arial"/>
          <w:spacing w:val="-1"/>
        </w:rPr>
        <w:t>i</w:t>
      </w:r>
      <w:r w:rsidRPr="0084184D">
        <w:rPr>
          <w:rFonts w:eastAsia="Arial"/>
        </w:rPr>
        <w:t>t</w:t>
      </w:r>
      <w:r w:rsidRPr="0084184D">
        <w:rPr>
          <w:rFonts w:eastAsia="Arial"/>
          <w:spacing w:val="1"/>
        </w:rPr>
        <w:t>a</w:t>
      </w:r>
      <w:r w:rsidRPr="0084184D">
        <w:rPr>
          <w:rFonts w:eastAsia="Arial"/>
        </w:rPr>
        <w:t>l</w:t>
      </w:r>
      <w:r w:rsidRPr="0084184D">
        <w:rPr>
          <w:rFonts w:eastAsia="Arial"/>
          <w:spacing w:val="3"/>
        </w:rPr>
        <w:t xml:space="preserve"> </w:t>
      </w:r>
      <w:r w:rsidRPr="0084184D">
        <w:rPr>
          <w:rFonts w:eastAsia="Arial"/>
          <w:spacing w:val="-1"/>
        </w:rPr>
        <w:t>s</w:t>
      </w:r>
      <w:r w:rsidRPr="0084184D">
        <w:rPr>
          <w:rFonts w:eastAsia="Arial"/>
        </w:rPr>
        <w:t>t</w:t>
      </w:r>
      <w:r w:rsidRPr="0084184D">
        <w:rPr>
          <w:rFonts w:eastAsia="Arial"/>
          <w:spacing w:val="1"/>
        </w:rPr>
        <w:t>a</w:t>
      </w:r>
      <w:r w:rsidRPr="0084184D">
        <w:rPr>
          <w:rFonts w:eastAsia="Arial"/>
        </w:rPr>
        <w:t>t</w:t>
      </w:r>
      <w:r w:rsidRPr="0084184D">
        <w:rPr>
          <w:rFonts w:eastAsia="Arial"/>
          <w:spacing w:val="-1"/>
        </w:rPr>
        <w:t>u</w:t>
      </w:r>
      <w:r w:rsidRPr="0084184D">
        <w:rPr>
          <w:rFonts w:eastAsia="Arial"/>
          <w:spacing w:val="1"/>
        </w:rPr>
        <w:t>s</w:t>
      </w:r>
      <w:r w:rsidRPr="0084184D">
        <w:rPr>
          <w:rFonts w:eastAsia="Arial"/>
        </w:rPr>
        <w:t>,</w:t>
      </w:r>
      <w:r w:rsidRPr="0084184D">
        <w:rPr>
          <w:rFonts w:eastAsia="Arial"/>
          <w:spacing w:val="1"/>
        </w:rPr>
        <w:t xml:space="preserve"> se</w:t>
      </w:r>
      <w:r w:rsidRPr="0084184D">
        <w:rPr>
          <w:rFonts w:eastAsia="Arial"/>
          <w:spacing w:val="-4"/>
        </w:rPr>
        <w:t>x</w:t>
      </w:r>
      <w:r w:rsidRPr="0084184D">
        <w:rPr>
          <w:rFonts w:eastAsia="Arial"/>
          <w:spacing w:val="1"/>
        </w:rPr>
        <w:t>ua</w:t>
      </w:r>
      <w:r w:rsidRPr="0084184D">
        <w:rPr>
          <w:rFonts w:eastAsia="Arial"/>
        </w:rPr>
        <w:t>l</w:t>
      </w:r>
      <w:r w:rsidRPr="0084184D">
        <w:rPr>
          <w:rFonts w:eastAsia="Arial"/>
          <w:spacing w:val="3"/>
        </w:rPr>
        <w:t xml:space="preserve"> </w:t>
      </w:r>
      <w:r w:rsidRPr="0084184D">
        <w:rPr>
          <w:rFonts w:eastAsia="Arial"/>
          <w:spacing w:val="1"/>
        </w:rPr>
        <w:t>o</w:t>
      </w:r>
      <w:r w:rsidRPr="0084184D">
        <w:rPr>
          <w:rFonts w:eastAsia="Arial"/>
        </w:rPr>
        <w:t>r</w:t>
      </w:r>
      <w:r w:rsidRPr="0084184D">
        <w:rPr>
          <w:rFonts w:eastAsia="Arial"/>
          <w:spacing w:val="1"/>
        </w:rPr>
        <w:t>i</w:t>
      </w:r>
      <w:r w:rsidRPr="0084184D">
        <w:rPr>
          <w:rFonts w:eastAsia="Arial"/>
          <w:spacing w:val="-2"/>
        </w:rPr>
        <w:t>e</w:t>
      </w:r>
      <w:r w:rsidRPr="0084184D">
        <w:rPr>
          <w:rFonts w:eastAsia="Arial"/>
          <w:spacing w:val="1"/>
        </w:rPr>
        <w:t>n</w:t>
      </w:r>
      <w:r w:rsidRPr="0084184D">
        <w:rPr>
          <w:rFonts w:eastAsia="Arial"/>
        </w:rPr>
        <w:t>t</w:t>
      </w:r>
      <w:r w:rsidRPr="0084184D">
        <w:rPr>
          <w:rFonts w:eastAsia="Arial"/>
          <w:spacing w:val="1"/>
        </w:rPr>
        <w:t>a</w:t>
      </w:r>
      <w:r w:rsidRPr="0084184D">
        <w:rPr>
          <w:rFonts w:eastAsia="Arial"/>
          <w:spacing w:val="-2"/>
        </w:rPr>
        <w:t>t</w:t>
      </w:r>
      <w:r w:rsidRPr="0084184D">
        <w:rPr>
          <w:rFonts w:eastAsia="Arial"/>
          <w:spacing w:val="1"/>
        </w:rPr>
        <w:t>ion</w:t>
      </w:r>
      <w:r w:rsidRPr="0084184D">
        <w:rPr>
          <w:rFonts w:eastAsia="Arial"/>
        </w:rPr>
        <w:t>,</w:t>
      </w:r>
      <w:r w:rsidRPr="0084184D">
        <w:rPr>
          <w:rFonts w:eastAsia="Arial"/>
          <w:spacing w:val="1"/>
        </w:rPr>
        <w:t xml:space="preserve"> </w:t>
      </w:r>
      <w:r w:rsidRPr="0084184D">
        <w:rPr>
          <w:rFonts w:eastAsia="Arial"/>
          <w:spacing w:val="-2"/>
        </w:rPr>
        <w:t>p</w:t>
      </w:r>
      <w:r w:rsidRPr="0084184D">
        <w:rPr>
          <w:rFonts w:eastAsia="Arial"/>
          <w:spacing w:val="1"/>
        </w:rPr>
        <w:t>h</w:t>
      </w:r>
      <w:r w:rsidRPr="0084184D">
        <w:rPr>
          <w:rFonts w:eastAsia="Arial"/>
          <w:spacing w:val="-1"/>
        </w:rPr>
        <w:t>y</w:t>
      </w:r>
      <w:r w:rsidRPr="0084184D">
        <w:rPr>
          <w:rFonts w:eastAsia="Arial"/>
          <w:spacing w:val="1"/>
        </w:rPr>
        <w:t>sic</w:t>
      </w:r>
      <w:r w:rsidRPr="0084184D">
        <w:rPr>
          <w:rFonts w:eastAsia="Arial"/>
          <w:spacing w:val="-2"/>
        </w:rPr>
        <w:t>a</w:t>
      </w:r>
      <w:r w:rsidRPr="0084184D">
        <w:rPr>
          <w:rFonts w:eastAsia="Arial"/>
          <w:spacing w:val="1"/>
        </w:rPr>
        <w:t>l</w:t>
      </w:r>
      <w:r w:rsidRPr="0084184D">
        <w:rPr>
          <w:rFonts w:eastAsia="Arial"/>
        </w:rPr>
        <w:t>,</w:t>
      </w:r>
      <w:r w:rsidRPr="0084184D">
        <w:rPr>
          <w:rFonts w:eastAsia="Arial"/>
          <w:spacing w:val="3"/>
        </w:rPr>
        <w:t xml:space="preserve"> </w:t>
      </w:r>
      <w:r w:rsidRPr="0084184D">
        <w:rPr>
          <w:rFonts w:eastAsia="Arial"/>
          <w:spacing w:val="-2"/>
        </w:rPr>
        <w:t>l</w:t>
      </w:r>
      <w:r w:rsidRPr="0084184D">
        <w:rPr>
          <w:rFonts w:eastAsia="Arial"/>
          <w:spacing w:val="1"/>
        </w:rPr>
        <w:t>ea</w:t>
      </w:r>
      <w:r w:rsidRPr="0084184D">
        <w:rPr>
          <w:rFonts w:eastAsia="Arial"/>
        </w:rPr>
        <w:t>r</w:t>
      </w:r>
      <w:r w:rsidRPr="0084184D">
        <w:rPr>
          <w:rFonts w:eastAsia="Arial"/>
          <w:spacing w:val="-2"/>
        </w:rPr>
        <w:t>n</w:t>
      </w:r>
      <w:r w:rsidRPr="0084184D">
        <w:rPr>
          <w:rFonts w:eastAsia="Arial"/>
          <w:spacing w:val="1"/>
        </w:rPr>
        <w:t>ing</w:t>
      </w:r>
      <w:r w:rsidRPr="0084184D">
        <w:rPr>
          <w:rFonts w:eastAsia="Arial"/>
        </w:rPr>
        <w:t>,</w:t>
      </w:r>
      <w:r w:rsidRPr="0084184D">
        <w:rPr>
          <w:rFonts w:eastAsia="Arial"/>
          <w:spacing w:val="1"/>
        </w:rPr>
        <w:t xml:space="preserve"> m</w:t>
      </w:r>
      <w:r w:rsidRPr="0084184D">
        <w:rPr>
          <w:rFonts w:eastAsia="Arial"/>
          <w:spacing w:val="-2"/>
        </w:rPr>
        <w:t>e</w:t>
      </w:r>
      <w:r w:rsidRPr="0084184D">
        <w:rPr>
          <w:rFonts w:eastAsia="Arial"/>
          <w:spacing w:val="1"/>
        </w:rPr>
        <w:t>n</w:t>
      </w:r>
      <w:r w:rsidRPr="0084184D">
        <w:rPr>
          <w:rFonts w:eastAsia="Arial"/>
        </w:rPr>
        <w:t>t</w:t>
      </w:r>
      <w:r w:rsidRPr="0084184D">
        <w:rPr>
          <w:rFonts w:eastAsia="Arial"/>
          <w:spacing w:val="1"/>
        </w:rPr>
        <w:t>a</w:t>
      </w:r>
      <w:r w:rsidRPr="0084184D">
        <w:rPr>
          <w:rFonts w:eastAsia="Arial"/>
        </w:rPr>
        <w:t>l</w:t>
      </w:r>
      <w:r w:rsidRPr="0084184D">
        <w:rPr>
          <w:rFonts w:eastAsia="Arial"/>
          <w:spacing w:val="1"/>
        </w:rPr>
        <w:t xml:space="preserve"> o</w:t>
      </w:r>
      <w:r w:rsidRPr="0084184D">
        <w:rPr>
          <w:rFonts w:eastAsia="Arial"/>
        </w:rPr>
        <w:t>r</w:t>
      </w:r>
      <w:r w:rsidR="00F62802" w:rsidRPr="0084184D">
        <w:rPr>
          <w:rFonts w:eastAsia="Arial"/>
        </w:rPr>
        <w:t xml:space="preserve"> </w:t>
      </w:r>
      <w:r w:rsidRPr="0084184D">
        <w:rPr>
          <w:rFonts w:eastAsia="Arial"/>
          <w:spacing w:val="1"/>
        </w:rPr>
        <w:t>emo</w:t>
      </w:r>
      <w:r w:rsidRPr="0084184D">
        <w:rPr>
          <w:rFonts w:eastAsia="Arial"/>
          <w:spacing w:val="-2"/>
        </w:rPr>
        <w:t>t</w:t>
      </w:r>
      <w:r w:rsidRPr="0084184D">
        <w:rPr>
          <w:rFonts w:eastAsia="Arial"/>
          <w:spacing w:val="1"/>
        </w:rPr>
        <w:t>ion</w:t>
      </w:r>
      <w:r w:rsidRPr="0084184D">
        <w:rPr>
          <w:rFonts w:eastAsia="Arial"/>
          <w:spacing w:val="-2"/>
        </w:rPr>
        <w:t>a</w:t>
      </w:r>
      <w:r w:rsidRPr="0084184D">
        <w:rPr>
          <w:rFonts w:eastAsia="Arial"/>
        </w:rPr>
        <w:t>l</w:t>
      </w:r>
      <w:r w:rsidRPr="0084184D">
        <w:rPr>
          <w:rFonts w:eastAsia="Arial"/>
          <w:spacing w:val="1"/>
        </w:rPr>
        <w:t xml:space="preserve"> </w:t>
      </w:r>
      <w:r w:rsidRPr="0084184D">
        <w:rPr>
          <w:rFonts w:eastAsia="Arial"/>
          <w:spacing w:val="-1"/>
        </w:rPr>
        <w:t>d</w:t>
      </w:r>
      <w:r w:rsidRPr="0084184D">
        <w:rPr>
          <w:rFonts w:eastAsia="Arial"/>
          <w:spacing w:val="1"/>
        </w:rPr>
        <w:t>is</w:t>
      </w:r>
      <w:r w:rsidRPr="0084184D">
        <w:rPr>
          <w:rFonts w:eastAsia="Arial"/>
          <w:spacing w:val="-2"/>
        </w:rPr>
        <w:t>a</w:t>
      </w:r>
      <w:r w:rsidRPr="0084184D">
        <w:rPr>
          <w:rFonts w:eastAsia="Arial"/>
          <w:spacing w:val="1"/>
        </w:rPr>
        <w:t>bi</w:t>
      </w:r>
      <w:r w:rsidRPr="0084184D">
        <w:rPr>
          <w:rFonts w:eastAsia="Arial"/>
          <w:spacing w:val="-2"/>
        </w:rPr>
        <w:t>l</w:t>
      </w:r>
      <w:r w:rsidRPr="0084184D">
        <w:rPr>
          <w:rFonts w:eastAsia="Arial"/>
          <w:spacing w:val="1"/>
        </w:rPr>
        <w:t>i</w:t>
      </w:r>
      <w:r w:rsidRPr="0084184D">
        <w:rPr>
          <w:rFonts w:eastAsia="Arial"/>
        </w:rPr>
        <w:t>ty</w:t>
      </w:r>
      <w:r w:rsidRPr="0084184D">
        <w:rPr>
          <w:rFonts w:eastAsia="Arial"/>
          <w:spacing w:val="-1"/>
        </w:rPr>
        <w:t xml:space="preserve"> </w:t>
      </w:r>
      <w:r w:rsidRPr="0084184D">
        <w:rPr>
          <w:rFonts w:eastAsia="Arial"/>
          <w:spacing w:val="1"/>
        </w:rPr>
        <w:t>o</w:t>
      </w:r>
      <w:r w:rsidRPr="0084184D">
        <w:rPr>
          <w:rFonts w:eastAsia="Arial"/>
        </w:rPr>
        <w:t xml:space="preserve">r </w:t>
      </w:r>
      <w:r w:rsidRPr="0084184D">
        <w:rPr>
          <w:rFonts w:eastAsia="Arial"/>
          <w:spacing w:val="1"/>
        </w:rPr>
        <w:t>h</w:t>
      </w:r>
      <w:r w:rsidRPr="0084184D">
        <w:rPr>
          <w:rFonts w:eastAsia="Arial"/>
          <w:spacing w:val="-2"/>
        </w:rPr>
        <w:t>a</w:t>
      </w:r>
      <w:r w:rsidRPr="0084184D">
        <w:rPr>
          <w:rFonts w:eastAsia="Arial"/>
          <w:spacing w:val="1"/>
        </w:rPr>
        <w:t>nd</w:t>
      </w:r>
      <w:r w:rsidRPr="0084184D">
        <w:rPr>
          <w:rFonts w:eastAsia="Arial"/>
          <w:spacing w:val="-2"/>
        </w:rPr>
        <w:t>i</w:t>
      </w:r>
      <w:r w:rsidRPr="0084184D">
        <w:rPr>
          <w:rFonts w:eastAsia="Arial"/>
          <w:spacing w:val="1"/>
        </w:rPr>
        <w:t>c</w:t>
      </w:r>
      <w:r w:rsidRPr="0084184D">
        <w:rPr>
          <w:rFonts w:eastAsia="Arial"/>
          <w:spacing w:val="-2"/>
        </w:rPr>
        <w:t>a</w:t>
      </w:r>
      <w:r w:rsidRPr="0084184D">
        <w:rPr>
          <w:rFonts w:eastAsia="Arial"/>
        </w:rPr>
        <w:t>p</w:t>
      </w:r>
      <w:r w:rsidRPr="0084184D">
        <w:rPr>
          <w:rFonts w:eastAsia="Arial"/>
          <w:spacing w:val="1"/>
        </w:rPr>
        <w:t xml:space="preserve"> </w:t>
      </w:r>
      <w:r w:rsidRPr="0084184D">
        <w:rPr>
          <w:rFonts w:eastAsia="Arial"/>
          <w:spacing w:val="-2"/>
        </w:rPr>
        <w:t>w</w:t>
      </w:r>
      <w:r w:rsidRPr="0084184D">
        <w:rPr>
          <w:rFonts w:eastAsia="Arial"/>
          <w:spacing w:val="1"/>
        </w:rPr>
        <w:t>hic</w:t>
      </w:r>
      <w:r w:rsidRPr="0084184D">
        <w:rPr>
          <w:rFonts w:eastAsia="Arial"/>
        </w:rPr>
        <w:t>h</w:t>
      </w:r>
      <w:r w:rsidRPr="0084184D">
        <w:rPr>
          <w:rFonts w:eastAsia="Arial"/>
          <w:spacing w:val="1"/>
        </w:rPr>
        <w:t xml:space="preserve"> </w:t>
      </w:r>
      <w:r w:rsidRPr="0084184D">
        <w:rPr>
          <w:rFonts w:eastAsia="Arial"/>
          <w:spacing w:val="-2"/>
        </w:rPr>
        <w:t>w</w:t>
      </w:r>
      <w:r w:rsidRPr="0084184D">
        <w:rPr>
          <w:rFonts w:eastAsia="Arial"/>
          <w:spacing w:val="1"/>
        </w:rPr>
        <w:t>oul</w:t>
      </w:r>
      <w:r w:rsidRPr="0084184D">
        <w:rPr>
          <w:rFonts w:eastAsia="Arial"/>
        </w:rPr>
        <w:t>d</w:t>
      </w:r>
      <w:r w:rsidRPr="0084184D">
        <w:rPr>
          <w:rFonts w:eastAsia="Arial"/>
          <w:spacing w:val="-1"/>
        </w:rPr>
        <w:t xml:space="preserve"> </w:t>
      </w:r>
      <w:r w:rsidRPr="0084184D">
        <w:rPr>
          <w:rFonts w:eastAsia="Arial"/>
          <w:spacing w:val="1"/>
        </w:rPr>
        <w:t>c</w:t>
      </w:r>
      <w:r w:rsidRPr="0084184D">
        <w:rPr>
          <w:rFonts w:eastAsia="Arial"/>
        </w:rPr>
        <w:t>r</w:t>
      </w:r>
      <w:r w:rsidRPr="0084184D">
        <w:rPr>
          <w:rFonts w:eastAsia="Arial"/>
          <w:spacing w:val="1"/>
        </w:rPr>
        <w:t>ea</w:t>
      </w:r>
      <w:r w:rsidRPr="0084184D">
        <w:rPr>
          <w:rFonts w:eastAsia="Arial"/>
          <w:spacing w:val="-2"/>
        </w:rPr>
        <w:t>t</w:t>
      </w:r>
      <w:r w:rsidRPr="0084184D">
        <w:rPr>
          <w:rFonts w:eastAsia="Arial"/>
        </w:rPr>
        <w:t>e</w:t>
      </w:r>
      <w:r w:rsidRPr="0084184D">
        <w:rPr>
          <w:rFonts w:eastAsia="Arial"/>
          <w:spacing w:val="1"/>
        </w:rPr>
        <w:t xml:space="preserve"> a</w:t>
      </w:r>
      <w:r w:rsidRPr="0084184D">
        <w:rPr>
          <w:rFonts w:eastAsia="Arial"/>
        </w:rPr>
        <w:t>n</w:t>
      </w:r>
      <w:r w:rsidRPr="0084184D">
        <w:rPr>
          <w:rFonts w:eastAsia="Arial"/>
          <w:spacing w:val="-1"/>
        </w:rPr>
        <w:t xml:space="preserve"> </w:t>
      </w:r>
      <w:r w:rsidRPr="0084184D">
        <w:rPr>
          <w:rFonts w:eastAsia="Arial"/>
          <w:spacing w:val="1"/>
        </w:rPr>
        <w:t>in</w:t>
      </w:r>
      <w:r w:rsidRPr="0084184D">
        <w:rPr>
          <w:rFonts w:eastAsia="Arial"/>
          <w:spacing w:val="-2"/>
        </w:rPr>
        <w:t>t</w:t>
      </w:r>
      <w:r w:rsidRPr="0084184D">
        <w:rPr>
          <w:rFonts w:eastAsia="Arial"/>
          <w:spacing w:val="1"/>
        </w:rPr>
        <w:t>im</w:t>
      </w:r>
      <w:r w:rsidRPr="0084184D">
        <w:rPr>
          <w:rFonts w:eastAsia="Arial"/>
          <w:spacing w:val="-2"/>
        </w:rPr>
        <w:t>i</w:t>
      </w:r>
      <w:r w:rsidRPr="0084184D">
        <w:rPr>
          <w:rFonts w:eastAsia="Arial"/>
          <w:spacing w:val="1"/>
        </w:rPr>
        <w:t>da</w:t>
      </w:r>
      <w:r w:rsidRPr="0084184D">
        <w:rPr>
          <w:rFonts w:eastAsia="Arial"/>
        </w:rPr>
        <w:t>t</w:t>
      </w:r>
      <w:r w:rsidRPr="0084184D">
        <w:rPr>
          <w:rFonts w:eastAsia="Arial"/>
          <w:spacing w:val="1"/>
        </w:rPr>
        <w:t>i</w:t>
      </w:r>
      <w:r w:rsidRPr="0084184D">
        <w:rPr>
          <w:rFonts w:eastAsia="Arial"/>
          <w:spacing w:val="-2"/>
        </w:rPr>
        <w:t>n</w:t>
      </w:r>
      <w:r w:rsidRPr="0084184D">
        <w:rPr>
          <w:rFonts w:eastAsia="Arial"/>
          <w:spacing w:val="1"/>
        </w:rPr>
        <w:t>g</w:t>
      </w:r>
      <w:r w:rsidRPr="0084184D">
        <w:rPr>
          <w:rFonts w:eastAsia="Arial"/>
        </w:rPr>
        <w:t>,</w:t>
      </w:r>
      <w:r w:rsidRPr="0084184D">
        <w:rPr>
          <w:rFonts w:eastAsia="Arial"/>
          <w:spacing w:val="1"/>
        </w:rPr>
        <w:t xml:space="preserve"> </w:t>
      </w:r>
      <w:r w:rsidRPr="0084184D">
        <w:rPr>
          <w:rFonts w:eastAsia="Arial"/>
          <w:spacing w:val="-2"/>
        </w:rPr>
        <w:t>h</w:t>
      </w:r>
      <w:r w:rsidRPr="0084184D">
        <w:rPr>
          <w:rFonts w:eastAsia="Arial"/>
          <w:spacing w:val="1"/>
        </w:rPr>
        <w:t>os</w:t>
      </w:r>
      <w:r w:rsidRPr="0084184D">
        <w:rPr>
          <w:rFonts w:eastAsia="Arial"/>
          <w:spacing w:val="-2"/>
        </w:rPr>
        <w:t>t</w:t>
      </w:r>
      <w:r w:rsidRPr="0084184D">
        <w:rPr>
          <w:rFonts w:eastAsia="Arial"/>
          <w:spacing w:val="1"/>
        </w:rPr>
        <w:t>i</w:t>
      </w:r>
      <w:r w:rsidRPr="0084184D">
        <w:rPr>
          <w:rFonts w:eastAsia="Arial"/>
          <w:spacing w:val="8"/>
        </w:rPr>
        <w:t>l</w:t>
      </w:r>
      <w:r w:rsidRPr="0084184D">
        <w:rPr>
          <w:rFonts w:eastAsia="Arial"/>
          <w:spacing w:val="1"/>
        </w:rPr>
        <w:t>e</w:t>
      </w:r>
      <w:r w:rsidRPr="0084184D">
        <w:rPr>
          <w:rFonts w:eastAsia="Arial"/>
        </w:rPr>
        <w:t>,</w:t>
      </w:r>
      <w:r w:rsidRPr="0084184D">
        <w:rPr>
          <w:rFonts w:eastAsia="Arial"/>
          <w:spacing w:val="-1"/>
        </w:rPr>
        <w:t xml:space="preserve"> </w:t>
      </w:r>
      <w:r w:rsidRPr="0084184D">
        <w:rPr>
          <w:rFonts w:eastAsia="Arial"/>
          <w:spacing w:val="1"/>
        </w:rPr>
        <w:t>o</w:t>
      </w:r>
      <w:r w:rsidRPr="0084184D">
        <w:rPr>
          <w:rFonts w:eastAsia="Arial"/>
        </w:rPr>
        <w:t xml:space="preserve">r </w:t>
      </w:r>
      <w:r w:rsidRPr="0084184D">
        <w:rPr>
          <w:rFonts w:eastAsia="Arial"/>
          <w:spacing w:val="1"/>
        </w:rPr>
        <w:t>o</w:t>
      </w:r>
      <w:r w:rsidRPr="0084184D">
        <w:rPr>
          <w:rFonts w:eastAsia="Arial"/>
          <w:spacing w:val="-2"/>
        </w:rPr>
        <w:t>f</w:t>
      </w:r>
      <w:r w:rsidRPr="0084184D">
        <w:rPr>
          <w:rFonts w:eastAsia="Arial"/>
        </w:rPr>
        <w:t>f</w:t>
      </w:r>
      <w:r w:rsidRPr="0084184D">
        <w:rPr>
          <w:rFonts w:eastAsia="Arial"/>
          <w:spacing w:val="1"/>
        </w:rPr>
        <w:t>e</w:t>
      </w:r>
      <w:r w:rsidRPr="0084184D">
        <w:rPr>
          <w:rFonts w:eastAsia="Arial"/>
          <w:spacing w:val="-2"/>
        </w:rPr>
        <w:t>n</w:t>
      </w:r>
      <w:r w:rsidRPr="0084184D">
        <w:rPr>
          <w:rFonts w:eastAsia="Arial"/>
          <w:spacing w:val="1"/>
        </w:rPr>
        <w:t>si</w:t>
      </w:r>
      <w:r w:rsidRPr="0084184D">
        <w:rPr>
          <w:rFonts w:eastAsia="Arial"/>
          <w:spacing w:val="-1"/>
        </w:rPr>
        <w:t>v</w:t>
      </w:r>
      <w:r w:rsidRPr="0084184D">
        <w:rPr>
          <w:rFonts w:eastAsia="Arial"/>
        </w:rPr>
        <w:t>e</w:t>
      </w:r>
      <w:r w:rsidRPr="0084184D">
        <w:rPr>
          <w:rFonts w:eastAsia="Arial"/>
          <w:spacing w:val="1"/>
        </w:rPr>
        <w:t xml:space="preserve"> e</w:t>
      </w:r>
      <w:r w:rsidRPr="0084184D">
        <w:rPr>
          <w:rFonts w:eastAsia="Arial"/>
          <w:spacing w:val="-2"/>
        </w:rPr>
        <w:t>n</w:t>
      </w:r>
      <w:r w:rsidRPr="0084184D">
        <w:rPr>
          <w:rFonts w:eastAsia="Arial"/>
          <w:spacing w:val="-1"/>
        </w:rPr>
        <w:t>v</w:t>
      </w:r>
      <w:r w:rsidRPr="0084184D">
        <w:rPr>
          <w:rFonts w:eastAsia="Arial"/>
          <w:spacing w:val="1"/>
        </w:rPr>
        <w:t>i</w:t>
      </w:r>
      <w:r w:rsidRPr="0084184D">
        <w:rPr>
          <w:rFonts w:eastAsia="Arial"/>
        </w:rPr>
        <w:t>r</w:t>
      </w:r>
      <w:r w:rsidRPr="0084184D">
        <w:rPr>
          <w:rFonts w:eastAsia="Arial"/>
          <w:spacing w:val="1"/>
        </w:rPr>
        <w:t>onm</w:t>
      </w:r>
      <w:r w:rsidRPr="0084184D">
        <w:rPr>
          <w:rFonts w:eastAsia="Arial"/>
          <w:spacing w:val="-2"/>
        </w:rPr>
        <w:t>e</w:t>
      </w:r>
      <w:r w:rsidRPr="0084184D">
        <w:rPr>
          <w:rFonts w:eastAsia="Arial"/>
          <w:spacing w:val="1"/>
        </w:rPr>
        <w:t>n</w:t>
      </w:r>
      <w:r w:rsidRPr="0084184D">
        <w:rPr>
          <w:rFonts w:eastAsia="Arial"/>
        </w:rPr>
        <w:t>t.</w:t>
      </w:r>
    </w:p>
    <w:p w:rsidR="00777BD7" w:rsidRPr="0084184D" w:rsidRDefault="00D27E3B" w:rsidP="00D338E9">
      <w:pPr>
        <w:spacing w:before="120" w:after="120"/>
        <w:ind w:firstLine="720"/>
        <w:contextualSpacing/>
        <w:jc w:val="both"/>
        <w:rPr>
          <w:rFonts w:eastAsia="Arial"/>
        </w:rPr>
      </w:pPr>
      <w:r w:rsidRPr="0084184D">
        <w:rPr>
          <w:rFonts w:eastAsia="Arial"/>
        </w:rPr>
        <w:t>St</w:t>
      </w:r>
      <w:r w:rsidRPr="0084184D">
        <w:rPr>
          <w:rFonts w:eastAsia="Arial"/>
          <w:spacing w:val="1"/>
        </w:rPr>
        <w:t>uden</w:t>
      </w:r>
      <w:r w:rsidRPr="0084184D">
        <w:rPr>
          <w:rFonts w:eastAsia="Arial"/>
          <w:spacing w:val="-2"/>
        </w:rPr>
        <w:t>t</w:t>
      </w:r>
      <w:r w:rsidRPr="0084184D">
        <w:rPr>
          <w:rFonts w:eastAsia="Arial"/>
        </w:rPr>
        <w:t>s</w:t>
      </w:r>
      <w:r w:rsidRPr="0084184D">
        <w:rPr>
          <w:rFonts w:eastAsia="Arial"/>
          <w:spacing w:val="50"/>
        </w:rPr>
        <w:t xml:space="preserve"> </w:t>
      </w:r>
      <w:r w:rsidRPr="0084184D">
        <w:rPr>
          <w:rFonts w:eastAsia="Arial"/>
          <w:spacing w:val="-3"/>
        </w:rPr>
        <w:t>w</w:t>
      </w:r>
      <w:r w:rsidRPr="0084184D">
        <w:rPr>
          <w:rFonts w:eastAsia="Arial"/>
          <w:spacing w:val="1"/>
        </w:rPr>
        <w:t>h</w:t>
      </w:r>
      <w:r w:rsidRPr="0084184D">
        <w:rPr>
          <w:rFonts w:eastAsia="Arial"/>
        </w:rPr>
        <w:t>o</w:t>
      </w:r>
      <w:r w:rsidRPr="0084184D">
        <w:rPr>
          <w:rFonts w:eastAsia="Arial"/>
          <w:spacing w:val="49"/>
        </w:rPr>
        <w:t xml:space="preserve"> </w:t>
      </w:r>
      <w:r w:rsidRPr="0084184D">
        <w:rPr>
          <w:rFonts w:eastAsia="Arial"/>
          <w:spacing w:val="1"/>
        </w:rPr>
        <w:t>e</w:t>
      </w:r>
      <w:r w:rsidRPr="0084184D">
        <w:rPr>
          <w:rFonts w:eastAsia="Arial"/>
          <w:spacing w:val="-4"/>
        </w:rPr>
        <w:t>x</w:t>
      </w:r>
      <w:r w:rsidRPr="0084184D">
        <w:rPr>
          <w:rFonts w:eastAsia="Arial"/>
          <w:spacing w:val="1"/>
        </w:rPr>
        <w:t>pe</w:t>
      </w:r>
      <w:r w:rsidRPr="0084184D">
        <w:rPr>
          <w:rFonts w:eastAsia="Arial"/>
        </w:rPr>
        <w:t>r</w:t>
      </w:r>
      <w:r w:rsidRPr="0084184D">
        <w:rPr>
          <w:rFonts w:eastAsia="Arial"/>
          <w:spacing w:val="1"/>
        </w:rPr>
        <w:t>ienc</w:t>
      </w:r>
      <w:r w:rsidRPr="0084184D">
        <w:rPr>
          <w:rFonts w:eastAsia="Arial"/>
        </w:rPr>
        <w:t>e</w:t>
      </w:r>
      <w:r w:rsidRPr="0084184D">
        <w:rPr>
          <w:rFonts w:eastAsia="Arial"/>
          <w:spacing w:val="49"/>
        </w:rPr>
        <w:t xml:space="preserve"> </w:t>
      </w:r>
      <w:r w:rsidRPr="0084184D">
        <w:rPr>
          <w:rFonts w:eastAsia="Arial"/>
          <w:spacing w:val="1"/>
        </w:rPr>
        <w:t>h</w:t>
      </w:r>
      <w:r w:rsidRPr="0084184D">
        <w:rPr>
          <w:rFonts w:eastAsia="Arial"/>
          <w:spacing w:val="-2"/>
        </w:rPr>
        <w:t>a</w:t>
      </w:r>
      <w:r w:rsidRPr="0084184D">
        <w:rPr>
          <w:rFonts w:eastAsia="Arial"/>
        </w:rPr>
        <w:t>r</w:t>
      </w:r>
      <w:r w:rsidRPr="0084184D">
        <w:rPr>
          <w:rFonts w:eastAsia="Arial"/>
          <w:spacing w:val="1"/>
        </w:rPr>
        <w:t>as</w:t>
      </w:r>
      <w:r w:rsidRPr="0084184D">
        <w:rPr>
          <w:rFonts w:eastAsia="Arial"/>
          <w:spacing w:val="-1"/>
        </w:rPr>
        <w:t>s</w:t>
      </w:r>
      <w:r w:rsidRPr="0084184D">
        <w:rPr>
          <w:rFonts w:eastAsia="Arial"/>
          <w:spacing w:val="1"/>
        </w:rPr>
        <w:t>me</w:t>
      </w:r>
      <w:r w:rsidRPr="0084184D">
        <w:rPr>
          <w:rFonts w:eastAsia="Arial"/>
          <w:spacing w:val="-2"/>
        </w:rPr>
        <w:t>n</w:t>
      </w:r>
      <w:r w:rsidRPr="0084184D">
        <w:rPr>
          <w:rFonts w:eastAsia="Arial"/>
        </w:rPr>
        <w:t>t</w:t>
      </w:r>
      <w:r w:rsidRPr="0084184D">
        <w:rPr>
          <w:rFonts w:eastAsia="Arial"/>
          <w:spacing w:val="49"/>
        </w:rPr>
        <w:t xml:space="preserve"> </w:t>
      </w:r>
      <w:r w:rsidRPr="0084184D">
        <w:rPr>
          <w:rFonts w:eastAsia="Arial"/>
          <w:spacing w:val="1"/>
        </w:rPr>
        <w:t>ma</w:t>
      </w:r>
      <w:r w:rsidRPr="0084184D">
        <w:rPr>
          <w:rFonts w:eastAsia="Arial"/>
        </w:rPr>
        <w:t>y</w:t>
      </w:r>
      <w:r w:rsidRPr="0084184D">
        <w:rPr>
          <w:rFonts w:eastAsia="Arial"/>
          <w:spacing w:val="47"/>
        </w:rPr>
        <w:t xml:space="preserve"> </w:t>
      </w:r>
      <w:r w:rsidRPr="0084184D">
        <w:rPr>
          <w:rFonts w:eastAsia="Arial"/>
          <w:spacing w:val="1"/>
        </w:rPr>
        <w:t>i</w:t>
      </w:r>
      <w:r w:rsidRPr="0084184D">
        <w:rPr>
          <w:rFonts w:eastAsia="Arial"/>
          <w:spacing w:val="-1"/>
        </w:rPr>
        <w:t>m</w:t>
      </w:r>
      <w:r w:rsidRPr="0084184D">
        <w:rPr>
          <w:rFonts w:eastAsia="Arial"/>
          <w:spacing w:val="1"/>
        </w:rPr>
        <w:t>me</w:t>
      </w:r>
      <w:r w:rsidRPr="0084184D">
        <w:rPr>
          <w:rFonts w:eastAsia="Arial"/>
          <w:spacing w:val="-2"/>
        </w:rPr>
        <w:t>d</w:t>
      </w:r>
      <w:r w:rsidRPr="0084184D">
        <w:rPr>
          <w:rFonts w:eastAsia="Arial"/>
          <w:spacing w:val="1"/>
        </w:rPr>
        <w:t>ia</w:t>
      </w:r>
      <w:r w:rsidRPr="0084184D">
        <w:rPr>
          <w:rFonts w:eastAsia="Arial"/>
        </w:rPr>
        <w:t>t</w:t>
      </w:r>
      <w:r w:rsidRPr="0084184D">
        <w:rPr>
          <w:rFonts w:eastAsia="Arial"/>
          <w:spacing w:val="-1"/>
        </w:rPr>
        <w:t>e</w:t>
      </w:r>
      <w:r w:rsidRPr="0084184D">
        <w:rPr>
          <w:rFonts w:eastAsia="Arial"/>
          <w:spacing w:val="1"/>
        </w:rPr>
        <w:t>l</w:t>
      </w:r>
      <w:r w:rsidRPr="0084184D">
        <w:rPr>
          <w:rFonts w:eastAsia="Arial"/>
        </w:rPr>
        <w:t>y</w:t>
      </w:r>
      <w:r w:rsidRPr="0084184D">
        <w:rPr>
          <w:rFonts w:eastAsia="Arial"/>
          <w:spacing w:val="47"/>
        </w:rPr>
        <w:t xml:space="preserve"> </w:t>
      </w:r>
      <w:r w:rsidRPr="0084184D">
        <w:rPr>
          <w:rFonts w:eastAsia="Arial"/>
          <w:spacing w:val="1"/>
        </w:rPr>
        <w:t>ma</w:t>
      </w:r>
      <w:r w:rsidRPr="0084184D">
        <w:rPr>
          <w:rFonts w:eastAsia="Arial"/>
          <w:spacing w:val="-1"/>
        </w:rPr>
        <w:t>k</w:t>
      </w:r>
      <w:r w:rsidRPr="0084184D">
        <w:rPr>
          <w:rFonts w:eastAsia="Arial"/>
        </w:rPr>
        <w:t>e</w:t>
      </w:r>
      <w:r w:rsidRPr="0084184D">
        <w:rPr>
          <w:rFonts w:eastAsia="Arial"/>
          <w:spacing w:val="49"/>
        </w:rPr>
        <w:t xml:space="preserve"> </w:t>
      </w:r>
      <w:r w:rsidRPr="0084184D">
        <w:rPr>
          <w:rFonts w:eastAsia="Arial"/>
          <w:spacing w:val="1"/>
        </w:rPr>
        <w:t>i</w:t>
      </w:r>
      <w:r w:rsidRPr="0084184D">
        <w:rPr>
          <w:rFonts w:eastAsia="Arial"/>
        </w:rPr>
        <w:t>t</w:t>
      </w:r>
      <w:r w:rsidRPr="0084184D">
        <w:rPr>
          <w:rFonts w:eastAsia="Arial"/>
          <w:spacing w:val="49"/>
        </w:rPr>
        <w:t xml:space="preserve"> </w:t>
      </w:r>
      <w:r w:rsidRPr="0084184D">
        <w:rPr>
          <w:rFonts w:eastAsia="Arial"/>
          <w:spacing w:val="1"/>
        </w:rPr>
        <w:t>c</w:t>
      </w:r>
      <w:r w:rsidRPr="0084184D">
        <w:rPr>
          <w:rFonts w:eastAsia="Arial"/>
          <w:spacing w:val="-2"/>
        </w:rPr>
        <w:t>l</w:t>
      </w:r>
      <w:r w:rsidRPr="0084184D">
        <w:rPr>
          <w:rFonts w:eastAsia="Arial"/>
          <w:spacing w:val="1"/>
        </w:rPr>
        <w:t>ea</w:t>
      </w:r>
      <w:r w:rsidRPr="0084184D">
        <w:rPr>
          <w:rFonts w:eastAsia="Arial"/>
        </w:rPr>
        <w:t>r</w:t>
      </w:r>
      <w:r w:rsidRPr="0084184D">
        <w:rPr>
          <w:rFonts w:eastAsia="Arial"/>
          <w:spacing w:val="49"/>
        </w:rPr>
        <w:t xml:space="preserve"> </w:t>
      </w:r>
      <w:r w:rsidRPr="0084184D">
        <w:rPr>
          <w:rFonts w:eastAsia="Arial"/>
        </w:rPr>
        <w:t>t</w:t>
      </w:r>
      <w:r w:rsidRPr="0084184D">
        <w:rPr>
          <w:rFonts w:eastAsia="Arial"/>
          <w:spacing w:val="-1"/>
        </w:rPr>
        <w:t>h</w:t>
      </w:r>
      <w:r w:rsidRPr="0084184D">
        <w:rPr>
          <w:rFonts w:eastAsia="Arial"/>
          <w:spacing w:val="1"/>
        </w:rPr>
        <w:t>a</w:t>
      </w:r>
      <w:r w:rsidRPr="0084184D">
        <w:rPr>
          <w:rFonts w:eastAsia="Arial"/>
        </w:rPr>
        <w:t>t</w:t>
      </w:r>
      <w:r w:rsidRPr="0084184D">
        <w:rPr>
          <w:rFonts w:eastAsia="Arial"/>
          <w:spacing w:val="49"/>
        </w:rPr>
        <w:t xml:space="preserve"> </w:t>
      </w:r>
      <w:r w:rsidRPr="0084184D">
        <w:rPr>
          <w:rFonts w:eastAsia="Arial"/>
          <w:spacing w:val="1"/>
        </w:rPr>
        <w:t>s</w:t>
      </w:r>
      <w:r w:rsidRPr="0084184D">
        <w:rPr>
          <w:rFonts w:eastAsia="Arial"/>
          <w:spacing w:val="-2"/>
        </w:rPr>
        <w:t>u</w:t>
      </w:r>
      <w:r w:rsidRPr="0084184D">
        <w:rPr>
          <w:rFonts w:eastAsia="Arial"/>
          <w:spacing w:val="1"/>
        </w:rPr>
        <w:t>c</w:t>
      </w:r>
      <w:r w:rsidRPr="0084184D">
        <w:rPr>
          <w:rFonts w:eastAsia="Arial"/>
        </w:rPr>
        <w:t>h</w:t>
      </w:r>
      <w:r w:rsidRPr="0084184D">
        <w:rPr>
          <w:rFonts w:eastAsia="Arial"/>
          <w:spacing w:val="49"/>
        </w:rPr>
        <w:t xml:space="preserve"> </w:t>
      </w:r>
      <w:r w:rsidRPr="0084184D">
        <w:rPr>
          <w:rFonts w:eastAsia="Arial"/>
          <w:spacing w:val="1"/>
        </w:rPr>
        <w:t>b</w:t>
      </w:r>
      <w:r w:rsidRPr="0084184D">
        <w:rPr>
          <w:rFonts w:eastAsia="Arial"/>
          <w:spacing w:val="-2"/>
        </w:rPr>
        <w:t>eh</w:t>
      </w:r>
      <w:r w:rsidRPr="0084184D">
        <w:rPr>
          <w:rFonts w:eastAsia="Arial"/>
          <w:spacing w:val="1"/>
        </w:rPr>
        <w:t>a</w:t>
      </w:r>
      <w:r w:rsidRPr="0084184D">
        <w:rPr>
          <w:rFonts w:eastAsia="Arial"/>
          <w:spacing w:val="-1"/>
        </w:rPr>
        <w:t>v</w:t>
      </w:r>
      <w:r w:rsidRPr="0084184D">
        <w:rPr>
          <w:rFonts w:eastAsia="Arial"/>
          <w:spacing w:val="1"/>
        </w:rPr>
        <w:t>io</w:t>
      </w:r>
      <w:r w:rsidRPr="0084184D">
        <w:rPr>
          <w:rFonts w:eastAsia="Arial"/>
        </w:rPr>
        <w:t>r</w:t>
      </w:r>
      <w:r w:rsidRPr="0084184D">
        <w:rPr>
          <w:rFonts w:eastAsia="Arial"/>
          <w:spacing w:val="49"/>
        </w:rPr>
        <w:t xml:space="preserve"> </w:t>
      </w:r>
      <w:r w:rsidRPr="0084184D">
        <w:rPr>
          <w:rFonts w:eastAsia="Arial"/>
          <w:spacing w:val="1"/>
        </w:rPr>
        <w:t>i</w:t>
      </w:r>
      <w:r w:rsidRPr="0084184D">
        <w:rPr>
          <w:rFonts w:eastAsia="Arial"/>
        </w:rPr>
        <w:t>s</w:t>
      </w:r>
      <w:r w:rsidRPr="0084184D">
        <w:rPr>
          <w:rFonts w:eastAsia="Arial"/>
          <w:spacing w:val="50"/>
        </w:rPr>
        <w:t xml:space="preserve"> </w:t>
      </w:r>
      <w:r w:rsidRPr="0084184D">
        <w:rPr>
          <w:rFonts w:eastAsia="Arial"/>
          <w:spacing w:val="1"/>
        </w:rPr>
        <w:t>o</w:t>
      </w:r>
      <w:r w:rsidRPr="0084184D">
        <w:rPr>
          <w:rFonts w:eastAsia="Arial"/>
        </w:rPr>
        <w:t>f</w:t>
      </w:r>
      <w:r w:rsidRPr="0084184D">
        <w:rPr>
          <w:rFonts w:eastAsia="Arial"/>
          <w:spacing w:val="-2"/>
        </w:rPr>
        <w:t>f</w:t>
      </w:r>
      <w:r w:rsidRPr="0084184D">
        <w:rPr>
          <w:rFonts w:eastAsia="Arial"/>
          <w:spacing w:val="1"/>
        </w:rPr>
        <w:t>en</w:t>
      </w:r>
      <w:r w:rsidRPr="0084184D">
        <w:rPr>
          <w:rFonts w:eastAsia="Arial"/>
          <w:spacing w:val="-1"/>
        </w:rPr>
        <w:t>s</w:t>
      </w:r>
      <w:r w:rsidRPr="0084184D">
        <w:rPr>
          <w:rFonts w:eastAsia="Arial"/>
          <w:spacing w:val="1"/>
        </w:rPr>
        <w:t>i</w:t>
      </w:r>
      <w:r w:rsidRPr="0084184D">
        <w:rPr>
          <w:rFonts w:eastAsia="Arial"/>
          <w:spacing w:val="-1"/>
        </w:rPr>
        <w:t>v</w:t>
      </w:r>
      <w:r w:rsidRPr="0084184D">
        <w:rPr>
          <w:rFonts w:eastAsia="Arial"/>
          <w:spacing w:val="1"/>
        </w:rPr>
        <w:t>e</w:t>
      </w:r>
      <w:r w:rsidRPr="0084184D">
        <w:rPr>
          <w:rFonts w:eastAsia="Arial"/>
        </w:rPr>
        <w:t>. St</w:t>
      </w:r>
      <w:r w:rsidRPr="0084184D">
        <w:rPr>
          <w:rFonts w:eastAsia="Arial"/>
          <w:spacing w:val="1"/>
        </w:rPr>
        <w:t>uden</w:t>
      </w:r>
      <w:r w:rsidRPr="0084184D">
        <w:rPr>
          <w:rFonts w:eastAsia="Arial"/>
          <w:spacing w:val="-2"/>
        </w:rPr>
        <w:t>t</w:t>
      </w:r>
      <w:r w:rsidRPr="0084184D">
        <w:rPr>
          <w:rFonts w:eastAsia="Arial"/>
        </w:rPr>
        <w:t>s</w:t>
      </w:r>
      <w:r w:rsidRPr="0084184D">
        <w:rPr>
          <w:rFonts w:eastAsia="Arial"/>
          <w:spacing w:val="1"/>
        </w:rPr>
        <w:t xml:space="preserve"> a</w:t>
      </w:r>
      <w:r w:rsidRPr="0084184D">
        <w:rPr>
          <w:rFonts w:eastAsia="Arial"/>
          <w:spacing w:val="-2"/>
        </w:rPr>
        <w:t>r</w:t>
      </w:r>
      <w:r w:rsidRPr="0084184D">
        <w:rPr>
          <w:rFonts w:eastAsia="Arial"/>
        </w:rPr>
        <w:t>e</w:t>
      </w:r>
      <w:r w:rsidRPr="0084184D">
        <w:rPr>
          <w:rFonts w:eastAsia="Arial"/>
          <w:spacing w:val="1"/>
        </w:rPr>
        <w:t xml:space="preserve"> e</w:t>
      </w:r>
      <w:r w:rsidRPr="0084184D">
        <w:rPr>
          <w:rFonts w:eastAsia="Arial"/>
          <w:spacing w:val="-2"/>
        </w:rPr>
        <w:t>n</w:t>
      </w:r>
      <w:r w:rsidRPr="0084184D">
        <w:rPr>
          <w:rFonts w:eastAsia="Arial"/>
        </w:rPr>
        <w:t>t</w:t>
      </w:r>
      <w:r w:rsidRPr="0084184D">
        <w:rPr>
          <w:rFonts w:eastAsia="Arial"/>
          <w:spacing w:val="1"/>
        </w:rPr>
        <w:t>i</w:t>
      </w:r>
      <w:r w:rsidRPr="0084184D">
        <w:rPr>
          <w:rFonts w:eastAsia="Arial"/>
        </w:rPr>
        <w:t>t</w:t>
      </w:r>
      <w:r w:rsidRPr="0084184D">
        <w:rPr>
          <w:rFonts w:eastAsia="Arial"/>
          <w:spacing w:val="-1"/>
        </w:rPr>
        <w:t>l</w:t>
      </w:r>
      <w:r w:rsidRPr="0084184D">
        <w:rPr>
          <w:rFonts w:eastAsia="Arial"/>
          <w:spacing w:val="1"/>
        </w:rPr>
        <w:t>e</w:t>
      </w:r>
      <w:r w:rsidRPr="0084184D">
        <w:rPr>
          <w:rFonts w:eastAsia="Arial"/>
        </w:rPr>
        <w:t>d</w:t>
      </w:r>
      <w:r w:rsidRPr="0084184D">
        <w:rPr>
          <w:rFonts w:eastAsia="Arial"/>
          <w:spacing w:val="1"/>
        </w:rPr>
        <w:t xml:space="preserve"> </w:t>
      </w:r>
      <w:r w:rsidRPr="0084184D">
        <w:rPr>
          <w:rFonts w:eastAsia="Arial"/>
          <w:spacing w:val="-2"/>
        </w:rPr>
        <w:t>t</w:t>
      </w:r>
      <w:r w:rsidRPr="0084184D">
        <w:rPr>
          <w:rFonts w:eastAsia="Arial"/>
        </w:rPr>
        <w:t>o</w:t>
      </w:r>
      <w:r w:rsidRPr="0084184D">
        <w:rPr>
          <w:rFonts w:eastAsia="Arial"/>
          <w:spacing w:val="1"/>
        </w:rPr>
        <w:t xml:space="preserve"> d</w:t>
      </w:r>
      <w:r w:rsidRPr="0084184D">
        <w:rPr>
          <w:rFonts w:eastAsia="Arial"/>
          <w:spacing w:val="-2"/>
        </w:rPr>
        <w:t>u</w:t>
      </w:r>
      <w:r w:rsidRPr="0084184D">
        <w:rPr>
          <w:rFonts w:eastAsia="Arial"/>
        </w:rPr>
        <w:t>e</w:t>
      </w:r>
      <w:r w:rsidRPr="0084184D">
        <w:rPr>
          <w:rFonts w:eastAsia="Arial"/>
          <w:spacing w:val="1"/>
        </w:rPr>
        <w:t xml:space="preserve"> p</w:t>
      </w:r>
      <w:r w:rsidRPr="0084184D">
        <w:rPr>
          <w:rFonts w:eastAsia="Arial"/>
          <w:spacing w:val="-2"/>
        </w:rPr>
        <w:t>r</w:t>
      </w:r>
      <w:r w:rsidRPr="0084184D">
        <w:rPr>
          <w:rFonts w:eastAsia="Arial"/>
          <w:spacing w:val="1"/>
        </w:rPr>
        <w:t>oc</w:t>
      </w:r>
      <w:r w:rsidRPr="0084184D">
        <w:rPr>
          <w:rFonts w:eastAsia="Arial"/>
          <w:spacing w:val="-2"/>
        </w:rPr>
        <w:t>e</w:t>
      </w:r>
      <w:r w:rsidRPr="0084184D">
        <w:rPr>
          <w:rFonts w:eastAsia="Arial"/>
          <w:spacing w:val="1"/>
        </w:rPr>
        <w:t>s</w:t>
      </w:r>
      <w:r w:rsidRPr="0084184D">
        <w:rPr>
          <w:rFonts w:eastAsia="Arial"/>
        </w:rPr>
        <w:t>s</w:t>
      </w:r>
      <w:r w:rsidRPr="0084184D">
        <w:rPr>
          <w:rFonts w:eastAsia="Arial"/>
          <w:spacing w:val="-1"/>
        </w:rPr>
        <w:t xml:space="preserve"> </w:t>
      </w:r>
      <w:r w:rsidRPr="0084184D">
        <w:rPr>
          <w:rFonts w:eastAsia="Arial"/>
          <w:spacing w:val="1"/>
        </w:rPr>
        <w:t>p</w:t>
      </w:r>
      <w:r w:rsidRPr="0084184D">
        <w:rPr>
          <w:rFonts w:eastAsia="Arial"/>
        </w:rPr>
        <w:t>r</w:t>
      </w:r>
      <w:r w:rsidRPr="0084184D">
        <w:rPr>
          <w:rFonts w:eastAsia="Arial"/>
          <w:spacing w:val="1"/>
        </w:rPr>
        <w:t>o</w:t>
      </w:r>
      <w:r w:rsidRPr="0084184D">
        <w:rPr>
          <w:rFonts w:eastAsia="Arial"/>
        </w:rPr>
        <w:t>t</w:t>
      </w:r>
      <w:r w:rsidRPr="0084184D">
        <w:rPr>
          <w:rFonts w:eastAsia="Arial"/>
          <w:spacing w:val="-1"/>
        </w:rPr>
        <w:t>e</w:t>
      </w:r>
      <w:r w:rsidRPr="0084184D">
        <w:rPr>
          <w:rFonts w:eastAsia="Arial"/>
          <w:spacing w:val="1"/>
        </w:rPr>
        <w:t>c</w:t>
      </w:r>
      <w:r w:rsidRPr="0084184D">
        <w:rPr>
          <w:rFonts w:eastAsia="Arial"/>
        </w:rPr>
        <w:t>t</w:t>
      </w:r>
      <w:r w:rsidRPr="0084184D">
        <w:rPr>
          <w:rFonts w:eastAsia="Arial"/>
          <w:spacing w:val="-1"/>
        </w:rPr>
        <w:t>i</w:t>
      </w:r>
      <w:r w:rsidRPr="0084184D">
        <w:rPr>
          <w:rFonts w:eastAsia="Arial"/>
          <w:spacing w:val="1"/>
        </w:rPr>
        <w:t>o</w:t>
      </w:r>
      <w:r w:rsidRPr="0084184D">
        <w:rPr>
          <w:rFonts w:eastAsia="Arial"/>
        </w:rPr>
        <w:t>n</w:t>
      </w:r>
      <w:r w:rsidRPr="0084184D">
        <w:rPr>
          <w:rFonts w:eastAsia="Arial"/>
          <w:spacing w:val="1"/>
        </w:rPr>
        <w:t xml:space="preserve"> </w:t>
      </w:r>
      <w:r w:rsidRPr="0084184D">
        <w:rPr>
          <w:rFonts w:eastAsia="Arial"/>
          <w:spacing w:val="-1"/>
        </w:rPr>
        <w:t>a</w:t>
      </w:r>
      <w:r w:rsidRPr="0084184D">
        <w:rPr>
          <w:rFonts w:eastAsia="Arial"/>
          <w:spacing w:val="1"/>
        </w:rPr>
        <w:t>n</w:t>
      </w:r>
      <w:r w:rsidRPr="0084184D">
        <w:rPr>
          <w:rFonts w:eastAsia="Arial"/>
        </w:rPr>
        <w:t>d</w:t>
      </w:r>
      <w:r w:rsidRPr="0084184D">
        <w:rPr>
          <w:rFonts w:eastAsia="Arial"/>
          <w:spacing w:val="1"/>
        </w:rPr>
        <w:t xml:space="preserve"> a</w:t>
      </w:r>
      <w:r w:rsidRPr="0084184D">
        <w:rPr>
          <w:rFonts w:eastAsia="Arial"/>
          <w:spacing w:val="-2"/>
        </w:rPr>
        <w:t>r</w:t>
      </w:r>
      <w:r w:rsidRPr="0084184D">
        <w:rPr>
          <w:rFonts w:eastAsia="Arial"/>
        </w:rPr>
        <w:t>e</w:t>
      </w:r>
      <w:r w:rsidRPr="0084184D">
        <w:rPr>
          <w:rFonts w:eastAsia="Arial"/>
          <w:spacing w:val="1"/>
        </w:rPr>
        <w:t xml:space="preserve"> e</w:t>
      </w:r>
      <w:r w:rsidRPr="0084184D">
        <w:rPr>
          <w:rFonts w:eastAsia="Arial"/>
          <w:spacing w:val="-2"/>
        </w:rPr>
        <w:t>n</w:t>
      </w:r>
      <w:r w:rsidRPr="0084184D">
        <w:rPr>
          <w:rFonts w:eastAsia="Arial"/>
          <w:spacing w:val="1"/>
        </w:rPr>
        <w:t>c</w:t>
      </w:r>
      <w:r w:rsidRPr="0084184D">
        <w:rPr>
          <w:rFonts w:eastAsia="Arial"/>
          <w:spacing w:val="-2"/>
        </w:rPr>
        <w:t>o</w:t>
      </w:r>
      <w:r w:rsidRPr="0084184D">
        <w:rPr>
          <w:rFonts w:eastAsia="Arial"/>
          <w:spacing w:val="1"/>
        </w:rPr>
        <w:t>u</w:t>
      </w:r>
      <w:r w:rsidRPr="0084184D">
        <w:rPr>
          <w:rFonts w:eastAsia="Arial"/>
        </w:rPr>
        <w:t>r</w:t>
      </w:r>
      <w:r w:rsidRPr="0084184D">
        <w:rPr>
          <w:rFonts w:eastAsia="Arial"/>
          <w:spacing w:val="1"/>
        </w:rPr>
        <w:t>age</w:t>
      </w:r>
      <w:r w:rsidRPr="0084184D">
        <w:rPr>
          <w:rFonts w:eastAsia="Arial"/>
        </w:rPr>
        <w:t>d</w:t>
      </w:r>
      <w:r w:rsidRPr="0084184D">
        <w:rPr>
          <w:rFonts w:eastAsia="Arial"/>
          <w:spacing w:val="-1"/>
        </w:rPr>
        <w:t xml:space="preserve"> </w:t>
      </w:r>
      <w:r w:rsidRPr="0084184D">
        <w:rPr>
          <w:rFonts w:eastAsia="Arial"/>
          <w:spacing w:val="1"/>
        </w:rPr>
        <w:t>t</w:t>
      </w:r>
      <w:r w:rsidRPr="0084184D">
        <w:rPr>
          <w:rFonts w:eastAsia="Arial"/>
        </w:rPr>
        <w:t>o</w:t>
      </w:r>
      <w:r w:rsidRPr="0084184D">
        <w:rPr>
          <w:rFonts w:eastAsia="Arial"/>
          <w:spacing w:val="1"/>
        </w:rPr>
        <w:t xml:space="preserve"> </w:t>
      </w:r>
      <w:r w:rsidRPr="0084184D">
        <w:rPr>
          <w:rFonts w:eastAsia="Arial"/>
          <w:spacing w:val="-2"/>
        </w:rPr>
        <w:t>r</w:t>
      </w:r>
      <w:r w:rsidRPr="0084184D">
        <w:rPr>
          <w:rFonts w:eastAsia="Arial"/>
          <w:spacing w:val="1"/>
        </w:rPr>
        <w:t>epo</w:t>
      </w:r>
      <w:r w:rsidRPr="0084184D">
        <w:rPr>
          <w:rFonts w:eastAsia="Arial"/>
        </w:rPr>
        <w:t>rt</w:t>
      </w:r>
      <w:r w:rsidRPr="0084184D">
        <w:rPr>
          <w:rFonts w:eastAsia="Arial"/>
          <w:spacing w:val="-1"/>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1"/>
        </w:rPr>
        <w:t xml:space="preserve"> </w:t>
      </w:r>
      <w:r w:rsidRPr="0084184D">
        <w:rPr>
          <w:rFonts w:eastAsia="Arial"/>
          <w:spacing w:val="1"/>
        </w:rPr>
        <w:t>in</w:t>
      </w:r>
      <w:r w:rsidRPr="0084184D">
        <w:rPr>
          <w:rFonts w:eastAsia="Arial"/>
          <w:spacing w:val="-1"/>
        </w:rPr>
        <w:t>c</w:t>
      </w:r>
      <w:r w:rsidRPr="0084184D">
        <w:rPr>
          <w:rFonts w:eastAsia="Arial"/>
          <w:spacing w:val="1"/>
        </w:rPr>
        <w:t>id</w:t>
      </w:r>
      <w:r w:rsidRPr="0084184D">
        <w:rPr>
          <w:rFonts w:eastAsia="Arial"/>
          <w:spacing w:val="-2"/>
        </w:rPr>
        <w:t>e</w:t>
      </w:r>
      <w:r w:rsidRPr="0084184D">
        <w:rPr>
          <w:rFonts w:eastAsia="Arial"/>
          <w:spacing w:val="1"/>
        </w:rPr>
        <w:t>n</w:t>
      </w:r>
      <w:r w:rsidRPr="0084184D">
        <w:rPr>
          <w:rFonts w:eastAsia="Arial"/>
        </w:rPr>
        <w:t xml:space="preserve">ts </w:t>
      </w:r>
      <w:r w:rsidRPr="0084184D">
        <w:rPr>
          <w:rFonts w:eastAsia="Arial"/>
          <w:spacing w:val="-2"/>
        </w:rPr>
        <w:t>t</w:t>
      </w:r>
      <w:r w:rsidRPr="0084184D">
        <w:rPr>
          <w:rFonts w:eastAsia="Arial"/>
          <w:spacing w:val="1"/>
        </w:rPr>
        <w:t>o</w:t>
      </w:r>
      <w:r w:rsidRPr="0084184D">
        <w:rPr>
          <w:rFonts w:eastAsia="Arial"/>
        </w:rPr>
        <w:t>:</w:t>
      </w:r>
    </w:p>
    <w:p w:rsidR="00B97FDA" w:rsidRPr="003D287B" w:rsidRDefault="00B97FDA" w:rsidP="00B97FDA">
      <w:pPr>
        <w:pStyle w:val="NormalWeb"/>
        <w:shd w:val="clear" w:color="auto" w:fill="FFFFFF"/>
        <w:spacing w:before="0" w:beforeAutospacing="0" w:after="0" w:afterAutospacing="0"/>
        <w:contextualSpacing/>
        <w:rPr>
          <w:color w:val="333333"/>
          <w:sz w:val="20"/>
          <w:szCs w:val="17"/>
        </w:rPr>
      </w:pPr>
      <w:r w:rsidRPr="003D287B">
        <w:rPr>
          <w:color w:val="333333"/>
          <w:sz w:val="20"/>
          <w:szCs w:val="17"/>
          <w:bdr w:val="none" w:sz="0" w:space="0" w:color="auto" w:frame="1"/>
        </w:rPr>
        <w:t>Troy Wagner</w:t>
      </w:r>
      <w:r>
        <w:rPr>
          <w:color w:val="333333"/>
          <w:sz w:val="20"/>
          <w:szCs w:val="17"/>
          <w:bdr w:val="none" w:sz="0" w:space="0" w:color="auto" w:frame="1"/>
        </w:rPr>
        <w:tab/>
      </w:r>
      <w:r>
        <w:rPr>
          <w:color w:val="333333"/>
          <w:sz w:val="20"/>
          <w:szCs w:val="17"/>
          <w:bdr w:val="none" w:sz="0" w:space="0" w:color="auto" w:frame="1"/>
        </w:rPr>
        <w:tab/>
      </w:r>
      <w:r>
        <w:rPr>
          <w:color w:val="333333"/>
          <w:sz w:val="20"/>
          <w:szCs w:val="17"/>
          <w:bdr w:val="none" w:sz="0" w:space="0" w:color="auto" w:frame="1"/>
        </w:rPr>
        <w:tab/>
      </w:r>
      <w:r>
        <w:rPr>
          <w:color w:val="333333"/>
          <w:sz w:val="20"/>
          <w:szCs w:val="17"/>
          <w:bdr w:val="none" w:sz="0" w:space="0" w:color="auto" w:frame="1"/>
        </w:rPr>
        <w:tab/>
      </w:r>
      <w:r>
        <w:rPr>
          <w:color w:val="333333"/>
          <w:sz w:val="20"/>
          <w:szCs w:val="17"/>
          <w:bdr w:val="none" w:sz="0" w:space="0" w:color="auto" w:frame="1"/>
        </w:rPr>
        <w:tab/>
      </w:r>
      <w:r w:rsidR="001C50E0">
        <w:rPr>
          <w:color w:val="333333"/>
          <w:sz w:val="20"/>
          <w:szCs w:val="17"/>
          <w:bdr w:val="none" w:sz="0" w:space="0" w:color="auto" w:frame="1"/>
        </w:rPr>
        <w:t>Jason Hinze</w:t>
      </w:r>
      <w:r w:rsidRPr="003D287B">
        <w:rPr>
          <w:color w:val="333333"/>
          <w:sz w:val="20"/>
          <w:szCs w:val="17"/>
          <w:bdr w:val="none" w:sz="0" w:space="0" w:color="auto" w:frame="1"/>
        </w:rPr>
        <w:br/>
        <w:t>JK-5 Principal</w:t>
      </w:r>
      <w:r>
        <w:rPr>
          <w:color w:val="333333"/>
          <w:sz w:val="20"/>
          <w:szCs w:val="17"/>
          <w:bdr w:val="none" w:sz="0" w:space="0" w:color="auto" w:frame="1"/>
        </w:rPr>
        <w:tab/>
      </w:r>
      <w:r>
        <w:rPr>
          <w:color w:val="333333"/>
          <w:sz w:val="20"/>
          <w:szCs w:val="17"/>
          <w:bdr w:val="none" w:sz="0" w:space="0" w:color="auto" w:frame="1"/>
        </w:rPr>
        <w:tab/>
      </w:r>
      <w:r>
        <w:rPr>
          <w:color w:val="333333"/>
          <w:sz w:val="20"/>
          <w:szCs w:val="17"/>
          <w:bdr w:val="none" w:sz="0" w:space="0" w:color="auto" w:frame="1"/>
        </w:rPr>
        <w:tab/>
      </w:r>
      <w:r>
        <w:rPr>
          <w:color w:val="333333"/>
          <w:sz w:val="20"/>
          <w:szCs w:val="17"/>
          <w:bdr w:val="none" w:sz="0" w:space="0" w:color="auto" w:frame="1"/>
        </w:rPr>
        <w:tab/>
      </w:r>
      <w:r>
        <w:rPr>
          <w:color w:val="333333"/>
          <w:sz w:val="20"/>
          <w:szCs w:val="17"/>
          <w:bdr w:val="none" w:sz="0" w:space="0" w:color="auto" w:frame="1"/>
        </w:rPr>
        <w:tab/>
      </w:r>
      <w:r w:rsidRPr="003D287B">
        <w:rPr>
          <w:color w:val="333333"/>
          <w:sz w:val="20"/>
          <w:szCs w:val="17"/>
          <w:bdr w:val="none" w:sz="0" w:space="0" w:color="auto" w:frame="1"/>
        </w:rPr>
        <w:t>Middle and High School Principal</w:t>
      </w:r>
      <w:r w:rsidRPr="003D287B">
        <w:rPr>
          <w:color w:val="333333"/>
          <w:sz w:val="20"/>
          <w:szCs w:val="17"/>
          <w:bdr w:val="none" w:sz="0" w:space="0" w:color="auto" w:frame="1"/>
        </w:rPr>
        <w:br/>
        <w:t>Turtle Lake School District</w:t>
      </w:r>
      <w:r>
        <w:rPr>
          <w:color w:val="333333"/>
          <w:sz w:val="20"/>
          <w:szCs w:val="17"/>
          <w:bdr w:val="none" w:sz="0" w:space="0" w:color="auto" w:frame="1"/>
        </w:rPr>
        <w:tab/>
      </w:r>
      <w:r>
        <w:rPr>
          <w:color w:val="333333"/>
          <w:sz w:val="20"/>
          <w:szCs w:val="17"/>
          <w:bdr w:val="none" w:sz="0" w:space="0" w:color="auto" w:frame="1"/>
        </w:rPr>
        <w:tab/>
      </w:r>
      <w:r>
        <w:rPr>
          <w:color w:val="333333"/>
          <w:sz w:val="20"/>
          <w:szCs w:val="17"/>
          <w:bdr w:val="none" w:sz="0" w:space="0" w:color="auto" w:frame="1"/>
        </w:rPr>
        <w:tab/>
      </w:r>
      <w:r w:rsidRPr="003D287B">
        <w:rPr>
          <w:color w:val="333333"/>
          <w:sz w:val="20"/>
          <w:szCs w:val="17"/>
          <w:bdr w:val="none" w:sz="0" w:space="0" w:color="auto" w:frame="1"/>
        </w:rPr>
        <w:t>Turtle Lake School District</w:t>
      </w:r>
      <w:r w:rsidRPr="003D287B">
        <w:rPr>
          <w:color w:val="333333"/>
          <w:sz w:val="20"/>
          <w:szCs w:val="17"/>
          <w:bdr w:val="none" w:sz="0" w:space="0" w:color="auto" w:frame="1"/>
        </w:rPr>
        <w:br/>
        <w:t>205 Oak Street North</w:t>
      </w:r>
      <w:r>
        <w:rPr>
          <w:color w:val="333333"/>
          <w:sz w:val="20"/>
          <w:szCs w:val="17"/>
          <w:bdr w:val="none" w:sz="0" w:space="0" w:color="auto" w:frame="1"/>
        </w:rPr>
        <w:tab/>
      </w:r>
      <w:r>
        <w:rPr>
          <w:color w:val="333333"/>
          <w:sz w:val="20"/>
          <w:szCs w:val="17"/>
          <w:bdr w:val="none" w:sz="0" w:space="0" w:color="auto" w:frame="1"/>
        </w:rPr>
        <w:tab/>
      </w:r>
      <w:r>
        <w:rPr>
          <w:color w:val="333333"/>
          <w:sz w:val="20"/>
          <w:szCs w:val="17"/>
          <w:bdr w:val="none" w:sz="0" w:space="0" w:color="auto" w:frame="1"/>
        </w:rPr>
        <w:tab/>
      </w:r>
      <w:r>
        <w:rPr>
          <w:color w:val="333333"/>
          <w:sz w:val="20"/>
          <w:szCs w:val="17"/>
          <w:bdr w:val="none" w:sz="0" w:space="0" w:color="auto" w:frame="1"/>
        </w:rPr>
        <w:tab/>
      </w:r>
      <w:r w:rsidRPr="003D287B">
        <w:rPr>
          <w:color w:val="333333"/>
          <w:sz w:val="20"/>
          <w:szCs w:val="17"/>
          <w:bdr w:val="none" w:sz="0" w:space="0" w:color="auto" w:frame="1"/>
        </w:rPr>
        <w:t>205 Oak Street North</w:t>
      </w:r>
      <w:r w:rsidRPr="003D287B">
        <w:rPr>
          <w:color w:val="333333"/>
          <w:sz w:val="20"/>
          <w:szCs w:val="17"/>
          <w:bdr w:val="none" w:sz="0" w:space="0" w:color="auto" w:frame="1"/>
        </w:rPr>
        <w:br/>
        <w:t>Turtle Lake, WI 54889</w:t>
      </w:r>
      <w:r>
        <w:rPr>
          <w:color w:val="333333"/>
          <w:sz w:val="20"/>
          <w:szCs w:val="17"/>
          <w:bdr w:val="none" w:sz="0" w:space="0" w:color="auto" w:frame="1"/>
        </w:rPr>
        <w:tab/>
      </w:r>
      <w:r>
        <w:rPr>
          <w:color w:val="333333"/>
          <w:sz w:val="20"/>
          <w:szCs w:val="17"/>
          <w:bdr w:val="none" w:sz="0" w:space="0" w:color="auto" w:frame="1"/>
        </w:rPr>
        <w:tab/>
      </w:r>
      <w:r>
        <w:rPr>
          <w:color w:val="333333"/>
          <w:sz w:val="20"/>
          <w:szCs w:val="17"/>
          <w:bdr w:val="none" w:sz="0" w:space="0" w:color="auto" w:frame="1"/>
        </w:rPr>
        <w:tab/>
      </w:r>
      <w:r>
        <w:rPr>
          <w:color w:val="333333"/>
          <w:sz w:val="20"/>
          <w:szCs w:val="17"/>
          <w:bdr w:val="none" w:sz="0" w:space="0" w:color="auto" w:frame="1"/>
        </w:rPr>
        <w:tab/>
      </w:r>
      <w:r w:rsidRPr="003D287B">
        <w:rPr>
          <w:color w:val="333333"/>
          <w:sz w:val="20"/>
          <w:szCs w:val="17"/>
          <w:bdr w:val="none" w:sz="0" w:space="0" w:color="auto" w:frame="1"/>
        </w:rPr>
        <w:t>Turtle Lake, WI 54889</w:t>
      </w:r>
      <w:r w:rsidRPr="003D287B">
        <w:rPr>
          <w:color w:val="333333"/>
          <w:sz w:val="20"/>
          <w:szCs w:val="17"/>
          <w:bdr w:val="none" w:sz="0" w:space="0" w:color="auto" w:frame="1"/>
        </w:rPr>
        <w:br/>
      </w:r>
      <w:hyperlink r:id="rId11" w:history="1">
        <w:r w:rsidRPr="00091348">
          <w:rPr>
            <w:rStyle w:val="Hyperlink"/>
            <w:sz w:val="20"/>
            <w:szCs w:val="17"/>
            <w:bdr w:val="none" w:sz="0" w:space="0" w:color="auto" w:frame="1"/>
          </w:rPr>
          <w:t>twagner@turtlelake.k12.wi.us</w:t>
        </w:r>
      </w:hyperlink>
      <w:r>
        <w:rPr>
          <w:color w:val="333333"/>
          <w:sz w:val="20"/>
          <w:szCs w:val="17"/>
          <w:bdr w:val="none" w:sz="0" w:space="0" w:color="auto" w:frame="1"/>
        </w:rPr>
        <w:tab/>
      </w:r>
      <w:r>
        <w:rPr>
          <w:color w:val="333333"/>
          <w:sz w:val="20"/>
          <w:szCs w:val="17"/>
          <w:bdr w:val="none" w:sz="0" w:space="0" w:color="auto" w:frame="1"/>
        </w:rPr>
        <w:tab/>
      </w:r>
      <w:r>
        <w:rPr>
          <w:color w:val="333333"/>
          <w:sz w:val="20"/>
          <w:szCs w:val="17"/>
          <w:bdr w:val="none" w:sz="0" w:space="0" w:color="auto" w:frame="1"/>
        </w:rPr>
        <w:tab/>
      </w:r>
      <w:r w:rsidR="001C50E0">
        <w:rPr>
          <w:color w:val="333333"/>
          <w:sz w:val="20"/>
          <w:szCs w:val="17"/>
          <w:bdr w:val="none" w:sz="0" w:space="0" w:color="auto" w:frame="1"/>
        </w:rPr>
        <w:t>jhinze</w:t>
      </w:r>
      <w:r w:rsidRPr="003D287B">
        <w:rPr>
          <w:color w:val="333333"/>
          <w:sz w:val="20"/>
          <w:szCs w:val="17"/>
          <w:bdr w:val="none" w:sz="0" w:space="0" w:color="auto" w:frame="1"/>
        </w:rPr>
        <w:t>@turtlelake.k12.wi.us</w:t>
      </w:r>
      <w:r w:rsidRPr="003D287B">
        <w:rPr>
          <w:color w:val="333333"/>
          <w:sz w:val="20"/>
          <w:szCs w:val="17"/>
          <w:bdr w:val="none" w:sz="0" w:space="0" w:color="auto" w:frame="1"/>
        </w:rPr>
        <w:br/>
        <w:t>715-986-4470ext. 2024</w:t>
      </w:r>
      <w:r>
        <w:rPr>
          <w:color w:val="333333"/>
          <w:sz w:val="20"/>
          <w:szCs w:val="17"/>
          <w:bdr w:val="none" w:sz="0" w:space="0" w:color="auto" w:frame="1"/>
        </w:rPr>
        <w:tab/>
      </w:r>
      <w:r>
        <w:rPr>
          <w:color w:val="333333"/>
          <w:sz w:val="20"/>
          <w:szCs w:val="17"/>
          <w:bdr w:val="none" w:sz="0" w:space="0" w:color="auto" w:frame="1"/>
        </w:rPr>
        <w:tab/>
      </w:r>
      <w:r>
        <w:rPr>
          <w:color w:val="333333"/>
          <w:sz w:val="20"/>
          <w:szCs w:val="17"/>
          <w:bdr w:val="none" w:sz="0" w:space="0" w:color="auto" w:frame="1"/>
        </w:rPr>
        <w:tab/>
      </w:r>
      <w:r>
        <w:rPr>
          <w:color w:val="333333"/>
          <w:sz w:val="20"/>
          <w:szCs w:val="17"/>
          <w:bdr w:val="none" w:sz="0" w:space="0" w:color="auto" w:frame="1"/>
        </w:rPr>
        <w:tab/>
      </w:r>
      <w:r w:rsidRPr="003D287B">
        <w:rPr>
          <w:color w:val="333333"/>
          <w:sz w:val="20"/>
          <w:szCs w:val="17"/>
          <w:bdr w:val="none" w:sz="0" w:space="0" w:color="auto" w:frame="1"/>
        </w:rPr>
        <w:t>715-986-4470 Ext 2023</w:t>
      </w:r>
    </w:p>
    <w:p w:rsidR="00777BD7" w:rsidRDefault="00D27E3B" w:rsidP="00D338E9">
      <w:pPr>
        <w:spacing w:before="120" w:after="120"/>
        <w:contextualSpacing/>
        <w:jc w:val="both"/>
        <w:rPr>
          <w:rFonts w:eastAsia="Arial"/>
        </w:rPr>
      </w:pPr>
      <w:r w:rsidRPr="0084184D">
        <w:rPr>
          <w:rFonts w:eastAsia="Arial"/>
          <w:spacing w:val="-2"/>
        </w:rPr>
        <w:t>T</w:t>
      </w:r>
      <w:r w:rsidRPr="0084184D">
        <w:rPr>
          <w:rFonts w:eastAsia="Arial"/>
          <w:spacing w:val="1"/>
        </w:rPr>
        <w:t>he</w:t>
      </w:r>
      <w:r w:rsidRPr="0084184D">
        <w:rPr>
          <w:rFonts w:eastAsia="Arial"/>
        </w:rPr>
        <w:t>re</w:t>
      </w:r>
      <w:r w:rsidRPr="0084184D">
        <w:rPr>
          <w:rFonts w:eastAsia="Arial"/>
          <w:spacing w:val="3"/>
        </w:rPr>
        <w:t xml:space="preserve"> </w:t>
      </w:r>
      <w:r w:rsidRPr="0084184D">
        <w:rPr>
          <w:rFonts w:eastAsia="Arial"/>
          <w:spacing w:val="1"/>
        </w:rPr>
        <w:t>sha</w:t>
      </w:r>
      <w:r w:rsidRPr="0084184D">
        <w:rPr>
          <w:rFonts w:eastAsia="Arial"/>
          <w:spacing w:val="-2"/>
        </w:rPr>
        <w:t>l</w:t>
      </w:r>
      <w:r w:rsidRPr="0084184D">
        <w:rPr>
          <w:rFonts w:eastAsia="Arial"/>
        </w:rPr>
        <w:t>l</w:t>
      </w:r>
      <w:r w:rsidRPr="0084184D">
        <w:rPr>
          <w:rFonts w:eastAsia="Arial"/>
          <w:spacing w:val="3"/>
        </w:rPr>
        <w:t xml:space="preserve"> </w:t>
      </w:r>
      <w:r w:rsidRPr="0084184D">
        <w:rPr>
          <w:rFonts w:eastAsia="Arial"/>
          <w:spacing w:val="1"/>
        </w:rPr>
        <w:t>b</w:t>
      </w:r>
      <w:r w:rsidRPr="0084184D">
        <w:rPr>
          <w:rFonts w:eastAsia="Arial"/>
        </w:rPr>
        <w:t>e</w:t>
      </w:r>
      <w:r w:rsidRPr="0084184D">
        <w:rPr>
          <w:rFonts w:eastAsia="Arial"/>
          <w:spacing w:val="3"/>
        </w:rPr>
        <w:t xml:space="preserve"> </w:t>
      </w:r>
      <w:r w:rsidRPr="0084184D">
        <w:rPr>
          <w:rFonts w:eastAsia="Arial"/>
          <w:spacing w:val="1"/>
        </w:rPr>
        <w:t>n</w:t>
      </w:r>
      <w:r w:rsidRPr="0084184D">
        <w:rPr>
          <w:rFonts w:eastAsia="Arial"/>
        </w:rPr>
        <w:t>o</w:t>
      </w:r>
      <w:r w:rsidRPr="0084184D">
        <w:rPr>
          <w:rFonts w:eastAsia="Arial"/>
          <w:spacing w:val="3"/>
        </w:rPr>
        <w:t xml:space="preserve"> </w:t>
      </w:r>
      <w:r w:rsidRPr="0084184D">
        <w:rPr>
          <w:rFonts w:eastAsia="Arial"/>
        </w:rPr>
        <w:t>r</w:t>
      </w:r>
      <w:r w:rsidRPr="0084184D">
        <w:rPr>
          <w:rFonts w:eastAsia="Arial"/>
          <w:spacing w:val="-2"/>
        </w:rPr>
        <w:t>e</w:t>
      </w:r>
      <w:r w:rsidRPr="0084184D">
        <w:rPr>
          <w:rFonts w:eastAsia="Arial"/>
        </w:rPr>
        <w:t>t</w:t>
      </w:r>
      <w:r w:rsidRPr="0084184D">
        <w:rPr>
          <w:rFonts w:eastAsia="Arial"/>
          <w:spacing w:val="1"/>
        </w:rPr>
        <w:t>a</w:t>
      </w:r>
      <w:r w:rsidRPr="0084184D">
        <w:rPr>
          <w:rFonts w:eastAsia="Arial"/>
          <w:spacing w:val="-2"/>
        </w:rPr>
        <w:t>l</w:t>
      </w:r>
      <w:r w:rsidRPr="0084184D">
        <w:rPr>
          <w:rFonts w:eastAsia="Arial"/>
          <w:spacing w:val="1"/>
        </w:rPr>
        <w:t>ia</w:t>
      </w:r>
      <w:r w:rsidRPr="0084184D">
        <w:rPr>
          <w:rFonts w:eastAsia="Arial"/>
        </w:rPr>
        <w:t>t</w:t>
      </w:r>
      <w:r w:rsidRPr="0084184D">
        <w:rPr>
          <w:rFonts w:eastAsia="Arial"/>
          <w:spacing w:val="-1"/>
        </w:rPr>
        <w:t>i</w:t>
      </w:r>
      <w:r w:rsidRPr="0084184D">
        <w:rPr>
          <w:rFonts w:eastAsia="Arial"/>
          <w:spacing w:val="1"/>
        </w:rPr>
        <w:t>o</w:t>
      </w:r>
      <w:r w:rsidRPr="0084184D">
        <w:rPr>
          <w:rFonts w:eastAsia="Arial"/>
        </w:rPr>
        <w:t>n</w:t>
      </w:r>
      <w:r w:rsidRPr="0084184D">
        <w:rPr>
          <w:rFonts w:eastAsia="Arial"/>
          <w:spacing w:val="3"/>
        </w:rPr>
        <w:t xml:space="preserve"> </w:t>
      </w:r>
      <w:r w:rsidRPr="0084184D">
        <w:rPr>
          <w:rFonts w:eastAsia="Arial"/>
          <w:spacing w:val="-2"/>
        </w:rPr>
        <w:t>a</w:t>
      </w:r>
      <w:r w:rsidRPr="0084184D">
        <w:rPr>
          <w:rFonts w:eastAsia="Arial"/>
          <w:spacing w:val="1"/>
        </w:rPr>
        <w:t>gai</w:t>
      </w:r>
      <w:r w:rsidRPr="0084184D">
        <w:rPr>
          <w:rFonts w:eastAsia="Arial"/>
          <w:spacing w:val="-2"/>
        </w:rPr>
        <w:t>n</w:t>
      </w:r>
      <w:r w:rsidRPr="0084184D">
        <w:rPr>
          <w:rFonts w:eastAsia="Arial"/>
          <w:spacing w:val="1"/>
        </w:rPr>
        <w:t>s</w:t>
      </w:r>
      <w:r w:rsidRPr="0084184D">
        <w:rPr>
          <w:rFonts w:eastAsia="Arial"/>
        </w:rPr>
        <w:t>t</w:t>
      </w:r>
      <w:r w:rsidRPr="0084184D">
        <w:rPr>
          <w:rFonts w:eastAsia="Arial"/>
          <w:spacing w:val="3"/>
        </w:rPr>
        <w:t xml:space="preserve"> </w:t>
      </w:r>
      <w:r w:rsidRPr="0084184D">
        <w:rPr>
          <w:rFonts w:eastAsia="Arial"/>
          <w:spacing w:val="1"/>
        </w:rPr>
        <w:t>s</w:t>
      </w:r>
      <w:r w:rsidRPr="0084184D">
        <w:rPr>
          <w:rFonts w:eastAsia="Arial"/>
          <w:spacing w:val="-2"/>
        </w:rPr>
        <w:t>t</w:t>
      </w:r>
      <w:r w:rsidRPr="0084184D">
        <w:rPr>
          <w:rFonts w:eastAsia="Arial"/>
          <w:spacing w:val="1"/>
        </w:rPr>
        <w:t>ude</w:t>
      </w:r>
      <w:r w:rsidRPr="0084184D">
        <w:rPr>
          <w:rFonts w:eastAsia="Arial"/>
          <w:spacing w:val="-2"/>
        </w:rPr>
        <w:t>n</w:t>
      </w:r>
      <w:r w:rsidRPr="0084184D">
        <w:rPr>
          <w:rFonts w:eastAsia="Arial"/>
        </w:rPr>
        <w:t>ts</w:t>
      </w:r>
      <w:r w:rsidRPr="0084184D">
        <w:rPr>
          <w:rFonts w:eastAsia="Arial"/>
          <w:spacing w:val="4"/>
        </w:rPr>
        <w:t xml:space="preserve"> </w:t>
      </w:r>
      <w:r w:rsidRPr="0084184D">
        <w:rPr>
          <w:rFonts w:eastAsia="Arial"/>
          <w:spacing w:val="-3"/>
        </w:rPr>
        <w:t>w</w:t>
      </w:r>
      <w:r w:rsidRPr="0084184D">
        <w:rPr>
          <w:rFonts w:eastAsia="Arial"/>
          <w:spacing w:val="1"/>
        </w:rPr>
        <w:t>h</w:t>
      </w:r>
      <w:r w:rsidRPr="0084184D">
        <w:rPr>
          <w:rFonts w:eastAsia="Arial"/>
        </w:rPr>
        <w:t>o</w:t>
      </w:r>
      <w:r w:rsidRPr="0084184D">
        <w:rPr>
          <w:rFonts w:eastAsia="Arial"/>
          <w:spacing w:val="3"/>
        </w:rPr>
        <w:t xml:space="preserve"> </w:t>
      </w:r>
      <w:r w:rsidRPr="0084184D">
        <w:rPr>
          <w:rFonts w:eastAsia="Arial"/>
        </w:rPr>
        <w:t>f</w:t>
      </w:r>
      <w:r w:rsidRPr="0084184D">
        <w:rPr>
          <w:rFonts w:eastAsia="Arial"/>
          <w:spacing w:val="1"/>
        </w:rPr>
        <w:t>il</w:t>
      </w:r>
      <w:r w:rsidRPr="0084184D">
        <w:rPr>
          <w:rFonts w:eastAsia="Arial"/>
        </w:rPr>
        <w:t>e</w:t>
      </w:r>
      <w:r w:rsidRPr="0084184D">
        <w:rPr>
          <w:rFonts w:eastAsia="Arial"/>
          <w:spacing w:val="1"/>
        </w:rPr>
        <w:t xml:space="preserve"> co</w:t>
      </w:r>
      <w:r w:rsidRPr="0084184D">
        <w:rPr>
          <w:rFonts w:eastAsia="Arial"/>
          <w:spacing w:val="-1"/>
        </w:rPr>
        <w:t>m</w:t>
      </w:r>
      <w:r w:rsidRPr="0084184D">
        <w:rPr>
          <w:rFonts w:eastAsia="Arial"/>
          <w:spacing w:val="1"/>
        </w:rPr>
        <w:t>p</w:t>
      </w:r>
      <w:r w:rsidRPr="0084184D">
        <w:rPr>
          <w:rFonts w:eastAsia="Arial"/>
          <w:spacing w:val="-2"/>
        </w:rPr>
        <w:t>l</w:t>
      </w:r>
      <w:r w:rsidRPr="0084184D">
        <w:rPr>
          <w:rFonts w:eastAsia="Arial"/>
          <w:spacing w:val="1"/>
        </w:rPr>
        <w:t>ain</w:t>
      </w:r>
      <w:r w:rsidRPr="0084184D">
        <w:rPr>
          <w:rFonts w:eastAsia="Arial"/>
          <w:spacing w:val="-2"/>
        </w:rPr>
        <w:t>t</w:t>
      </w:r>
      <w:r w:rsidRPr="0084184D">
        <w:rPr>
          <w:rFonts w:eastAsia="Arial"/>
        </w:rPr>
        <w:t>s</w:t>
      </w:r>
      <w:r w:rsidRPr="0084184D">
        <w:rPr>
          <w:rFonts w:eastAsia="Arial"/>
          <w:spacing w:val="4"/>
        </w:rPr>
        <w:t xml:space="preserve"> </w:t>
      </w:r>
      <w:r w:rsidRPr="0084184D">
        <w:rPr>
          <w:rFonts w:eastAsia="Arial"/>
          <w:spacing w:val="1"/>
        </w:rPr>
        <w:t>i</w:t>
      </w:r>
      <w:r w:rsidRPr="0084184D">
        <w:rPr>
          <w:rFonts w:eastAsia="Arial"/>
        </w:rPr>
        <w:t>n</w:t>
      </w:r>
      <w:r w:rsidRPr="0084184D">
        <w:rPr>
          <w:rFonts w:eastAsia="Arial"/>
          <w:spacing w:val="3"/>
        </w:rPr>
        <w:t xml:space="preserve"> </w:t>
      </w:r>
      <w:r w:rsidRPr="0084184D">
        <w:rPr>
          <w:rFonts w:eastAsia="Arial"/>
          <w:spacing w:val="1"/>
        </w:rPr>
        <w:t>g</w:t>
      </w:r>
      <w:r w:rsidRPr="0084184D">
        <w:rPr>
          <w:rFonts w:eastAsia="Arial"/>
          <w:spacing w:val="-2"/>
        </w:rPr>
        <w:t>o</w:t>
      </w:r>
      <w:r w:rsidRPr="0084184D">
        <w:rPr>
          <w:rFonts w:eastAsia="Arial"/>
          <w:spacing w:val="1"/>
        </w:rPr>
        <w:t>o</w:t>
      </w:r>
      <w:r w:rsidRPr="0084184D">
        <w:rPr>
          <w:rFonts w:eastAsia="Arial"/>
        </w:rPr>
        <w:t>d</w:t>
      </w:r>
      <w:r w:rsidRPr="0084184D">
        <w:rPr>
          <w:rFonts w:eastAsia="Arial"/>
          <w:spacing w:val="3"/>
        </w:rPr>
        <w:t xml:space="preserve"> </w:t>
      </w:r>
      <w:r w:rsidRPr="0084184D">
        <w:rPr>
          <w:rFonts w:eastAsia="Arial"/>
        </w:rPr>
        <w:t>f</w:t>
      </w:r>
      <w:r w:rsidRPr="0084184D">
        <w:rPr>
          <w:rFonts w:eastAsia="Arial"/>
          <w:spacing w:val="-1"/>
        </w:rPr>
        <w:t>a</w:t>
      </w:r>
      <w:r w:rsidRPr="0084184D">
        <w:rPr>
          <w:rFonts w:eastAsia="Arial"/>
          <w:spacing w:val="1"/>
        </w:rPr>
        <w:t>i</w:t>
      </w:r>
      <w:r w:rsidRPr="0084184D">
        <w:rPr>
          <w:rFonts w:eastAsia="Arial"/>
        </w:rPr>
        <w:t>th</w:t>
      </w:r>
      <w:r w:rsidRPr="0084184D">
        <w:rPr>
          <w:rFonts w:eastAsia="Arial"/>
          <w:spacing w:val="4"/>
        </w:rPr>
        <w:t xml:space="preserve"> </w:t>
      </w:r>
      <w:r w:rsidRPr="0084184D">
        <w:rPr>
          <w:rFonts w:eastAsia="Arial"/>
          <w:spacing w:val="1"/>
        </w:rPr>
        <w:t>u</w:t>
      </w:r>
      <w:r w:rsidRPr="0084184D">
        <w:rPr>
          <w:rFonts w:eastAsia="Arial"/>
          <w:spacing w:val="-2"/>
        </w:rPr>
        <w:t>n</w:t>
      </w:r>
      <w:r w:rsidRPr="0084184D">
        <w:rPr>
          <w:rFonts w:eastAsia="Arial"/>
          <w:spacing w:val="1"/>
        </w:rPr>
        <w:t>de</w:t>
      </w:r>
      <w:r w:rsidRPr="0084184D">
        <w:rPr>
          <w:rFonts w:eastAsia="Arial"/>
        </w:rPr>
        <w:t>r</w:t>
      </w:r>
      <w:r w:rsidRPr="0084184D">
        <w:rPr>
          <w:rFonts w:eastAsia="Arial"/>
          <w:spacing w:val="3"/>
        </w:rPr>
        <w:t xml:space="preserve"> </w:t>
      </w:r>
      <w:r w:rsidRPr="0084184D">
        <w:rPr>
          <w:rFonts w:eastAsia="Arial"/>
        </w:rPr>
        <w:t>t</w:t>
      </w:r>
      <w:r w:rsidRPr="0084184D">
        <w:rPr>
          <w:rFonts w:eastAsia="Arial"/>
          <w:spacing w:val="-1"/>
        </w:rPr>
        <w:t>h</w:t>
      </w:r>
      <w:r w:rsidRPr="0084184D">
        <w:rPr>
          <w:rFonts w:eastAsia="Arial"/>
          <w:spacing w:val="1"/>
        </w:rPr>
        <w:t>i</w:t>
      </w:r>
      <w:r w:rsidRPr="0084184D">
        <w:rPr>
          <w:rFonts w:eastAsia="Arial"/>
        </w:rPr>
        <w:t>s</w:t>
      </w:r>
      <w:r w:rsidRPr="0084184D">
        <w:rPr>
          <w:rFonts w:eastAsia="Arial"/>
          <w:spacing w:val="4"/>
        </w:rPr>
        <w:t xml:space="preserve"> </w:t>
      </w:r>
      <w:r w:rsidRPr="0084184D">
        <w:rPr>
          <w:rFonts w:eastAsia="Arial"/>
          <w:spacing w:val="-2"/>
        </w:rPr>
        <w:t>p</w:t>
      </w:r>
      <w:r w:rsidRPr="0084184D">
        <w:rPr>
          <w:rFonts w:eastAsia="Arial"/>
          <w:spacing w:val="1"/>
        </w:rPr>
        <w:t>olic</w:t>
      </w:r>
      <w:r w:rsidRPr="0084184D">
        <w:rPr>
          <w:rFonts w:eastAsia="Arial"/>
          <w:spacing w:val="-1"/>
        </w:rPr>
        <w:t>y</w:t>
      </w:r>
      <w:r w:rsidRPr="0084184D">
        <w:rPr>
          <w:rFonts w:eastAsia="Arial"/>
        </w:rPr>
        <w:t xml:space="preserve">. </w:t>
      </w:r>
      <w:r w:rsidRPr="0084184D">
        <w:rPr>
          <w:rFonts w:eastAsia="Arial"/>
          <w:spacing w:val="6"/>
        </w:rPr>
        <w:t xml:space="preserve"> </w:t>
      </w:r>
      <w:r w:rsidRPr="0084184D">
        <w:rPr>
          <w:rFonts w:eastAsia="Arial"/>
        </w:rPr>
        <w:t>A</w:t>
      </w:r>
      <w:r w:rsidRPr="0084184D">
        <w:rPr>
          <w:rFonts w:eastAsia="Arial"/>
          <w:spacing w:val="3"/>
        </w:rPr>
        <w:t xml:space="preserve"> </w:t>
      </w:r>
      <w:r w:rsidRPr="0084184D">
        <w:rPr>
          <w:rFonts w:eastAsia="Arial"/>
          <w:spacing w:val="1"/>
        </w:rPr>
        <w:t>c</w:t>
      </w:r>
      <w:r w:rsidRPr="0084184D">
        <w:rPr>
          <w:rFonts w:eastAsia="Arial"/>
          <w:spacing w:val="-2"/>
        </w:rPr>
        <w:t>o</w:t>
      </w:r>
      <w:r w:rsidRPr="0084184D">
        <w:rPr>
          <w:rFonts w:eastAsia="Arial"/>
          <w:spacing w:val="1"/>
        </w:rPr>
        <w:t>mp</w:t>
      </w:r>
      <w:r w:rsidRPr="0084184D">
        <w:rPr>
          <w:rFonts w:eastAsia="Arial"/>
          <w:spacing w:val="-2"/>
        </w:rPr>
        <w:t>l</w:t>
      </w:r>
      <w:r w:rsidRPr="0084184D">
        <w:rPr>
          <w:rFonts w:eastAsia="Arial"/>
          <w:spacing w:val="1"/>
        </w:rPr>
        <w:t>ai</w:t>
      </w:r>
      <w:r w:rsidRPr="0084184D">
        <w:rPr>
          <w:rFonts w:eastAsia="Arial"/>
          <w:spacing w:val="-2"/>
        </w:rPr>
        <w:t>n</w:t>
      </w:r>
      <w:r w:rsidRPr="0084184D">
        <w:rPr>
          <w:rFonts w:eastAsia="Arial"/>
        </w:rPr>
        <w:t>t</w:t>
      </w:r>
      <w:r w:rsidRPr="0084184D">
        <w:rPr>
          <w:rFonts w:eastAsia="Arial"/>
          <w:spacing w:val="3"/>
        </w:rPr>
        <w:t xml:space="preserve"> </w:t>
      </w:r>
      <w:r w:rsidRPr="0084184D">
        <w:rPr>
          <w:rFonts w:eastAsia="Arial"/>
          <w:spacing w:val="1"/>
        </w:rPr>
        <w:t>sh</w:t>
      </w:r>
      <w:r w:rsidRPr="0084184D">
        <w:rPr>
          <w:rFonts w:eastAsia="Arial"/>
          <w:spacing w:val="-2"/>
        </w:rPr>
        <w:t>a</w:t>
      </w:r>
      <w:r w:rsidRPr="0084184D">
        <w:rPr>
          <w:rFonts w:eastAsia="Arial"/>
          <w:spacing w:val="1"/>
        </w:rPr>
        <w:t>l</w:t>
      </w:r>
      <w:r w:rsidRPr="0084184D">
        <w:rPr>
          <w:rFonts w:eastAsia="Arial"/>
        </w:rPr>
        <w:t>l</w:t>
      </w:r>
      <w:r w:rsidRPr="0084184D">
        <w:rPr>
          <w:rFonts w:eastAsia="Arial"/>
          <w:spacing w:val="3"/>
        </w:rPr>
        <w:t xml:space="preserve"> </w:t>
      </w:r>
      <w:r w:rsidRPr="0084184D">
        <w:rPr>
          <w:rFonts w:eastAsia="Arial"/>
          <w:spacing w:val="-2"/>
        </w:rPr>
        <w:t>b</w:t>
      </w:r>
      <w:r w:rsidRPr="0084184D">
        <w:rPr>
          <w:rFonts w:eastAsia="Arial"/>
        </w:rPr>
        <w:t xml:space="preserve">e </w:t>
      </w:r>
      <w:r w:rsidRPr="0084184D">
        <w:rPr>
          <w:rFonts w:eastAsia="Arial"/>
          <w:spacing w:val="1"/>
        </w:rPr>
        <w:t>su</w:t>
      </w:r>
      <w:r w:rsidRPr="0084184D">
        <w:rPr>
          <w:rFonts w:eastAsia="Arial"/>
          <w:spacing w:val="-2"/>
        </w:rPr>
        <w:t>b</w:t>
      </w:r>
      <w:r w:rsidRPr="0084184D">
        <w:rPr>
          <w:rFonts w:eastAsia="Arial"/>
          <w:spacing w:val="1"/>
        </w:rPr>
        <w:t>mi</w:t>
      </w:r>
      <w:r w:rsidRPr="0084184D">
        <w:rPr>
          <w:rFonts w:eastAsia="Arial"/>
        </w:rPr>
        <w:t>t</w:t>
      </w:r>
      <w:r w:rsidRPr="0084184D">
        <w:rPr>
          <w:rFonts w:eastAsia="Arial"/>
          <w:spacing w:val="-1"/>
        </w:rPr>
        <w:t>t</w:t>
      </w:r>
      <w:r w:rsidRPr="0084184D">
        <w:rPr>
          <w:rFonts w:eastAsia="Arial"/>
          <w:spacing w:val="1"/>
        </w:rPr>
        <w:t>e</w:t>
      </w:r>
      <w:r w:rsidRPr="0084184D">
        <w:rPr>
          <w:rFonts w:eastAsia="Arial"/>
        </w:rPr>
        <w:t>d</w:t>
      </w:r>
      <w:r w:rsidRPr="0084184D">
        <w:rPr>
          <w:rFonts w:eastAsia="Arial"/>
          <w:spacing w:val="1"/>
        </w:rPr>
        <w:t xml:space="preserve"> </w:t>
      </w:r>
      <w:r w:rsidRPr="0084184D">
        <w:rPr>
          <w:rFonts w:eastAsia="Arial"/>
          <w:spacing w:val="-2"/>
        </w:rPr>
        <w:t>w</w:t>
      </w:r>
      <w:r w:rsidRPr="0084184D">
        <w:rPr>
          <w:rFonts w:eastAsia="Arial"/>
          <w:spacing w:val="1"/>
        </w:rPr>
        <w:t>i</w:t>
      </w:r>
      <w:r w:rsidRPr="0084184D">
        <w:rPr>
          <w:rFonts w:eastAsia="Arial"/>
        </w:rPr>
        <w:t>t</w:t>
      </w:r>
      <w:r w:rsidRPr="0084184D">
        <w:rPr>
          <w:rFonts w:eastAsia="Arial"/>
          <w:spacing w:val="1"/>
        </w:rPr>
        <w:t>hi</w:t>
      </w:r>
      <w:r w:rsidRPr="0084184D">
        <w:rPr>
          <w:rFonts w:eastAsia="Arial"/>
        </w:rPr>
        <w:t>n</w:t>
      </w:r>
      <w:r w:rsidRPr="0084184D">
        <w:rPr>
          <w:rFonts w:eastAsia="Arial"/>
          <w:spacing w:val="-1"/>
        </w:rPr>
        <w:t xml:space="preserve"> </w:t>
      </w:r>
      <w:r w:rsidRPr="0084184D">
        <w:rPr>
          <w:rFonts w:eastAsia="Arial"/>
        </w:rPr>
        <w:t>f</w:t>
      </w:r>
      <w:r w:rsidRPr="0084184D">
        <w:rPr>
          <w:rFonts w:eastAsia="Arial"/>
          <w:spacing w:val="1"/>
        </w:rPr>
        <w:t>o</w:t>
      </w:r>
      <w:r w:rsidRPr="0084184D">
        <w:rPr>
          <w:rFonts w:eastAsia="Arial"/>
        </w:rPr>
        <w:t>rty-f</w:t>
      </w:r>
      <w:r w:rsidRPr="0084184D">
        <w:rPr>
          <w:rFonts w:eastAsia="Arial"/>
          <w:spacing w:val="1"/>
        </w:rPr>
        <w:t>i</w:t>
      </w:r>
      <w:r w:rsidRPr="0084184D">
        <w:rPr>
          <w:rFonts w:eastAsia="Arial"/>
          <w:spacing w:val="-1"/>
        </w:rPr>
        <w:t>v</w:t>
      </w:r>
      <w:r w:rsidRPr="0084184D">
        <w:rPr>
          <w:rFonts w:eastAsia="Arial"/>
        </w:rPr>
        <w:t>e</w:t>
      </w:r>
      <w:r w:rsidRPr="0084184D">
        <w:rPr>
          <w:rFonts w:eastAsia="Arial"/>
          <w:spacing w:val="1"/>
        </w:rPr>
        <w:t xml:space="preserve"> </w:t>
      </w:r>
      <w:r w:rsidRPr="0084184D">
        <w:rPr>
          <w:rFonts w:eastAsia="Arial"/>
        </w:rPr>
        <w:t>(</w:t>
      </w:r>
      <w:r w:rsidRPr="0084184D">
        <w:rPr>
          <w:rFonts w:eastAsia="Arial"/>
          <w:spacing w:val="-1"/>
        </w:rPr>
        <w:t>4</w:t>
      </w:r>
      <w:r w:rsidRPr="0084184D">
        <w:rPr>
          <w:rFonts w:eastAsia="Arial"/>
          <w:spacing w:val="1"/>
        </w:rPr>
        <w:t>5</w:t>
      </w:r>
      <w:r w:rsidRPr="0084184D">
        <w:rPr>
          <w:rFonts w:eastAsia="Arial"/>
        </w:rPr>
        <w:t>)</w:t>
      </w:r>
      <w:r w:rsidRPr="0084184D">
        <w:rPr>
          <w:rFonts w:eastAsia="Arial"/>
          <w:spacing w:val="-2"/>
        </w:rPr>
        <w:t xml:space="preserve"> </w:t>
      </w:r>
      <w:r w:rsidRPr="0084184D">
        <w:rPr>
          <w:rFonts w:eastAsia="Arial"/>
          <w:spacing w:val="-3"/>
        </w:rPr>
        <w:t>w</w:t>
      </w:r>
      <w:r w:rsidRPr="0084184D">
        <w:rPr>
          <w:rFonts w:eastAsia="Arial"/>
          <w:spacing w:val="1"/>
        </w:rPr>
        <w:t>o</w:t>
      </w:r>
      <w:r w:rsidRPr="0084184D">
        <w:rPr>
          <w:rFonts w:eastAsia="Arial"/>
        </w:rPr>
        <w:t>r</w:t>
      </w:r>
      <w:r w:rsidRPr="0084184D">
        <w:rPr>
          <w:rFonts w:eastAsia="Arial"/>
          <w:spacing w:val="1"/>
        </w:rPr>
        <w:t>kin</w:t>
      </w:r>
      <w:r w:rsidRPr="0084184D">
        <w:rPr>
          <w:rFonts w:eastAsia="Arial"/>
        </w:rPr>
        <w:t>g</w:t>
      </w:r>
      <w:r w:rsidRPr="0084184D">
        <w:rPr>
          <w:rFonts w:eastAsia="Arial"/>
          <w:spacing w:val="1"/>
        </w:rPr>
        <w:t xml:space="preserve"> da</w:t>
      </w:r>
      <w:r w:rsidRPr="0084184D">
        <w:rPr>
          <w:rFonts w:eastAsia="Arial"/>
          <w:spacing w:val="-1"/>
        </w:rPr>
        <w:t>y</w:t>
      </w:r>
      <w:r w:rsidRPr="0084184D">
        <w:rPr>
          <w:rFonts w:eastAsia="Arial"/>
        </w:rPr>
        <w:t>s</w:t>
      </w:r>
      <w:r w:rsidRPr="0084184D">
        <w:rPr>
          <w:rFonts w:eastAsia="Arial"/>
          <w:spacing w:val="-1"/>
        </w:rPr>
        <w:t xml:space="preserve"> </w:t>
      </w:r>
      <w:r w:rsidRPr="0084184D">
        <w:rPr>
          <w:rFonts w:eastAsia="Arial"/>
          <w:spacing w:val="1"/>
        </w:rPr>
        <w:t>o</w:t>
      </w:r>
      <w:r w:rsidRPr="0084184D">
        <w:rPr>
          <w:rFonts w:eastAsia="Arial"/>
        </w:rPr>
        <w:t>f</w:t>
      </w:r>
      <w:r w:rsidRPr="0084184D">
        <w:rPr>
          <w:rFonts w:eastAsia="Arial"/>
          <w:spacing w:val="1"/>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1"/>
        </w:rPr>
        <w:t xml:space="preserve"> </w:t>
      </w:r>
      <w:r w:rsidRPr="0084184D">
        <w:rPr>
          <w:rFonts w:eastAsia="Arial"/>
          <w:spacing w:val="-1"/>
        </w:rPr>
        <w:t>o</w:t>
      </w:r>
      <w:r w:rsidRPr="0084184D">
        <w:rPr>
          <w:rFonts w:eastAsia="Arial"/>
          <w:spacing w:val="1"/>
        </w:rPr>
        <w:t>cc</w:t>
      </w:r>
      <w:r w:rsidRPr="0084184D">
        <w:rPr>
          <w:rFonts w:eastAsia="Arial"/>
          <w:spacing w:val="-2"/>
        </w:rPr>
        <w:t>u</w:t>
      </w:r>
      <w:r w:rsidRPr="0084184D">
        <w:rPr>
          <w:rFonts w:eastAsia="Arial"/>
        </w:rPr>
        <w:t>rr</w:t>
      </w:r>
      <w:r w:rsidRPr="0084184D">
        <w:rPr>
          <w:rFonts w:eastAsia="Arial"/>
          <w:spacing w:val="1"/>
        </w:rPr>
        <w:t>e</w:t>
      </w:r>
      <w:r w:rsidRPr="0084184D">
        <w:rPr>
          <w:rFonts w:eastAsia="Arial"/>
          <w:spacing w:val="-2"/>
        </w:rPr>
        <w:t>n</w:t>
      </w:r>
      <w:r w:rsidRPr="0084184D">
        <w:rPr>
          <w:rFonts w:eastAsia="Arial"/>
          <w:spacing w:val="-1"/>
        </w:rPr>
        <w:t>c</w:t>
      </w:r>
      <w:r w:rsidRPr="0084184D">
        <w:rPr>
          <w:rFonts w:eastAsia="Arial"/>
        </w:rPr>
        <w:t>e</w:t>
      </w:r>
      <w:r w:rsidRPr="0084184D">
        <w:rPr>
          <w:rFonts w:eastAsia="Arial"/>
          <w:spacing w:val="1"/>
        </w:rPr>
        <w:t xml:space="preserve"> o</w:t>
      </w:r>
      <w:r w:rsidRPr="0084184D">
        <w:rPr>
          <w:rFonts w:eastAsia="Arial"/>
        </w:rPr>
        <w:t>f</w:t>
      </w:r>
      <w:r w:rsidRPr="0084184D">
        <w:rPr>
          <w:rFonts w:eastAsia="Arial"/>
          <w:spacing w:val="1"/>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1"/>
        </w:rPr>
        <w:t xml:space="preserve"> </w:t>
      </w:r>
      <w:r w:rsidRPr="0084184D">
        <w:rPr>
          <w:rFonts w:eastAsia="Arial"/>
          <w:spacing w:val="-1"/>
        </w:rPr>
        <w:t>i</w:t>
      </w:r>
      <w:r w:rsidRPr="0084184D">
        <w:rPr>
          <w:rFonts w:eastAsia="Arial"/>
          <w:spacing w:val="1"/>
        </w:rPr>
        <w:t>nc</w:t>
      </w:r>
      <w:r w:rsidRPr="0084184D">
        <w:rPr>
          <w:rFonts w:eastAsia="Arial"/>
          <w:spacing w:val="-2"/>
        </w:rPr>
        <w:t>i</w:t>
      </w:r>
      <w:r w:rsidRPr="0084184D">
        <w:rPr>
          <w:rFonts w:eastAsia="Arial"/>
          <w:spacing w:val="1"/>
        </w:rPr>
        <w:t>den</w:t>
      </w:r>
      <w:r w:rsidRPr="0084184D">
        <w:rPr>
          <w:rFonts w:eastAsia="Arial"/>
        </w:rPr>
        <w:t>t</w:t>
      </w:r>
      <w:r w:rsidRPr="0084184D">
        <w:rPr>
          <w:rFonts w:eastAsia="Arial"/>
          <w:spacing w:val="-2"/>
        </w:rPr>
        <w:t xml:space="preserve"> </w:t>
      </w:r>
      <w:r w:rsidRPr="0084184D">
        <w:rPr>
          <w:rFonts w:eastAsia="Arial"/>
          <w:spacing w:val="1"/>
        </w:rPr>
        <w:t>be</w:t>
      </w:r>
      <w:r w:rsidRPr="0084184D">
        <w:rPr>
          <w:rFonts w:eastAsia="Arial"/>
          <w:spacing w:val="-2"/>
        </w:rPr>
        <w:t>i</w:t>
      </w:r>
      <w:r w:rsidRPr="0084184D">
        <w:rPr>
          <w:rFonts w:eastAsia="Arial"/>
          <w:spacing w:val="1"/>
        </w:rPr>
        <w:t>n</w:t>
      </w:r>
      <w:r w:rsidRPr="0084184D">
        <w:rPr>
          <w:rFonts w:eastAsia="Arial"/>
        </w:rPr>
        <w:t>g</w:t>
      </w:r>
      <w:r w:rsidRPr="0084184D">
        <w:rPr>
          <w:rFonts w:eastAsia="Arial"/>
          <w:spacing w:val="1"/>
        </w:rPr>
        <w:t xml:space="preserve"> </w:t>
      </w:r>
      <w:r w:rsidRPr="0084184D">
        <w:rPr>
          <w:rFonts w:eastAsia="Arial"/>
          <w:spacing w:val="-2"/>
        </w:rPr>
        <w:t>r</w:t>
      </w:r>
      <w:r w:rsidRPr="0084184D">
        <w:rPr>
          <w:rFonts w:eastAsia="Arial"/>
          <w:spacing w:val="1"/>
        </w:rPr>
        <w:t>epo</w:t>
      </w:r>
      <w:r w:rsidRPr="0084184D">
        <w:rPr>
          <w:rFonts w:eastAsia="Arial"/>
        </w:rPr>
        <w:t>r</w:t>
      </w:r>
      <w:r w:rsidRPr="0084184D">
        <w:rPr>
          <w:rFonts w:eastAsia="Arial"/>
          <w:spacing w:val="-2"/>
        </w:rPr>
        <w:t>te</w:t>
      </w:r>
      <w:r w:rsidRPr="0084184D">
        <w:rPr>
          <w:rFonts w:eastAsia="Arial"/>
          <w:spacing w:val="1"/>
        </w:rPr>
        <w:t>d</w:t>
      </w:r>
      <w:r w:rsidRPr="0084184D">
        <w:rPr>
          <w:rFonts w:eastAsia="Arial"/>
        </w:rPr>
        <w:t xml:space="preserve">. </w:t>
      </w:r>
      <w:r w:rsidRPr="0084184D">
        <w:rPr>
          <w:rFonts w:eastAsia="Arial"/>
          <w:spacing w:val="8"/>
        </w:rPr>
        <w:t xml:space="preserve"> </w:t>
      </w:r>
      <w:r w:rsidRPr="0084184D">
        <w:rPr>
          <w:rFonts w:eastAsia="Arial"/>
        </w:rPr>
        <w:t>(B</w:t>
      </w:r>
      <w:r w:rsidRPr="0084184D">
        <w:rPr>
          <w:rFonts w:eastAsia="Arial"/>
          <w:spacing w:val="1"/>
        </w:rPr>
        <w:t>oa</w:t>
      </w:r>
      <w:r w:rsidRPr="0084184D">
        <w:rPr>
          <w:rFonts w:eastAsia="Arial"/>
          <w:spacing w:val="-2"/>
        </w:rPr>
        <w:t>r</w:t>
      </w:r>
      <w:r w:rsidRPr="0084184D">
        <w:rPr>
          <w:rFonts w:eastAsia="Arial"/>
        </w:rPr>
        <w:t>d</w:t>
      </w:r>
      <w:r w:rsidRPr="0084184D">
        <w:rPr>
          <w:rFonts w:eastAsia="Arial"/>
          <w:spacing w:val="1"/>
        </w:rPr>
        <w:t xml:space="preserve"> </w:t>
      </w:r>
      <w:r w:rsidRPr="0084184D">
        <w:rPr>
          <w:rFonts w:eastAsia="Arial"/>
        </w:rPr>
        <w:t>P</w:t>
      </w:r>
      <w:r w:rsidRPr="0084184D">
        <w:rPr>
          <w:rFonts w:eastAsia="Arial"/>
          <w:spacing w:val="1"/>
        </w:rPr>
        <w:t>o</w:t>
      </w:r>
      <w:r w:rsidRPr="0084184D">
        <w:rPr>
          <w:rFonts w:eastAsia="Arial"/>
          <w:spacing w:val="-2"/>
        </w:rPr>
        <w:t>l</w:t>
      </w:r>
      <w:r w:rsidRPr="0084184D">
        <w:rPr>
          <w:rFonts w:eastAsia="Arial"/>
          <w:spacing w:val="1"/>
        </w:rPr>
        <w:t>ic</w:t>
      </w:r>
      <w:r w:rsidRPr="0084184D">
        <w:rPr>
          <w:rFonts w:eastAsia="Arial"/>
        </w:rPr>
        <w:t>y</w:t>
      </w:r>
      <w:r w:rsidR="00B4793D">
        <w:rPr>
          <w:rFonts w:eastAsia="Arial"/>
          <w:spacing w:val="1"/>
        </w:rPr>
        <w:t xml:space="preserve"> 0145,5517 and 3362</w:t>
      </w:r>
      <w:r w:rsidRPr="0084184D">
        <w:rPr>
          <w:rFonts w:eastAsia="Arial"/>
        </w:rPr>
        <w:t>)</w:t>
      </w:r>
    </w:p>
    <w:p w:rsidR="00AF782F" w:rsidRDefault="00AF782F" w:rsidP="00D338E9">
      <w:pPr>
        <w:spacing w:before="120" w:after="120"/>
        <w:ind w:firstLine="620"/>
        <w:contextualSpacing/>
        <w:jc w:val="both"/>
        <w:rPr>
          <w:rFonts w:eastAsia="Arial"/>
        </w:rPr>
      </w:pPr>
    </w:p>
    <w:p w:rsidR="00AF782F" w:rsidRPr="00515ACD" w:rsidRDefault="00AF782F" w:rsidP="00D338E9">
      <w:pPr>
        <w:spacing w:before="120" w:after="120"/>
        <w:contextualSpacing/>
        <w:jc w:val="both"/>
        <w:rPr>
          <w:rFonts w:eastAsia="Arial"/>
          <w:b/>
          <w:u w:val="single"/>
        </w:rPr>
      </w:pPr>
      <w:r w:rsidRPr="00E916B2">
        <w:rPr>
          <w:rFonts w:eastAsia="Arial"/>
          <w:b/>
          <w:highlight w:val="yellow"/>
          <w:u w:val="single"/>
        </w:rPr>
        <w:t>STUDENT ASSESSMENTS</w:t>
      </w:r>
      <w:r w:rsidR="008877C9" w:rsidRPr="00E916B2">
        <w:rPr>
          <w:rFonts w:eastAsia="Arial"/>
          <w:b/>
          <w:highlight w:val="yellow"/>
          <w:u w:val="single"/>
        </w:rPr>
        <w:t xml:space="preserve"> - website</w:t>
      </w:r>
    </w:p>
    <w:p w:rsidR="00AF782F" w:rsidRDefault="00AF782F" w:rsidP="00D338E9">
      <w:pPr>
        <w:spacing w:before="120" w:after="120"/>
        <w:contextualSpacing/>
        <w:jc w:val="both"/>
        <w:rPr>
          <w:rFonts w:eastAsia="Arial"/>
        </w:rPr>
      </w:pPr>
      <w:r w:rsidRPr="0084184D">
        <w:rPr>
          <w:rFonts w:eastAsia="Arial"/>
        </w:rPr>
        <w:t>Per Wisconsin Statutes the School District of Turtle Lake administers the following assessments: Grades 4 and 8 – Wisconsin Forward Exam, Grades 9 and 10 – ACT Aspire, Grade 11 – ACT Writing Plus and ACT Work Keys, and Grades 4, 8, 9, 10, and 11 – Dynamic Learning Maps (when n</w:t>
      </w:r>
      <w:r>
        <w:rPr>
          <w:rFonts w:eastAsia="Arial"/>
        </w:rPr>
        <w:t>ecessary).</w:t>
      </w:r>
      <w:r w:rsidR="00E916B2" w:rsidRPr="00E916B2">
        <w:rPr>
          <w:rFonts w:eastAsia="Arial"/>
        </w:rPr>
        <w:t xml:space="preserve"> Some components of the Wisconsin Student Assessment System (i.e., the tests and their descriptions) have changed as recently as the 2022-23 school year. For example, 2021-22 was the last year the ACT Aspire was administered at grades 9 and 10. Accordingly, school districts should take time to ensure that their local notice reflects those changes. See https://dpi.wi.gov/assessment/parent-info and related DPI web pages.</w:t>
      </w:r>
    </w:p>
    <w:p w:rsidR="00AF782F" w:rsidRDefault="00AF782F" w:rsidP="00D338E9">
      <w:pPr>
        <w:spacing w:before="120" w:after="120"/>
        <w:contextualSpacing/>
        <w:jc w:val="both"/>
        <w:rPr>
          <w:rFonts w:eastAsia="Arial"/>
        </w:rPr>
      </w:pPr>
    </w:p>
    <w:p w:rsidR="00AF782F" w:rsidRPr="00515ACD" w:rsidRDefault="00AF782F" w:rsidP="00D338E9">
      <w:pPr>
        <w:spacing w:before="120" w:after="120"/>
        <w:contextualSpacing/>
        <w:jc w:val="both"/>
        <w:rPr>
          <w:rFonts w:eastAsia="Arial"/>
          <w:u w:val="single"/>
        </w:rPr>
      </w:pPr>
      <w:r w:rsidRPr="0084184D">
        <w:rPr>
          <w:rFonts w:eastAsia="Arial"/>
          <w:b/>
          <w:position w:val="-1"/>
          <w:u w:val="single"/>
        </w:rPr>
        <w:t>STUDE</w:t>
      </w:r>
      <w:r w:rsidRPr="0084184D">
        <w:rPr>
          <w:rFonts w:eastAsia="Arial"/>
          <w:b/>
          <w:spacing w:val="-1"/>
          <w:position w:val="-1"/>
          <w:u w:val="single"/>
        </w:rPr>
        <w:t>N</w:t>
      </w:r>
      <w:r w:rsidRPr="0084184D">
        <w:rPr>
          <w:rFonts w:eastAsia="Arial"/>
          <w:b/>
          <w:position w:val="-1"/>
          <w:u w:val="single"/>
        </w:rPr>
        <w:t>T</w:t>
      </w:r>
      <w:r w:rsidRPr="0084184D">
        <w:rPr>
          <w:rFonts w:eastAsia="Arial"/>
          <w:b/>
          <w:spacing w:val="1"/>
          <w:position w:val="-1"/>
          <w:u w:val="single"/>
        </w:rPr>
        <w:t xml:space="preserve"> </w:t>
      </w:r>
      <w:r w:rsidRPr="0084184D">
        <w:rPr>
          <w:rFonts w:eastAsia="Arial"/>
          <w:b/>
          <w:spacing w:val="-3"/>
          <w:position w:val="-1"/>
          <w:u w:val="single"/>
        </w:rPr>
        <w:t>A</w:t>
      </w:r>
      <w:r w:rsidRPr="0084184D">
        <w:rPr>
          <w:rFonts w:eastAsia="Arial"/>
          <w:b/>
          <w:position w:val="-1"/>
          <w:u w:val="single"/>
        </w:rPr>
        <w:t>T</w:t>
      </w:r>
      <w:r w:rsidRPr="0084184D">
        <w:rPr>
          <w:rFonts w:eastAsia="Arial"/>
          <w:b/>
          <w:spacing w:val="1"/>
          <w:position w:val="-1"/>
          <w:u w:val="single"/>
        </w:rPr>
        <w:t>T</w:t>
      </w:r>
      <w:r w:rsidRPr="0084184D">
        <w:rPr>
          <w:rFonts w:eastAsia="Arial"/>
          <w:b/>
          <w:position w:val="-1"/>
          <w:u w:val="single"/>
        </w:rPr>
        <w:t>EN</w:t>
      </w:r>
      <w:r w:rsidRPr="0084184D">
        <w:rPr>
          <w:rFonts w:eastAsia="Arial"/>
          <w:b/>
          <w:spacing w:val="1"/>
          <w:position w:val="-1"/>
          <w:u w:val="single"/>
        </w:rPr>
        <w:t>D</w:t>
      </w:r>
      <w:r w:rsidRPr="0084184D">
        <w:rPr>
          <w:rFonts w:eastAsia="Arial"/>
          <w:b/>
          <w:position w:val="-1"/>
          <w:u w:val="single"/>
        </w:rPr>
        <w:t>A</w:t>
      </w:r>
      <w:r w:rsidRPr="0084184D">
        <w:rPr>
          <w:rFonts w:eastAsia="Arial"/>
          <w:b/>
          <w:spacing w:val="-1"/>
          <w:position w:val="-1"/>
          <w:u w:val="single"/>
        </w:rPr>
        <w:t>N</w:t>
      </w:r>
      <w:r w:rsidRPr="0084184D">
        <w:rPr>
          <w:rFonts w:eastAsia="Arial"/>
          <w:b/>
          <w:position w:val="-1"/>
          <w:u w:val="single"/>
        </w:rPr>
        <w:t>CE</w:t>
      </w:r>
      <w:r w:rsidR="008877C9">
        <w:rPr>
          <w:rFonts w:eastAsia="Arial"/>
          <w:b/>
          <w:position w:val="-1"/>
          <w:u w:val="single"/>
        </w:rPr>
        <w:t xml:space="preserve"> – student handbook</w:t>
      </w:r>
      <w:r w:rsidR="00B4793D">
        <w:rPr>
          <w:rFonts w:eastAsia="Arial"/>
          <w:b/>
          <w:position w:val="-1"/>
          <w:u w:val="single"/>
        </w:rPr>
        <w:t xml:space="preserve"> </w:t>
      </w:r>
    </w:p>
    <w:p w:rsidR="00AF782F" w:rsidRDefault="00AF782F" w:rsidP="00D338E9">
      <w:pPr>
        <w:spacing w:before="120" w:after="120"/>
        <w:contextualSpacing/>
        <w:jc w:val="both"/>
        <w:rPr>
          <w:rFonts w:eastAsia="Arial"/>
        </w:rPr>
      </w:pPr>
      <w:r w:rsidRPr="0084184D">
        <w:rPr>
          <w:rFonts w:eastAsia="Arial"/>
        </w:rPr>
        <w:t>In</w:t>
      </w:r>
      <w:r w:rsidRPr="0084184D">
        <w:rPr>
          <w:rFonts w:eastAsia="Arial"/>
          <w:spacing w:val="30"/>
        </w:rPr>
        <w:t xml:space="preserve"> </w:t>
      </w:r>
      <w:r w:rsidRPr="0084184D">
        <w:rPr>
          <w:rFonts w:eastAsia="Arial"/>
          <w:spacing w:val="1"/>
        </w:rPr>
        <w:t>a</w:t>
      </w:r>
      <w:r w:rsidRPr="0084184D">
        <w:rPr>
          <w:rFonts w:eastAsia="Arial"/>
          <w:spacing w:val="-1"/>
        </w:rPr>
        <w:t>c</w:t>
      </w:r>
      <w:r w:rsidRPr="0084184D">
        <w:rPr>
          <w:rFonts w:eastAsia="Arial"/>
          <w:spacing w:val="1"/>
        </w:rPr>
        <w:t>co</w:t>
      </w:r>
      <w:r w:rsidRPr="0084184D">
        <w:rPr>
          <w:rFonts w:eastAsia="Arial"/>
        </w:rPr>
        <w:t>r</w:t>
      </w:r>
      <w:r w:rsidRPr="0084184D">
        <w:rPr>
          <w:rFonts w:eastAsia="Arial"/>
          <w:spacing w:val="-2"/>
        </w:rPr>
        <w:t>d</w:t>
      </w:r>
      <w:r w:rsidRPr="0084184D">
        <w:rPr>
          <w:rFonts w:eastAsia="Arial"/>
          <w:spacing w:val="1"/>
        </w:rPr>
        <w:t>an</w:t>
      </w:r>
      <w:r w:rsidRPr="0084184D">
        <w:rPr>
          <w:rFonts w:eastAsia="Arial"/>
          <w:spacing w:val="-1"/>
        </w:rPr>
        <w:t>c</w:t>
      </w:r>
      <w:r w:rsidRPr="0084184D">
        <w:rPr>
          <w:rFonts w:eastAsia="Arial"/>
        </w:rPr>
        <w:t>e</w:t>
      </w:r>
      <w:r w:rsidRPr="0084184D">
        <w:rPr>
          <w:rFonts w:eastAsia="Arial"/>
          <w:spacing w:val="30"/>
        </w:rPr>
        <w:t xml:space="preserve"> </w:t>
      </w:r>
      <w:r w:rsidRPr="0084184D">
        <w:rPr>
          <w:rFonts w:eastAsia="Arial"/>
          <w:spacing w:val="-3"/>
        </w:rPr>
        <w:t>w</w:t>
      </w:r>
      <w:r w:rsidRPr="0084184D">
        <w:rPr>
          <w:rFonts w:eastAsia="Arial"/>
          <w:spacing w:val="1"/>
        </w:rPr>
        <w:t>i</w:t>
      </w:r>
      <w:r w:rsidRPr="0084184D">
        <w:rPr>
          <w:rFonts w:eastAsia="Arial"/>
        </w:rPr>
        <w:t>th</w:t>
      </w:r>
      <w:r w:rsidRPr="0084184D">
        <w:rPr>
          <w:rFonts w:eastAsia="Arial"/>
          <w:spacing w:val="30"/>
        </w:rPr>
        <w:t xml:space="preserve"> </w:t>
      </w:r>
      <w:r w:rsidRPr="0084184D">
        <w:rPr>
          <w:rFonts w:eastAsia="Arial"/>
          <w:spacing w:val="1"/>
        </w:rPr>
        <w:t>s</w:t>
      </w:r>
      <w:r w:rsidRPr="0084184D">
        <w:rPr>
          <w:rFonts w:eastAsia="Arial"/>
        </w:rPr>
        <w:t>t</w:t>
      </w:r>
      <w:r w:rsidRPr="0084184D">
        <w:rPr>
          <w:rFonts w:eastAsia="Arial"/>
          <w:spacing w:val="1"/>
        </w:rPr>
        <w:t>a</w:t>
      </w:r>
      <w:r w:rsidRPr="0084184D">
        <w:rPr>
          <w:rFonts w:eastAsia="Arial"/>
          <w:spacing w:val="-2"/>
        </w:rPr>
        <w:t>t</w:t>
      </w:r>
      <w:r w:rsidRPr="0084184D">
        <w:rPr>
          <w:rFonts w:eastAsia="Arial"/>
        </w:rPr>
        <w:t>e</w:t>
      </w:r>
      <w:r w:rsidRPr="0084184D">
        <w:rPr>
          <w:rFonts w:eastAsia="Arial"/>
          <w:spacing w:val="30"/>
        </w:rPr>
        <w:t xml:space="preserve"> </w:t>
      </w:r>
      <w:r w:rsidRPr="0084184D">
        <w:rPr>
          <w:rFonts w:eastAsia="Arial"/>
          <w:spacing w:val="1"/>
        </w:rPr>
        <w:t>la</w:t>
      </w:r>
      <w:r w:rsidRPr="0084184D">
        <w:rPr>
          <w:rFonts w:eastAsia="Arial"/>
          <w:spacing w:val="-3"/>
        </w:rPr>
        <w:t>w</w:t>
      </w:r>
      <w:r w:rsidRPr="0084184D">
        <w:rPr>
          <w:rFonts w:eastAsia="Arial"/>
        </w:rPr>
        <w:t>,</w:t>
      </w:r>
      <w:r w:rsidRPr="0084184D">
        <w:rPr>
          <w:rFonts w:eastAsia="Arial"/>
          <w:spacing w:val="30"/>
        </w:rPr>
        <w:t xml:space="preserve"> </w:t>
      </w:r>
      <w:r w:rsidRPr="0084184D">
        <w:rPr>
          <w:rFonts w:eastAsia="Arial"/>
          <w:spacing w:val="1"/>
        </w:rPr>
        <w:t>al</w:t>
      </w:r>
      <w:r w:rsidRPr="0084184D">
        <w:rPr>
          <w:rFonts w:eastAsia="Arial"/>
        </w:rPr>
        <w:t>l</w:t>
      </w:r>
      <w:r w:rsidRPr="0084184D">
        <w:rPr>
          <w:rFonts w:eastAsia="Arial"/>
          <w:spacing w:val="30"/>
        </w:rPr>
        <w:t xml:space="preserve"> </w:t>
      </w:r>
      <w:r w:rsidRPr="0084184D">
        <w:rPr>
          <w:rFonts w:eastAsia="Arial"/>
          <w:spacing w:val="-2"/>
        </w:rPr>
        <w:t>p</w:t>
      </w:r>
      <w:r w:rsidRPr="0084184D">
        <w:rPr>
          <w:rFonts w:eastAsia="Arial"/>
          <w:spacing w:val="1"/>
        </w:rPr>
        <w:t>a</w:t>
      </w:r>
      <w:r w:rsidRPr="0084184D">
        <w:rPr>
          <w:rFonts w:eastAsia="Arial"/>
        </w:rPr>
        <w:t>r</w:t>
      </w:r>
      <w:r w:rsidRPr="0084184D">
        <w:rPr>
          <w:rFonts w:eastAsia="Arial"/>
          <w:spacing w:val="1"/>
        </w:rPr>
        <w:t>en</w:t>
      </w:r>
      <w:r w:rsidRPr="0084184D">
        <w:rPr>
          <w:rFonts w:eastAsia="Arial"/>
          <w:spacing w:val="-2"/>
        </w:rPr>
        <w:t>t</w:t>
      </w:r>
      <w:r w:rsidRPr="0084184D">
        <w:rPr>
          <w:rFonts w:eastAsia="Arial"/>
        </w:rPr>
        <w:t>s</w:t>
      </w:r>
      <w:r w:rsidRPr="0084184D">
        <w:rPr>
          <w:rFonts w:eastAsia="Arial"/>
          <w:spacing w:val="30"/>
        </w:rPr>
        <w:t xml:space="preserve"> </w:t>
      </w:r>
      <w:r w:rsidRPr="0084184D">
        <w:rPr>
          <w:rFonts w:eastAsia="Arial"/>
          <w:spacing w:val="-1"/>
        </w:rPr>
        <w:t>m</w:t>
      </w:r>
      <w:r w:rsidRPr="0084184D">
        <w:rPr>
          <w:rFonts w:eastAsia="Arial"/>
          <w:spacing w:val="1"/>
        </w:rPr>
        <w:t>us</w:t>
      </w:r>
      <w:r w:rsidRPr="0084184D">
        <w:rPr>
          <w:rFonts w:eastAsia="Arial"/>
        </w:rPr>
        <w:t>t</w:t>
      </w:r>
      <w:r w:rsidRPr="0084184D">
        <w:rPr>
          <w:rFonts w:eastAsia="Arial"/>
          <w:spacing w:val="27"/>
        </w:rPr>
        <w:t xml:space="preserve"> </w:t>
      </w:r>
      <w:r w:rsidRPr="0084184D">
        <w:rPr>
          <w:rFonts w:eastAsia="Arial"/>
          <w:spacing w:val="1"/>
        </w:rPr>
        <w:t>ca</w:t>
      </w:r>
      <w:r w:rsidRPr="0084184D">
        <w:rPr>
          <w:rFonts w:eastAsia="Arial"/>
          <w:spacing w:val="-2"/>
        </w:rPr>
        <w:t>u</w:t>
      </w:r>
      <w:r w:rsidRPr="0084184D">
        <w:rPr>
          <w:rFonts w:eastAsia="Arial"/>
          <w:spacing w:val="1"/>
        </w:rPr>
        <w:t>s</w:t>
      </w:r>
      <w:r w:rsidRPr="0084184D">
        <w:rPr>
          <w:rFonts w:eastAsia="Arial"/>
        </w:rPr>
        <w:t>e</w:t>
      </w:r>
      <w:r w:rsidRPr="0084184D">
        <w:rPr>
          <w:rFonts w:eastAsia="Arial"/>
          <w:spacing w:val="27"/>
        </w:rPr>
        <w:t xml:space="preserve"> </w:t>
      </w:r>
      <w:r w:rsidRPr="0084184D">
        <w:rPr>
          <w:rFonts w:eastAsia="Arial"/>
          <w:spacing w:val="1"/>
        </w:rPr>
        <w:t>ch</w:t>
      </w:r>
      <w:r w:rsidRPr="0084184D">
        <w:rPr>
          <w:rFonts w:eastAsia="Arial"/>
          <w:spacing w:val="-2"/>
        </w:rPr>
        <w:t>i</w:t>
      </w:r>
      <w:r w:rsidRPr="0084184D">
        <w:rPr>
          <w:rFonts w:eastAsia="Arial"/>
          <w:spacing w:val="1"/>
        </w:rPr>
        <w:t>l</w:t>
      </w:r>
      <w:r w:rsidRPr="0084184D">
        <w:rPr>
          <w:rFonts w:eastAsia="Arial"/>
          <w:spacing w:val="-2"/>
        </w:rPr>
        <w:t>d</w:t>
      </w:r>
      <w:r w:rsidRPr="0084184D">
        <w:rPr>
          <w:rFonts w:eastAsia="Arial"/>
        </w:rPr>
        <w:t>r</w:t>
      </w:r>
      <w:r w:rsidRPr="0084184D">
        <w:rPr>
          <w:rFonts w:eastAsia="Arial"/>
          <w:spacing w:val="1"/>
        </w:rPr>
        <w:t>e</w:t>
      </w:r>
      <w:r w:rsidRPr="0084184D">
        <w:rPr>
          <w:rFonts w:eastAsia="Arial"/>
        </w:rPr>
        <w:t>n</w:t>
      </w:r>
      <w:r w:rsidRPr="0084184D">
        <w:rPr>
          <w:rFonts w:eastAsia="Arial"/>
          <w:spacing w:val="30"/>
        </w:rPr>
        <w:t xml:space="preserve"> </w:t>
      </w:r>
      <w:r w:rsidRPr="0084184D">
        <w:rPr>
          <w:rFonts w:eastAsia="Arial"/>
          <w:spacing w:val="1"/>
        </w:rPr>
        <w:t>be</w:t>
      </w:r>
      <w:r w:rsidRPr="0084184D">
        <w:rPr>
          <w:rFonts w:eastAsia="Arial"/>
        </w:rPr>
        <w:t>t</w:t>
      </w:r>
      <w:r w:rsidRPr="0084184D">
        <w:rPr>
          <w:rFonts w:eastAsia="Arial"/>
          <w:spacing w:val="-2"/>
        </w:rPr>
        <w:t>w</w:t>
      </w:r>
      <w:r w:rsidRPr="0084184D">
        <w:rPr>
          <w:rFonts w:eastAsia="Arial"/>
          <w:spacing w:val="1"/>
        </w:rPr>
        <w:t>ee</w:t>
      </w:r>
      <w:r w:rsidRPr="0084184D">
        <w:rPr>
          <w:rFonts w:eastAsia="Arial"/>
        </w:rPr>
        <w:t>n</w:t>
      </w:r>
      <w:r w:rsidRPr="0084184D">
        <w:rPr>
          <w:rFonts w:eastAsia="Arial"/>
          <w:spacing w:val="38"/>
        </w:rPr>
        <w:t xml:space="preserve"> </w:t>
      </w:r>
      <w:r w:rsidRPr="0084184D">
        <w:rPr>
          <w:rFonts w:eastAsia="Arial"/>
        </w:rPr>
        <w:t>6</w:t>
      </w:r>
      <w:r w:rsidRPr="0084184D">
        <w:rPr>
          <w:rFonts w:eastAsia="Arial"/>
          <w:spacing w:val="28"/>
        </w:rPr>
        <w:t xml:space="preserve"> </w:t>
      </w:r>
      <w:r w:rsidRPr="0084184D">
        <w:rPr>
          <w:rFonts w:eastAsia="Arial"/>
          <w:spacing w:val="1"/>
        </w:rPr>
        <w:t>an</w:t>
      </w:r>
      <w:r w:rsidRPr="0084184D">
        <w:rPr>
          <w:rFonts w:eastAsia="Arial"/>
        </w:rPr>
        <w:t>d</w:t>
      </w:r>
      <w:r w:rsidRPr="0084184D">
        <w:rPr>
          <w:rFonts w:eastAsia="Arial"/>
          <w:spacing w:val="30"/>
        </w:rPr>
        <w:t xml:space="preserve"> </w:t>
      </w:r>
      <w:r w:rsidRPr="0084184D">
        <w:rPr>
          <w:rFonts w:eastAsia="Arial"/>
          <w:spacing w:val="-2"/>
        </w:rPr>
        <w:t>1</w:t>
      </w:r>
      <w:r w:rsidRPr="0084184D">
        <w:rPr>
          <w:rFonts w:eastAsia="Arial"/>
        </w:rPr>
        <w:t>8</w:t>
      </w:r>
      <w:r w:rsidRPr="0084184D">
        <w:rPr>
          <w:rFonts w:eastAsia="Arial"/>
          <w:spacing w:val="30"/>
        </w:rPr>
        <w:t xml:space="preserve"> </w:t>
      </w:r>
      <w:r w:rsidRPr="0084184D">
        <w:rPr>
          <w:rFonts w:eastAsia="Arial"/>
          <w:spacing w:val="-1"/>
        </w:rPr>
        <w:t>y</w:t>
      </w:r>
      <w:r w:rsidRPr="0084184D">
        <w:rPr>
          <w:rFonts w:eastAsia="Arial"/>
          <w:spacing w:val="1"/>
        </w:rPr>
        <w:t>ea</w:t>
      </w:r>
      <w:r w:rsidRPr="0084184D">
        <w:rPr>
          <w:rFonts w:eastAsia="Arial"/>
        </w:rPr>
        <w:t>rs</w:t>
      </w:r>
      <w:r w:rsidRPr="0084184D">
        <w:rPr>
          <w:rFonts w:eastAsia="Arial"/>
          <w:spacing w:val="28"/>
        </w:rPr>
        <w:t xml:space="preserve"> </w:t>
      </w:r>
      <w:r w:rsidRPr="0084184D">
        <w:rPr>
          <w:rFonts w:eastAsia="Arial"/>
          <w:spacing w:val="1"/>
        </w:rPr>
        <w:t>o</w:t>
      </w:r>
      <w:r w:rsidRPr="0084184D">
        <w:rPr>
          <w:rFonts w:eastAsia="Arial"/>
        </w:rPr>
        <w:t>f</w:t>
      </w:r>
      <w:r w:rsidRPr="0084184D">
        <w:rPr>
          <w:rFonts w:eastAsia="Arial"/>
          <w:spacing w:val="30"/>
        </w:rPr>
        <w:t xml:space="preserve"> </w:t>
      </w:r>
      <w:r w:rsidRPr="0084184D">
        <w:rPr>
          <w:rFonts w:eastAsia="Arial"/>
          <w:spacing w:val="1"/>
        </w:rPr>
        <w:t>ag</w:t>
      </w:r>
      <w:r w:rsidRPr="0084184D">
        <w:rPr>
          <w:rFonts w:eastAsia="Arial"/>
        </w:rPr>
        <w:t>e</w:t>
      </w:r>
      <w:r w:rsidRPr="0084184D">
        <w:rPr>
          <w:rFonts w:eastAsia="Arial"/>
          <w:spacing w:val="30"/>
        </w:rPr>
        <w:t xml:space="preserve"> </w:t>
      </w:r>
      <w:r w:rsidRPr="0084184D">
        <w:rPr>
          <w:rFonts w:eastAsia="Arial"/>
          <w:spacing w:val="-2"/>
        </w:rPr>
        <w:t>t</w:t>
      </w:r>
      <w:r w:rsidRPr="0084184D">
        <w:rPr>
          <w:rFonts w:eastAsia="Arial"/>
        </w:rPr>
        <w:t>o</w:t>
      </w:r>
      <w:r w:rsidRPr="0084184D">
        <w:rPr>
          <w:rFonts w:eastAsia="Arial"/>
          <w:spacing w:val="30"/>
        </w:rPr>
        <w:t xml:space="preserve"> </w:t>
      </w:r>
      <w:r w:rsidRPr="0084184D">
        <w:rPr>
          <w:rFonts w:eastAsia="Arial"/>
          <w:spacing w:val="1"/>
        </w:rPr>
        <w:t>a</w:t>
      </w:r>
      <w:r w:rsidRPr="0084184D">
        <w:rPr>
          <w:rFonts w:eastAsia="Arial"/>
        </w:rPr>
        <w:t>t</w:t>
      </w:r>
      <w:r w:rsidRPr="0084184D">
        <w:rPr>
          <w:rFonts w:eastAsia="Arial"/>
          <w:spacing w:val="-2"/>
        </w:rPr>
        <w:t>t</w:t>
      </w:r>
      <w:r w:rsidRPr="0084184D">
        <w:rPr>
          <w:rFonts w:eastAsia="Arial"/>
          <w:spacing w:val="1"/>
        </w:rPr>
        <w:t>e</w:t>
      </w:r>
      <w:r w:rsidRPr="0084184D">
        <w:rPr>
          <w:rFonts w:eastAsia="Arial"/>
          <w:spacing w:val="-2"/>
        </w:rPr>
        <w:t>n</w:t>
      </w:r>
      <w:r w:rsidRPr="0084184D">
        <w:rPr>
          <w:rFonts w:eastAsia="Arial"/>
        </w:rPr>
        <w:t xml:space="preserve">d </w:t>
      </w:r>
      <w:r w:rsidRPr="0084184D">
        <w:rPr>
          <w:rFonts w:eastAsia="Arial"/>
          <w:spacing w:val="1"/>
        </w:rPr>
        <w:t>sc</w:t>
      </w:r>
      <w:r w:rsidRPr="0084184D">
        <w:rPr>
          <w:rFonts w:eastAsia="Arial"/>
          <w:spacing w:val="-2"/>
        </w:rPr>
        <w:t>h</w:t>
      </w:r>
      <w:r w:rsidRPr="0084184D">
        <w:rPr>
          <w:rFonts w:eastAsia="Arial"/>
          <w:spacing w:val="1"/>
        </w:rPr>
        <w:t>oo</w:t>
      </w:r>
      <w:r w:rsidRPr="0084184D">
        <w:rPr>
          <w:rFonts w:eastAsia="Arial"/>
        </w:rPr>
        <w:t>l</w:t>
      </w:r>
      <w:r w:rsidRPr="0084184D">
        <w:rPr>
          <w:rFonts w:eastAsia="Arial"/>
          <w:spacing w:val="3"/>
        </w:rPr>
        <w:t xml:space="preserve"> </w:t>
      </w:r>
      <w:r w:rsidRPr="0084184D">
        <w:rPr>
          <w:rFonts w:eastAsia="Arial"/>
          <w:spacing w:val="-2"/>
        </w:rPr>
        <w:t>u</w:t>
      </w:r>
      <w:r w:rsidRPr="0084184D">
        <w:rPr>
          <w:rFonts w:eastAsia="Arial"/>
          <w:spacing w:val="1"/>
        </w:rPr>
        <w:t>nl</w:t>
      </w:r>
      <w:r w:rsidRPr="0084184D">
        <w:rPr>
          <w:rFonts w:eastAsia="Arial"/>
          <w:spacing w:val="-2"/>
        </w:rPr>
        <w:t>e</w:t>
      </w:r>
      <w:r w:rsidRPr="0084184D">
        <w:rPr>
          <w:rFonts w:eastAsia="Arial"/>
          <w:spacing w:val="1"/>
        </w:rPr>
        <w:t>s</w:t>
      </w:r>
      <w:r w:rsidRPr="0084184D">
        <w:rPr>
          <w:rFonts w:eastAsia="Arial"/>
        </w:rPr>
        <w:t>s</w:t>
      </w:r>
      <w:r w:rsidRPr="0084184D">
        <w:rPr>
          <w:rFonts w:eastAsia="Arial"/>
          <w:spacing w:val="4"/>
        </w:rPr>
        <w:t xml:space="preserve"> </w:t>
      </w:r>
      <w:r w:rsidRPr="0084184D">
        <w:rPr>
          <w:rFonts w:eastAsia="Arial"/>
          <w:spacing w:val="-2"/>
        </w:rPr>
        <w:t>t</w:t>
      </w:r>
      <w:r w:rsidRPr="0084184D">
        <w:rPr>
          <w:rFonts w:eastAsia="Arial"/>
          <w:spacing w:val="1"/>
        </w:rPr>
        <w:t>h</w:t>
      </w:r>
      <w:r w:rsidRPr="0084184D">
        <w:rPr>
          <w:rFonts w:eastAsia="Arial"/>
        </w:rPr>
        <w:t xml:space="preserve">e </w:t>
      </w:r>
      <w:r w:rsidRPr="0084184D">
        <w:rPr>
          <w:rFonts w:eastAsia="Arial"/>
          <w:spacing w:val="1"/>
        </w:rPr>
        <w:t>chi</w:t>
      </w:r>
      <w:r w:rsidRPr="0084184D">
        <w:rPr>
          <w:rFonts w:eastAsia="Arial"/>
          <w:spacing w:val="-2"/>
        </w:rPr>
        <w:t>l</w:t>
      </w:r>
      <w:r w:rsidRPr="0084184D">
        <w:rPr>
          <w:rFonts w:eastAsia="Arial"/>
        </w:rPr>
        <w:t>d</w:t>
      </w:r>
      <w:r w:rsidRPr="0084184D">
        <w:rPr>
          <w:rFonts w:eastAsia="Arial"/>
          <w:spacing w:val="3"/>
        </w:rPr>
        <w:t xml:space="preserve"> </w:t>
      </w:r>
      <w:r w:rsidRPr="0084184D">
        <w:rPr>
          <w:rFonts w:eastAsia="Arial"/>
          <w:spacing w:val="1"/>
        </w:rPr>
        <w:t>h</w:t>
      </w:r>
      <w:r w:rsidRPr="0084184D">
        <w:rPr>
          <w:rFonts w:eastAsia="Arial"/>
          <w:spacing w:val="-2"/>
        </w:rPr>
        <w:t>a</w:t>
      </w:r>
      <w:r w:rsidRPr="0084184D">
        <w:rPr>
          <w:rFonts w:eastAsia="Arial"/>
        </w:rPr>
        <w:t>s</w:t>
      </w:r>
      <w:r w:rsidRPr="0084184D">
        <w:rPr>
          <w:rFonts w:eastAsia="Arial"/>
          <w:spacing w:val="4"/>
        </w:rPr>
        <w:t xml:space="preserve"> </w:t>
      </w:r>
      <w:r w:rsidRPr="0084184D">
        <w:rPr>
          <w:rFonts w:eastAsia="Arial"/>
          <w:spacing w:val="-2"/>
        </w:rPr>
        <w:t>g</w:t>
      </w:r>
      <w:r w:rsidRPr="0084184D">
        <w:rPr>
          <w:rFonts w:eastAsia="Arial"/>
        </w:rPr>
        <w:t>r</w:t>
      </w:r>
      <w:r w:rsidRPr="0084184D">
        <w:rPr>
          <w:rFonts w:eastAsia="Arial"/>
          <w:spacing w:val="1"/>
        </w:rPr>
        <w:t>adua</w:t>
      </w:r>
      <w:r w:rsidRPr="0084184D">
        <w:rPr>
          <w:rFonts w:eastAsia="Arial"/>
          <w:spacing w:val="-2"/>
        </w:rPr>
        <w:t>t</w:t>
      </w:r>
      <w:r w:rsidRPr="0084184D">
        <w:rPr>
          <w:rFonts w:eastAsia="Arial"/>
          <w:spacing w:val="1"/>
        </w:rPr>
        <w:t>ed</w:t>
      </w:r>
      <w:r w:rsidRPr="0084184D">
        <w:rPr>
          <w:rFonts w:eastAsia="Arial"/>
        </w:rPr>
        <w:t>,</w:t>
      </w:r>
      <w:r w:rsidRPr="0084184D">
        <w:rPr>
          <w:rFonts w:eastAsia="Arial"/>
          <w:spacing w:val="3"/>
        </w:rPr>
        <w:t xml:space="preserve"> </w:t>
      </w:r>
      <w:r w:rsidRPr="0084184D">
        <w:rPr>
          <w:rFonts w:eastAsia="Arial"/>
          <w:spacing w:val="-2"/>
        </w:rPr>
        <w:t>i</w:t>
      </w:r>
      <w:r w:rsidRPr="0084184D">
        <w:rPr>
          <w:rFonts w:eastAsia="Arial"/>
        </w:rPr>
        <w:t>s</w:t>
      </w:r>
      <w:r w:rsidRPr="0084184D">
        <w:rPr>
          <w:rFonts w:eastAsia="Arial"/>
          <w:spacing w:val="4"/>
        </w:rPr>
        <w:t xml:space="preserve"> </w:t>
      </w:r>
      <w:r w:rsidRPr="0084184D">
        <w:rPr>
          <w:rFonts w:eastAsia="Arial"/>
          <w:spacing w:val="1"/>
        </w:rPr>
        <w:t>e</w:t>
      </w:r>
      <w:r w:rsidRPr="0084184D">
        <w:rPr>
          <w:rFonts w:eastAsia="Arial"/>
          <w:spacing w:val="-4"/>
        </w:rPr>
        <w:t>x</w:t>
      </w:r>
      <w:r w:rsidRPr="0084184D">
        <w:rPr>
          <w:rFonts w:eastAsia="Arial"/>
          <w:spacing w:val="1"/>
        </w:rPr>
        <w:t>cuse</w:t>
      </w:r>
      <w:r w:rsidRPr="0084184D">
        <w:rPr>
          <w:rFonts w:eastAsia="Arial"/>
        </w:rPr>
        <w:t xml:space="preserve">d </w:t>
      </w:r>
      <w:r w:rsidRPr="0084184D">
        <w:rPr>
          <w:rFonts w:eastAsia="Arial"/>
          <w:spacing w:val="1"/>
        </w:rPr>
        <w:t>b</w:t>
      </w:r>
      <w:r w:rsidRPr="0084184D">
        <w:rPr>
          <w:rFonts w:eastAsia="Arial"/>
        </w:rPr>
        <w:t>y</w:t>
      </w:r>
      <w:r w:rsidRPr="0084184D">
        <w:rPr>
          <w:rFonts w:eastAsia="Arial"/>
          <w:spacing w:val="1"/>
        </w:rPr>
        <w:t xml:space="preserve"> </w:t>
      </w:r>
      <w:r w:rsidRPr="0084184D">
        <w:rPr>
          <w:rFonts w:eastAsia="Arial"/>
        </w:rPr>
        <w:t>t</w:t>
      </w:r>
      <w:r w:rsidRPr="0084184D">
        <w:rPr>
          <w:rFonts w:eastAsia="Arial"/>
          <w:spacing w:val="1"/>
        </w:rPr>
        <w:t>h</w:t>
      </w:r>
      <w:r w:rsidRPr="0084184D">
        <w:rPr>
          <w:rFonts w:eastAsia="Arial"/>
        </w:rPr>
        <w:t xml:space="preserve">e </w:t>
      </w:r>
      <w:r w:rsidRPr="0084184D">
        <w:rPr>
          <w:rFonts w:eastAsia="Arial"/>
          <w:spacing w:val="1"/>
        </w:rPr>
        <w:t>sc</w:t>
      </w:r>
      <w:r w:rsidRPr="0084184D">
        <w:rPr>
          <w:rFonts w:eastAsia="Arial"/>
          <w:spacing w:val="-2"/>
        </w:rPr>
        <w:t>h</w:t>
      </w:r>
      <w:r w:rsidRPr="0084184D">
        <w:rPr>
          <w:rFonts w:eastAsia="Arial"/>
          <w:spacing w:val="1"/>
        </w:rPr>
        <w:t>oo</w:t>
      </w:r>
      <w:r w:rsidRPr="0084184D">
        <w:rPr>
          <w:rFonts w:eastAsia="Arial"/>
        </w:rPr>
        <w:t>l</w:t>
      </w:r>
      <w:r w:rsidRPr="0084184D">
        <w:rPr>
          <w:rFonts w:eastAsia="Arial"/>
          <w:spacing w:val="3"/>
        </w:rPr>
        <w:t xml:space="preserve"> </w:t>
      </w:r>
      <w:r w:rsidRPr="0084184D">
        <w:rPr>
          <w:rFonts w:eastAsia="Arial"/>
          <w:spacing w:val="-2"/>
        </w:rPr>
        <w:t>a</w:t>
      </w:r>
      <w:r w:rsidRPr="0084184D">
        <w:rPr>
          <w:rFonts w:eastAsia="Arial"/>
        </w:rPr>
        <w:t>t</w:t>
      </w:r>
      <w:r w:rsidRPr="0084184D">
        <w:rPr>
          <w:rFonts w:eastAsia="Arial"/>
          <w:spacing w:val="1"/>
        </w:rPr>
        <w:t>te</w:t>
      </w:r>
      <w:r w:rsidRPr="0084184D">
        <w:rPr>
          <w:rFonts w:eastAsia="Arial"/>
          <w:spacing w:val="-2"/>
        </w:rPr>
        <w:t>n</w:t>
      </w:r>
      <w:r w:rsidRPr="0084184D">
        <w:rPr>
          <w:rFonts w:eastAsia="Arial"/>
          <w:spacing w:val="1"/>
        </w:rPr>
        <w:t>da</w:t>
      </w:r>
      <w:r w:rsidRPr="0084184D">
        <w:rPr>
          <w:rFonts w:eastAsia="Arial"/>
          <w:spacing w:val="-2"/>
        </w:rPr>
        <w:t>n</w:t>
      </w:r>
      <w:r w:rsidRPr="0084184D">
        <w:rPr>
          <w:rFonts w:eastAsia="Arial"/>
          <w:spacing w:val="1"/>
        </w:rPr>
        <w:t>c</w:t>
      </w:r>
      <w:r w:rsidRPr="0084184D">
        <w:rPr>
          <w:rFonts w:eastAsia="Arial"/>
        </w:rPr>
        <w:t>e</w:t>
      </w:r>
      <w:r w:rsidRPr="0084184D">
        <w:rPr>
          <w:rFonts w:eastAsia="Arial"/>
          <w:spacing w:val="3"/>
        </w:rPr>
        <w:t xml:space="preserve"> </w:t>
      </w:r>
      <w:r w:rsidRPr="0084184D">
        <w:rPr>
          <w:rFonts w:eastAsia="Arial"/>
          <w:spacing w:val="1"/>
        </w:rPr>
        <w:t>o</w:t>
      </w:r>
      <w:r w:rsidRPr="0084184D">
        <w:rPr>
          <w:rFonts w:eastAsia="Arial"/>
          <w:spacing w:val="-2"/>
        </w:rPr>
        <w:t>f</w:t>
      </w:r>
      <w:r w:rsidRPr="0084184D">
        <w:rPr>
          <w:rFonts w:eastAsia="Arial"/>
        </w:rPr>
        <w:t>f</w:t>
      </w:r>
      <w:r w:rsidRPr="0084184D">
        <w:rPr>
          <w:rFonts w:eastAsia="Arial"/>
          <w:spacing w:val="1"/>
        </w:rPr>
        <w:t>i</w:t>
      </w:r>
      <w:r w:rsidRPr="0084184D">
        <w:rPr>
          <w:rFonts w:eastAsia="Arial"/>
          <w:spacing w:val="-1"/>
        </w:rPr>
        <w:t>c</w:t>
      </w:r>
      <w:r w:rsidRPr="0084184D">
        <w:rPr>
          <w:rFonts w:eastAsia="Arial"/>
          <w:spacing w:val="1"/>
        </w:rPr>
        <w:t>e</w:t>
      </w:r>
      <w:r w:rsidRPr="0084184D">
        <w:rPr>
          <w:rFonts w:eastAsia="Arial"/>
        </w:rPr>
        <w:t>r</w:t>
      </w:r>
      <w:r w:rsidRPr="0084184D">
        <w:rPr>
          <w:rFonts w:eastAsia="Arial"/>
          <w:spacing w:val="2"/>
        </w:rPr>
        <w:t xml:space="preserve"> </w:t>
      </w:r>
      <w:r w:rsidRPr="0084184D">
        <w:rPr>
          <w:rFonts w:eastAsia="Arial"/>
          <w:spacing w:val="1"/>
        </w:rPr>
        <w:t>o</w:t>
      </w:r>
      <w:r w:rsidRPr="0084184D">
        <w:rPr>
          <w:rFonts w:eastAsia="Arial"/>
        </w:rPr>
        <w:t xml:space="preserve">r </w:t>
      </w:r>
      <w:r w:rsidRPr="0084184D">
        <w:rPr>
          <w:rFonts w:eastAsia="Arial"/>
          <w:spacing w:val="1"/>
        </w:rPr>
        <w:t>pa</w:t>
      </w:r>
      <w:r w:rsidRPr="0084184D">
        <w:rPr>
          <w:rFonts w:eastAsia="Arial"/>
        </w:rPr>
        <w:t>r</w:t>
      </w:r>
      <w:r w:rsidRPr="0084184D">
        <w:rPr>
          <w:rFonts w:eastAsia="Arial"/>
          <w:spacing w:val="1"/>
        </w:rPr>
        <w:t>en</w:t>
      </w:r>
      <w:r w:rsidRPr="0084184D">
        <w:rPr>
          <w:rFonts w:eastAsia="Arial"/>
        </w:rPr>
        <w:t xml:space="preserve">t, </w:t>
      </w:r>
      <w:r w:rsidRPr="0084184D">
        <w:rPr>
          <w:rFonts w:eastAsia="Arial"/>
          <w:spacing w:val="1"/>
        </w:rPr>
        <w:t>o</w:t>
      </w:r>
      <w:r w:rsidRPr="0084184D">
        <w:rPr>
          <w:rFonts w:eastAsia="Arial"/>
        </w:rPr>
        <w:t>r</w:t>
      </w:r>
      <w:r w:rsidRPr="0084184D">
        <w:rPr>
          <w:rFonts w:eastAsia="Arial"/>
          <w:spacing w:val="2"/>
        </w:rPr>
        <w:t xml:space="preserve"> </w:t>
      </w:r>
      <w:r w:rsidRPr="0084184D">
        <w:rPr>
          <w:rFonts w:eastAsia="Arial"/>
          <w:spacing w:val="-2"/>
        </w:rPr>
        <w:t>i</w:t>
      </w:r>
      <w:r w:rsidRPr="0084184D">
        <w:rPr>
          <w:rFonts w:eastAsia="Arial"/>
        </w:rPr>
        <w:t>s</w:t>
      </w:r>
      <w:r w:rsidRPr="0084184D">
        <w:rPr>
          <w:rFonts w:eastAsia="Arial"/>
          <w:spacing w:val="4"/>
        </w:rPr>
        <w:t xml:space="preserve"> </w:t>
      </w:r>
      <w:r w:rsidRPr="0084184D">
        <w:rPr>
          <w:rFonts w:eastAsia="Arial"/>
          <w:spacing w:val="1"/>
        </w:rPr>
        <w:t>en</w:t>
      </w:r>
      <w:r w:rsidRPr="0084184D">
        <w:rPr>
          <w:rFonts w:eastAsia="Arial"/>
        </w:rPr>
        <w:t>r</w:t>
      </w:r>
      <w:r w:rsidRPr="0084184D">
        <w:rPr>
          <w:rFonts w:eastAsia="Arial"/>
          <w:spacing w:val="-2"/>
        </w:rPr>
        <w:t>o</w:t>
      </w:r>
      <w:r w:rsidRPr="0084184D">
        <w:rPr>
          <w:rFonts w:eastAsia="Arial"/>
          <w:spacing w:val="1"/>
        </w:rPr>
        <w:t>ll</w:t>
      </w:r>
      <w:r w:rsidRPr="0084184D">
        <w:rPr>
          <w:rFonts w:eastAsia="Arial"/>
          <w:spacing w:val="-2"/>
        </w:rPr>
        <w:t>e</w:t>
      </w:r>
      <w:r w:rsidRPr="0084184D">
        <w:rPr>
          <w:rFonts w:eastAsia="Arial"/>
        </w:rPr>
        <w:t>d</w:t>
      </w:r>
      <w:r w:rsidRPr="0084184D">
        <w:rPr>
          <w:rFonts w:eastAsia="Arial"/>
          <w:spacing w:val="3"/>
        </w:rPr>
        <w:t xml:space="preserve"> </w:t>
      </w:r>
      <w:r w:rsidRPr="0084184D">
        <w:rPr>
          <w:rFonts w:eastAsia="Arial"/>
          <w:spacing w:val="1"/>
        </w:rPr>
        <w:t>i</w:t>
      </w:r>
      <w:r w:rsidRPr="0084184D">
        <w:rPr>
          <w:rFonts w:eastAsia="Arial"/>
        </w:rPr>
        <w:t>n</w:t>
      </w:r>
      <w:r w:rsidRPr="0084184D">
        <w:rPr>
          <w:rFonts w:eastAsia="Arial"/>
          <w:spacing w:val="1"/>
        </w:rPr>
        <w:t xml:space="preserve"> a</w:t>
      </w:r>
      <w:r w:rsidRPr="0084184D">
        <w:rPr>
          <w:rFonts w:eastAsia="Arial"/>
        </w:rPr>
        <w:t xml:space="preserve">n </w:t>
      </w:r>
      <w:r w:rsidRPr="0084184D">
        <w:rPr>
          <w:rFonts w:eastAsia="Arial"/>
          <w:spacing w:val="1"/>
        </w:rPr>
        <w:t>al</w:t>
      </w:r>
      <w:r w:rsidRPr="0084184D">
        <w:rPr>
          <w:rFonts w:eastAsia="Arial"/>
        </w:rPr>
        <w:t>t</w:t>
      </w:r>
      <w:r w:rsidRPr="0084184D">
        <w:rPr>
          <w:rFonts w:eastAsia="Arial"/>
          <w:spacing w:val="1"/>
        </w:rPr>
        <w:t>e</w:t>
      </w:r>
      <w:r w:rsidRPr="0084184D">
        <w:rPr>
          <w:rFonts w:eastAsia="Arial"/>
        </w:rPr>
        <w:t>r</w:t>
      </w:r>
      <w:r w:rsidRPr="0084184D">
        <w:rPr>
          <w:rFonts w:eastAsia="Arial"/>
          <w:spacing w:val="-2"/>
        </w:rPr>
        <w:t>n</w:t>
      </w:r>
      <w:r w:rsidRPr="0084184D">
        <w:rPr>
          <w:rFonts w:eastAsia="Arial"/>
          <w:spacing w:val="1"/>
        </w:rPr>
        <w:t>a</w:t>
      </w:r>
      <w:r w:rsidRPr="0084184D">
        <w:rPr>
          <w:rFonts w:eastAsia="Arial"/>
        </w:rPr>
        <w:t>t</w:t>
      </w:r>
      <w:r w:rsidRPr="0084184D">
        <w:rPr>
          <w:rFonts w:eastAsia="Arial"/>
          <w:spacing w:val="1"/>
        </w:rPr>
        <w:t>i</w:t>
      </w:r>
      <w:r w:rsidRPr="0084184D">
        <w:rPr>
          <w:rFonts w:eastAsia="Arial"/>
          <w:spacing w:val="-1"/>
        </w:rPr>
        <w:t>v</w:t>
      </w:r>
      <w:r w:rsidRPr="0084184D">
        <w:rPr>
          <w:rFonts w:eastAsia="Arial"/>
        </w:rPr>
        <w:t>e</w:t>
      </w:r>
      <w:r w:rsidRPr="0084184D">
        <w:rPr>
          <w:rFonts w:eastAsia="Arial"/>
          <w:spacing w:val="14"/>
        </w:rPr>
        <w:t xml:space="preserve"> </w:t>
      </w:r>
      <w:r w:rsidRPr="0084184D">
        <w:rPr>
          <w:rFonts w:eastAsia="Arial"/>
          <w:spacing w:val="1"/>
        </w:rPr>
        <w:t>p</w:t>
      </w:r>
      <w:r w:rsidRPr="0084184D">
        <w:rPr>
          <w:rFonts w:eastAsia="Arial"/>
        </w:rPr>
        <w:t>r</w:t>
      </w:r>
      <w:r w:rsidRPr="0084184D">
        <w:rPr>
          <w:rFonts w:eastAsia="Arial"/>
          <w:spacing w:val="-2"/>
        </w:rPr>
        <w:t>o</w:t>
      </w:r>
      <w:r w:rsidRPr="0084184D">
        <w:rPr>
          <w:rFonts w:eastAsia="Arial"/>
          <w:spacing w:val="1"/>
        </w:rPr>
        <w:t>g</w:t>
      </w:r>
      <w:r w:rsidRPr="0084184D">
        <w:rPr>
          <w:rFonts w:eastAsia="Arial"/>
        </w:rPr>
        <w:t>r</w:t>
      </w:r>
      <w:r w:rsidRPr="0084184D">
        <w:rPr>
          <w:rFonts w:eastAsia="Arial"/>
          <w:spacing w:val="-2"/>
        </w:rPr>
        <w:t>a</w:t>
      </w:r>
      <w:r w:rsidRPr="0084184D">
        <w:rPr>
          <w:rFonts w:eastAsia="Arial"/>
        </w:rPr>
        <w:t>m</w:t>
      </w:r>
      <w:r w:rsidRPr="0084184D">
        <w:rPr>
          <w:rFonts w:eastAsia="Arial"/>
          <w:spacing w:val="15"/>
        </w:rPr>
        <w:t xml:space="preserve"> </w:t>
      </w:r>
      <w:r w:rsidRPr="0084184D">
        <w:rPr>
          <w:rFonts w:eastAsia="Arial"/>
          <w:spacing w:val="1"/>
        </w:rPr>
        <w:t>le</w:t>
      </w:r>
      <w:r w:rsidRPr="0084184D">
        <w:rPr>
          <w:rFonts w:eastAsia="Arial"/>
          <w:spacing w:val="-2"/>
        </w:rPr>
        <w:t>a</w:t>
      </w:r>
      <w:r w:rsidRPr="0084184D">
        <w:rPr>
          <w:rFonts w:eastAsia="Arial"/>
          <w:spacing w:val="1"/>
        </w:rPr>
        <w:t>di</w:t>
      </w:r>
      <w:r w:rsidRPr="0084184D">
        <w:rPr>
          <w:rFonts w:eastAsia="Arial"/>
          <w:spacing w:val="-2"/>
        </w:rPr>
        <w:t>n</w:t>
      </w:r>
      <w:r w:rsidRPr="0084184D">
        <w:rPr>
          <w:rFonts w:eastAsia="Arial"/>
        </w:rPr>
        <w:t>g</w:t>
      </w:r>
      <w:r w:rsidRPr="0084184D">
        <w:rPr>
          <w:rFonts w:eastAsia="Arial"/>
          <w:spacing w:val="14"/>
        </w:rPr>
        <w:t xml:space="preserve"> </w:t>
      </w:r>
      <w:r w:rsidRPr="0084184D">
        <w:rPr>
          <w:rFonts w:eastAsia="Arial"/>
          <w:spacing w:val="-2"/>
        </w:rPr>
        <w:t>t</w:t>
      </w:r>
      <w:r w:rsidRPr="0084184D">
        <w:rPr>
          <w:rFonts w:eastAsia="Arial"/>
          <w:spacing w:val="1"/>
        </w:rPr>
        <w:t>o</w:t>
      </w:r>
      <w:r w:rsidRPr="0084184D">
        <w:rPr>
          <w:rFonts w:eastAsia="Arial"/>
          <w:spacing w:val="-3"/>
        </w:rPr>
        <w:t>w</w:t>
      </w:r>
      <w:r w:rsidRPr="0084184D">
        <w:rPr>
          <w:rFonts w:eastAsia="Arial"/>
          <w:spacing w:val="1"/>
        </w:rPr>
        <w:t>a</w:t>
      </w:r>
      <w:r w:rsidRPr="0084184D">
        <w:rPr>
          <w:rFonts w:eastAsia="Arial"/>
        </w:rPr>
        <w:t>rd</w:t>
      </w:r>
      <w:r w:rsidRPr="0084184D">
        <w:rPr>
          <w:rFonts w:eastAsia="Arial"/>
          <w:spacing w:val="14"/>
        </w:rPr>
        <w:t xml:space="preserve"> </w:t>
      </w:r>
      <w:r w:rsidRPr="0084184D">
        <w:rPr>
          <w:rFonts w:eastAsia="Arial"/>
          <w:spacing w:val="1"/>
        </w:rPr>
        <w:t>g</w:t>
      </w:r>
      <w:r w:rsidRPr="0084184D">
        <w:rPr>
          <w:rFonts w:eastAsia="Arial"/>
        </w:rPr>
        <w:t>r</w:t>
      </w:r>
      <w:r w:rsidRPr="0084184D">
        <w:rPr>
          <w:rFonts w:eastAsia="Arial"/>
          <w:spacing w:val="1"/>
        </w:rPr>
        <w:t>adua</w:t>
      </w:r>
      <w:r w:rsidRPr="0084184D">
        <w:rPr>
          <w:rFonts w:eastAsia="Arial"/>
          <w:spacing w:val="-2"/>
        </w:rPr>
        <w:t>t</w:t>
      </w:r>
      <w:r w:rsidRPr="0084184D">
        <w:rPr>
          <w:rFonts w:eastAsia="Arial"/>
          <w:spacing w:val="1"/>
        </w:rPr>
        <w:t>ion</w:t>
      </w:r>
      <w:r w:rsidRPr="0084184D">
        <w:rPr>
          <w:rFonts w:eastAsia="Arial"/>
        </w:rPr>
        <w:t xml:space="preserve">.   </w:t>
      </w:r>
      <w:r w:rsidRPr="0084184D">
        <w:rPr>
          <w:rFonts w:eastAsia="Arial"/>
          <w:spacing w:val="-2"/>
        </w:rPr>
        <w:t>T</w:t>
      </w:r>
      <w:r w:rsidRPr="0084184D">
        <w:rPr>
          <w:rFonts w:eastAsia="Arial"/>
          <w:spacing w:val="1"/>
        </w:rPr>
        <w:t>h</w:t>
      </w:r>
      <w:r w:rsidRPr="0084184D">
        <w:rPr>
          <w:rFonts w:eastAsia="Arial"/>
        </w:rPr>
        <w:t>e</w:t>
      </w:r>
      <w:r w:rsidRPr="0084184D">
        <w:rPr>
          <w:rFonts w:eastAsia="Arial"/>
          <w:spacing w:val="14"/>
        </w:rPr>
        <w:t xml:space="preserve"> </w:t>
      </w:r>
      <w:r w:rsidRPr="0084184D">
        <w:rPr>
          <w:rFonts w:eastAsia="Arial"/>
        </w:rPr>
        <w:t>r</w:t>
      </w:r>
      <w:r w:rsidRPr="0084184D">
        <w:rPr>
          <w:rFonts w:eastAsia="Arial"/>
          <w:spacing w:val="-2"/>
        </w:rPr>
        <w:t>e</w:t>
      </w:r>
      <w:r w:rsidRPr="0084184D">
        <w:rPr>
          <w:rFonts w:eastAsia="Arial"/>
          <w:spacing w:val="1"/>
        </w:rPr>
        <w:t>s</w:t>
      </w:r>
      <w:r w:rsidRPr="0084184D">
        <w:rPr>
          <w:rFonts w:eastAsia="Arial"/>
          <w:spacing w:val="-2"/>
        </w:rPr>
        <w:t>p</w:t>
      </w:r>
      <w:r w:rsidRPr="0084184D">
        <w:rPr>
          <w:rFonts w:eastAsia="Arial"/>
          <w:spacing w:val="1"/>
        </w:rPr>
        <w:t>ons</w:t>
      </w:r>
      <w:r w:rsidRPr="0084184D">
        <w:rPr>
          <w:rFonts w:eastAsia="Arial"/>
          <w:spacing w:val="-2"/>
        </w:rPr>
        <w:t>i</w:t>
      </w:r>
      <w:r w:rsidRPr="0084184D">
        <w:rPr>
          <w:rFonts w:eastAsia="Arial"/>
          <w:spacing w:val="1"/>
        </w:rPr>
        <w:t>bi</w:t>
      </w:r>
      <w:r w:rsidRPr="0084184D">
        <w:rPr>
          <w:rFonts w:eastAsia="Arial"/>
          <w:spacing w:val="-2"/>
        </w:rPr>
        <w:t>l</w:t>
      </w:r>
      <w:r w:rsidRPr="0084184D">
        <w:rPr>
          <w:rFonts w:eastAsia="Arial"/>
          <w:spacing w:val="1"/>
        </w:rPr>
        <w:t>i</w:t>
      </w:r>
      <w:r w:rsidRPr="0084184D">
        <w:rPr>
          <w:rFonts w:eastAsia="Arial"/>
        </w:rPr>
        <w:t>ty</w:t>
      </w:r>
      <w:r w:rsidRPr="0084184D">
        <w:rPr>
          <w:rFonts w:eastAsia="Arial"/>
          <w:spacing w:val="13"/>
        </w:rPr>
        <w:t xml:space="preserve"> </w:t>
      </w:r>
      <w:r w:rsidRPr="0084184D">
        <w:rPr>
          <w:rFonts w:eastAsia="Arial"/>
        </w:rPr>
        <w:t>f</w:t>
      </w:r>
      <w:r w:rsidRPr="0084184D">
        <w:rPr>
          <w:rFonts w:eastAsia="Arial"/>
          <w:spacing w:val="1"/>
        </w:rPr>
        <w:t>o</w:t>
      </w:r>
      <w:r w:rsidRPr="0084184D">
        <w:rPr>
          <w:rFonts w:eastAsia="Arial"/>
        </w:rPr>
        <w:t>r</w:t>
      </w:r>
      <w:r w:rsidRPr="0084184D">
        <w:rPr>
          <w:rFonts w:eastAsia="Arial"/>
          <w:spacing w:val="14"/>
        </w:rPr>
        <w:t xml:space="preserve"> </w:t>
      </w:r>
      <w:r w:rsidRPr="0084184D">
        <w:rPr>
          <w:rFonts w:eastAsia="Arial"/>
          <w:spacing w:val="-1"/>
        </w:rPr>
        <w:t>m</w:t>
      </w:r>
      <w:r w:rsidRPr="0084184D">
        <w:rPr>
          <w:rFonts w:eastAsia="Arial"/>
          <w:spacing w:val="1"/>
        </w:rPr>
        <w:t>oni</w:t>
      </w:r>
      <w:r w:rsidRPr="0084184D">
        <w:rPr>
          <w:rFonts w:eastAsia="Arial"/>
          <w:spacing w:val="-2"/>
        </w:rPr>
        <w:t>t</w:t>
      </w:r>
      <w:r w:rsidRPr="0084184D">
        <w:rPr>
          <w:rFonts w:eastAsia="Arial"/>
          <w:spacing w:val="1"/>
        </w:rPr>
        <w:t>o</w:t>
      </w:r>
      <w:r w:rsidRPr="0084184D">
        <w:rPr>
          <w:rFonts w:eastAsia="Arial"/>
        </w:rPr>
        <w:t>r</w:t>
      </w:r>
      <w:r w:rsidRPr="0084184D">
        <w:rPr>
          <w:rFonts w:eastAsia="Arial"/>
          <w:spacing w:val="1"/>
        </w:rPr>
        <w:t>i</w:t>
      </w:r>
      <w:r w:rsidRPr="0084184D">
        <w:rPr>
          <w:rFonts w:eastAsia="Arial"/>
          <w:spacing w:val="-2"/>
        </w:rPr>
        <w:t>n</w:t>
      </w:r>
      <w:r w:rsidRPr="0084184D">
        <w:rPr>
          <w:rFonts w:eastAsia="Arial"/>
        </w:rPr>
        <w:t>g</w:t>
      </w:r>
      <w:r w:rsidRPr="0084184D">
        <w:rPr>
          <w:rFonts w:eastAsia="Arial"/>
          <w:spacing w:val="14"/>
        </w:rPr>
        <w:t xml:space="preserve"> </w:t>
      </w:r>
      <w:r w:rsidRPr="0084184D">
        <w:rPr>
          <w:rFonts w:eastAsia="Arial"/>
          <w:spacing w:val="1"/>
        </w:rPr>
        <w:t>an</w:t>
      </w:r>
      <w:r w:rsidRPr="0084184D">
        <w:rPr>
          <w:rFonts w:eastAsia="Arial"/>
        </w:rPr>
        <w:t>d</w:t>
      </w:r>
      <w:r w:rsidRPr="0084184D">
        <w:rPr>
          <w:rFonts w:eastAsia="Arial"/>
          <w:spacing w:val="12"/>
        </w:rPr>
        <w:t xml:space="preserve"> </w:t>
      </w:r>
      <w:r w:rsidRPr="0084184D">
        <w:rPr>
          <w:rFonts w:eastAsia="Arial"/>
          <w:spacing w:val="1"/>
        </w:rPr>
        <w:t>enc</w:t>
      </w:r>
      <w:r w:rsidRPr="0084184D">
        <w:rPr>
          <w:rFonts w:eastAsia="Arial"/>
          <w:spacing w:val="-2"/>
        </w:rPr>
        <w:t>o</w:t>
      </w:r>
      <w:r w:rsidRPr="0084184D">
        <w:rPr>
          <w:rFonts w:eastAsia="Arial"/>
          <w:spacing w:val="1"/>
        </w:rPr>
        <w:t>u</w:t>
      </w:r>
      <w:r w:rsidRPr="0084184D">
        <w:rPr>
          <w:rFonts w:eastAsia="Arial"/>
        </w:rPr>
        <w:t>r</w:t>
      </w:r>
      <w:r w:rsidRPr="0084184D">
        <w:rPr>
          <w:rFonts w:eastAsia="Arial"/>
          <w:spacing w:val="1"/>
        </w:rPr>
        <w:t>a</w:t>
      </w:r>
      <w:r w:rsidRPr="0084184D">
        <w:rPr>
          <w:rFonts w:eastAsia="Arial"/>
          <w:spacing w:val="-2"/>
        </w:rPr>
        <w:t>g</w:t>
      </w:r>
      <w:r w:rsidRPr="0084184D">
        <w:rPr>
          <w:rFonts w:eastAsia="Arial"/>
          <w:spacing w:val="1"/>
        </w:rPr>
        <w:t>in</w:t>
      </w:r>
      <w:r w:rsidRPr="0084184D">
        <w:rPr>
          <w:rFonts w:eastAsia="Arial"/>
        </w:rPr>
        <w:t>g</w:t>
      </w:r>
      <w:r w:rsidRPr="0084184D">
        <w:rPr>
          <w:rFonts w:eastAsia="Arial"/>
          <w:spacing w:val="14"/>
        </w:rPr>
        <w:t xml:space="preserve"> </w:t>
      </w:r>
      <w:r w:rsidRPr="0084184D">
        <w:rPr>
          <w:rFonts w:eastAsia="Arial"/>
          <w:spacing w:val="-2"/>
        </w:rPr>
        <w:t>a</w:t>
      </w:r>
      <w:r w:rsidRPr="0084184D">
        <w:rPr>
          <w:rFonts w:eastAsia="Arial"/>
        </w:rPr>
        <w:t>t</w:t>
      </w:r>
      <w:r w:rsidRPr="0084184D">
        <w:rPr>
          <w:rFonts w:eastAsia="Arial"/>
          <w:spacing w:val="1"/>
        </w:rPr>
        <w:t>te</w:t>
      </w:r>
      <w:r w:rsidRPr="0084184D">
        <w:rPr>
          <w:rFonts w:eastAsia="Arial"/>
          <w:spacing w:val="-2"/>
        </w:rPr>
        <w:t>n</w:t>
      </w:r>
      <w:r w:rsidRPr="0084184D">
        <w:rPr>
          <w:rFonts w:eastAsia="Arial"/>
          <w:spacing w:val="1"/>
        </w:rPr>
        <w:t>da</w:t>
      </w:r>
      <w:r w:rsidRPr="0084184D">
        <w:rPr>
          <w:rFonts w:eastAsia="Arial"/>
          <w:spacing w:val="-2"/>
        </w:rPr>
        <w:t>n</w:t>
      </w:r>
      <w:r w:rsidRPr="0084184D">
        <w:rPr>
          <w:rFonts w:eastAsia="Arial"/>
          <w:spacing w:val="1"/>
        </w:rPr>
        <w:t>c</w:t>
      </w:r>
      <w:r w:rsidRPr="0084184D">
        <w:rPr>
          <w:rFonts w:eastAsia="Arial"/>
        </w:rPr>
        <w:t>e</w:t>
      </w:r>
      <w:r w:rsidRPr="0084184D">
        <w:rPr>
          <w:rFonts w:eastAsia="Arial"/>
          <w:spacing w:val="14"/>
        </w:rPr>
        <w:t xml:space="preserve"> </w:t>
      </w:r>
      <w:r w:rsidRPr="0084184D">
        <w:rPr>
          <w:rFonts w:eastAsia="Arial"/>
          <w:spacing w:val="12"/>
        </w:rPr>
        <w:t>i</w:t>
      </w:r>
      <w:r w:rsidRPr="0084184D">
        <w:rPr>
          <w:rFonts w:eastAsia="Arial"/>
        </w:rPr>
        <w:t xml:space="preserve">s </w:t>
      </w:r>
      <w:r w:rsidRPr="0084184D">
        <w:rPr>
          <w:rFonts w:eastAsia="Arial"/>
          <w:spacing w:val="1"/>
        </w:rPr>
        <w:t>sha</w:t>
      </w:r>
      <w:r w:rsidRPr="0084184D">
        <w:rPr>
          <w:rFonts w:eastAsia="Arial"/>
        </w:rPr>
        <w:t>r</w:t>
      </w:r>
      <w:r w:rsidRPr="0084184D">
        <w:rPr>
          <w:rFonts w:eastAsia="Arial"/>
          <w:spacing w:val="-2"/>
        </w:rPr>
        <w:t>e</w:t>
      </w:r>
      <w:r w:rsidRPr="0084184D">
        <w:rPr>
          <w:rFonts w:eastAsia="Arial"/>
        </w:rPr>
        <w:t>d</w:t>
      </w:r>
      <w:r w:rsidRPr="0084184D">
        <w:rPr>
          <w:rFonts w:eastAsia="Arial"/>
          <w:spacing w:val="3"/>
        </w:rPr>
        <w:t xml:space="preserve"> </w:t>
      </w:r>
      <w:r w:rsidRPr="0084184D">
        <w:rPr>
          <w:rFonts w:eastAsia="Arial"/>
          <w:spacing w:val="1"/>
        </w:rPr>
        <w:t>b</w:t>
      </w:r>
      <w:r w:rsidRPr="0084184D">
        <w:rPr>
          <w:rFonts w:eastAsia="Arial"/>
        </w:rPr>
        <w:t>y</w:t>
      </w:r>
      <w:r w:rsidRPr="0084184D">
        <w:rPr>
          <w:rFonts w:eastAsia="Arial"/>
          <w:spacing w:val="1"/>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3"/>
        </w:rPr>
        <w:t xml:space="preserve"> </w:t>
      </w:r>
      <w:r w:rsidRPr="0084184D">
        <w:rPr>
          <w:rFonts w:eastAsia="Arial"/>
          <w:spacing w:val="-2"/>
        </w:rPr>
        <w:t>p</w:t>
      </w:r>
      <w:r w:rsidRPr="0084184D">
        <w:rPr>
          <w:rFonts w:eastAsia="Arial"/>
          <w:spacing w:val="1"/>
        </w:rPr>
        <w:t>a</w:t>
      </w:r>
      <w:r w:rsidRPr="0084184D">
        <w:rPr>
          <w:rFonts w:eastAsia="Arial"/>
        </w:rPr>
        <w:t>r</w:t>
      </w:r>
      <w:r w:rsidRPr="0084184D">
        <w:rPr>
          <w:rFonts w:eastAsia="Arial"/>
          <w:spacing w:val="1"/>
        </w:rPr>
        <w:t>en</w:t>
      </w:r>
      <w:r w:rsidRPr="0084184D">
        <w:rPr>
          <w:rFonts w:eastAsia="Arial"/>
          <w:spacing w:val="-2"/>
        </w:rPr>
        <w:t>t</w:t>
      </w:r>
      <w:r w:rsidRPr="0084184D">
        <w:rPr>
          <w:rFonts w:eastAsia="Arial"/>
          <w:spacing w:val="1"/>
        </w:rPr>
        <w:t>s</w:t>
      </w:r>
      <w:r w:rsidRPr="0084184D">
        <w:rPr>
          <w:rFonts w:eastAsia="Arial"/>
        </w:rPr>
        <w:t>,</w:t>
      </w:r>
      <w:r w:rsidRPr="0084184D">
        <w:rPr>
          <w:rFonts w:eastAsia="Arial"/>
          <w:spacing w:val="1"/>
        </w:rPr>
        <w:t xml:space="preserve"> sc</w:t>
      </w:r>
      <w:r w:rsidRPr="0084184D">
        <w:rPr>
          <w:rFonts w:eastAsia="Arial"/>
          <w:spacing w:val="-2"/>
        </w:rPr>
        <w:t>h</w:t>
      </w:r>
      <w:r w:rsidRPr="0084184D">
        <w:rPr>
          <w:rFonts w:eastAsia="Arial"/>
          <w:spacing w:val="1"/>
        </w:rPr>
        <w:t>oo</w:t>
      </w:r>
      <w:r w:rsidRPr="0084184D">
        <w:rPr>
          <w:rFonts w:eastAsia="Arial"/>
          <w:spacing w:val="-2"/>
        </w:rPr>
        <w:t>l</w:t>
      </w:r>
      <w:r w:rsidRPr="0084184D">
        <w:rPr>
          <w:rFonts w:eastAsia="Arial"/>
          <w:spacing w:val="1"/>
        </w:rPr>
        <w:t>s</w:t>
      </w:r>
      <w:r w:rsidRPr="0084184D">
        <w:rPr>
          <w:rFonts w:eastAsia="Arial"/>
        </w:rPr>
        <w:t>,</w:t>
      </w:r>
      <w:r w:rsidRPr="0084184D">
        <w:rPr>
          <w:rFonts w:eastAsia="Arial"/>
          <w:spacing w:val="3"/>
        </w:rPr>
        <w:t xml:space="preserve"> </w:t>
      </w:r>
      <w:r w:rsidRPr="0084184D">
        <w:rPr>
          <w:rFonts w:eastAsia="Arial"/>
          <w:spacing w:val="1"/>
        </w:rPr>
        <w:t>a</w:t>
      </w:r>
      <w:r w:rsidRPr="0084184D">
        <w:rPr>
          <w:rFonts w:eastAsia="Arial"/>
          <w:spacing w:val="-2"/>
        </w:rPr>
        <w:t>n</w:t>
      </w:r>
      <w:r w:rsidRPr="0084184D">
        <w:rPr>
          <w:rFonts w:eastAsia="Arial"/>
        </w:rPr>
        <w:t>d</w:t>
      </w:r>
      <w:r w:rsidRPr="0084184D">
        <w:rPr>
          <w:rFonts w:eastAsia="Arial"/>
          <w:spacing w:val="3"/>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1"/>
        </w:rPr>
        <w:t xml:space="preserve"> c</w:t>
      </w:r>
      <w:r w:rsidRPr="0084184D">
        <w:rPr>
          <w:rFonts w:eastAsia="Arial"/>
          <w:spacing w:val="-2"/>
        </w:rPr>
        <w:t>o</w:t>
      </w:r>
      <w:r w:rsidRPr="0084184D">
        <w:rPr>
          <w:rFonts w:eastAsia="Arial"/>
          <w:spacing w:val="1"/>
        </w:rPr>
        <w:t>mm</w:t>
      </w:r>
      <w:r w:rsidRPr="0084184D">
        <w:rPr>
          <w:rFonts w:eastAsia="Arial"/>
          <w:spacing w:val="-2"/>
        </w:rPr>
        <w:t>u</w:t>
      </w:r>
      <w:r w:rsidRPr="0084184D">
        <w:rPr>
          <w:rFonts w:eastAsia="Arial"/>
          <w:spacing w:val="1"/>
        </w:rPr>
        <w:t>ni</w:t>
      </w:r>
      <w:r w:rsidRPr="0084184D">
        <w:rPr>
          <w:rFonts w:eastAsia="Arial"/>
        </w:rPr>
        <w:t>t</w:t>
      </w:r>
      <w:r w:rsidRPr="0084184D">
        <w:rPr>
          <w:rFonts w:eastAsia="Arial"/>
          <w:spacing w:val="-1"/>
        </w:rPr>
        <w:t>y</w:t>
      </w:r>
      <w:r w:rsidRPr="0084184D">
        <w:rPr>
          <w:rFonts w:eastAsia="Arial"/>
        </w:rPr>
        <w:t xml:space="preserve">. </w:t>
      </w:r>
      <w:r w:rsidRPr="0084184D">
        <w:rPr>
          <w:rFonts w:eastAsia="Arial"/>
          <w:spacing w:val="16"/>
        </w:rPr>
        <w:t xml:space="preserve"> </w:t>
      </w:r>
      <w:r w:rsidRPr="0084184D">
        <w:rPr>
          <w:rFonts w:eastAsia="Arial"/>
          <w:spacing w:val="-2"/>
        </w:rPr>
        <w:t>T</w:t>
      </w:r>
      <w:r w:rsidRPr="0084184D">
        <w:rPr>
          <w:rFonts w:eastAsia="Arial"/>
          <w:spacing w:val="1"/>
        </w:rPr>
        <w:t>h</w:t>
      </w:r>
      <w:r w:rsidRPr="0084184D">
        <w:rPr>
          <w:rFonts w:eastAsia="Arial"/>
        </w:rPr>
        <w:t>e</w:t>
      </w:r>
      <w:r w:rsidRPr="0084184D">
        <w:rPr>
          <w:rFonts w:eastAsia="Arial"/>
          <w:spacing w:val="3"/>
        </w:rPr>
        <w:t xml:space="preserve"> </w:t>
      </w:r>
      <w:r w:rsidRPr="0084184D">
        <w:rPr>
          <w:rFonts w:eastAsia="Arial"/>
          <w:spacing w:val="-2"/>
        </w:rPr>
        <w:t>p</w:t>
      </w:r>
      <w:r w:rsidRPr="0084184D">
        <w:rPr>
          <w:rFonts w:eastAsia="Arial"/>
          <w:spacing w:val="1"/>
        </w:rPr>
        <w:t>a</w:t>
      </w:r>
      <w:r w:rsidRPr="0084184D">
        <w:rPr>
          <w:rFonts w:eastAsia="Arial"/>
        </w:rPr>
        <w:t>r</w:t>
      </w:r>
      <w:r w:rsidRPr="0084184D">
        <w:rPr>
          <w:rFonts w:eastAsia="Arial"/>
          <w:spacing w:val="1"/>
        </w:rPr>
        <w:t>en</w:t>
      </w:r>
      <w:r w:rsidRPr="0084184D">
        <w:rPr>
          <w:rFonts w:eastAsia="Arial"/>
        </w:rPr>
        <w:t>t</w:t>
      </w:r>
      <w:r w:rsidRPr="0084184D">
        <w:rPr>
          <w:rFonts w:eastAsia="Arial"/>
          <w:spacing w:val="3"/>
        </w:rPr>
        <w:t xml:space="preserve"> </w:t>
      </w:r>
      <w:r w:rsidRPr="0084184D">
        <w:rPr>
          <w:rFonts w:eastAsia="Arial"/>
          <w:spacing w:val="1"/>
        </w:rPr>
        <w:t>o</w:t>
      </w:r>
      <w:r w:rsidRPr="0084184D">
        <w:rPr>
          <w:rFonts w:eastAsia="Arial"/>
        </w:rPr>
        <w:t xml:space="preserve">r </w:t>
      </w:r>
      <w:r w:rsidRPr="0084184D">
        <w:rPr>
          <w:rFonts w:eastAsia="Arial"/>
          <w:spacing w:val="1"/>
        </w:rPr>
        <w:t>gua</w:t>
      </w:r>
      <w:r w:rsidRPr="0084184D">
        <w:rPr>
          <w:rFonts w:eastAsia="Arial"/>
        </w:rPr>
        <w:t>r</w:t>
      </w:r>
      <w:r w:rsidRPr="0084184D">
        <w:rPr>
          <w:rFonts w:eastAsia="Arial"/>
          <w:spacing w:val="-2"/>
        </w:rPr>
        <w:t>d</w:t>
      </w:r>
      <w:r w:rsidRPr="0084184D">
        <w:rPr>
          <w:rFonts w:eastAsia="Arial"/>
          <w:spacing w:val="1"/>
        </w:rPr>
        <w:t>ia</w:t>
      </w:r>
      <w:r w:rsidRPr="0084184D">
        <w:rPr>
          <w:rFonts w:eastAsia="Arial"/>
        </w:rPr>
        <w:t>n</w:t>
      </w:r>
      <w:r w:rsidRPr="0084184D">
        <w:rPr>
          <w:rFonts w:eastAsia="Arial"/>
          <w:spacing w:val="1"/>
        </w:rPr>
        <w:t xml:space="preserve"> o</w:t>
      </w:r>
      <w:r w:rsidRPr="0084184D">
        <w:rPr>
          <w:rFonts w:eastAsia="Arial"/>
        </w:rPr>
        <w:t>f</w:t>
      </w:r>
      <w:r w:rsidRPr="0084184D">
        <w:rPr>
          <w:rFonts w:eastAsia="Arial"/>
          <w:spacing w:val="3"/>
        </w:rPr>
        <w:t xml:space="preserve"> </w:t>
      </w:r>
      <w:r w:rsidRPr="0084184D">
        <w:rPr>
          <w:rFonts w:eastAsia="Arial"/>
          <w:spacing w:val="1"/>
        </w:rPr>
        <w:t>a</w:t>
      </w:r>
      <w:r w:rsidRPr="0084184D">
        <w:rPr>
          <w:rFonts w:eastAsia="Arial"/>
          <w:spacing w:val="-2"/>
        </w:rPr>
        <w:t>b</w:t>
      </w:r>
      <w:r w:rsidRPr="0084184D">
        <w:rPr>
          <w:rFonts w:eastAsia="Arial"/>
          <w:spacing w:val="1"/>
        </w:rPr>
        <w:t>se</w:t>
      </w:r>
      <w:r w:rsidRPr="0084184D">
        <w:rPr>
          <w:rFonts w:eastAsia="Arial"/>
          <w:spacing w:val="-2"/>
        </w:rPr>
        <w:t>n</w:t>
      </w:r>
      <w:r w:rsidRPr="0084184D">
        <w:rPr>
          <w:rFonts w:eastAsia="Arial"/>
        </w:rPr>
        <w:t>t</w:t>
      </w:r>
      <w:r w:rsidRPr="0084184D">
        <w:rPr>
          <w:rFonts w:eastAsia="Arial"/>
          <w:spacing w:val="3"/>
        </w:rPr>
        <w:t xml:space="preserve"> </w:t>
      </w:r>
      <w:r w:rsidRPr="0084184D">
        <w:rPr>
          <w:rFonts w:eastAsia="Arial"/>
          <w:spacing w:val="1"/>
        </w:rPr>
        <w:t>s</w:t>
      </w:r>
      <w:r w:rsidRPr="0084184D">
        <w:rPr>
          <w:rFonts w:eastAsia="Arial"/>
          <w:spacing w:val="-2"/>
        </w:rPr>
        <w:t>t</w:t>
      </w:r>
      <w:r w:rsidRPr="0084184D">
        <w:rPr>
          <w:rFonts w:eastAsia="Arial"/>
          <w:spacing w:val="1"/>
        </w:rPr>
        <w:t>uden</w:t>
      </w:r>
      <w:r w:rsidRPr="0084184D">
        <w:rPr>
          <w:rFonts w:eastAsia="Arial"/>
          <w:spacing w:val="-2"/>
        </w:rPr>
        <w:t>t</w:t>
      </w:r>
      <w:r w:rsidRPr="0084184D">
        <w:rPr>
          <w:rFonts w:eastAsia="Arial"/>
        </w:rPr>
        <w:t>s</w:t>
      </w:r>
      <w:r w:rsidRPr="0084184D">
        <w:rPr>
          <w:rFonts w:eastAsia="Arial"/>
          <w:spacing w:val="4"/>
        </w:rPr>
        <w:t xml:space="preserve"> </w:t>
      </w:r>
      <w:r w:rsidRPr="0084184D">
        <w:rPr>
          <w:rFonts w:eastAsia="Arial"/>
          <w:spacing w:val="-2"/>
        </w:rPr>
        <w:t>i</w:t>
      </w:r>
      <w:r w:rsidRPr="0084184D">
        <w:rPr>
          <w:rFonts w:eastAsia="Arial"/>
        </w:rPr>
        <w:t>s</w:t>
      </w:r>
      <w:r w:rsidRPr="0084184D">
        <w:rPr>
          <w:rFonts w:eastAsia="Arial"/>
          <w:spacing w:val="4"/>
        </w:rPr>
        <w:t xml:space="preserve"> </w:t>
      </w:r>
      <w:r w:rsidRPr="0084184D">
        <w:rPr>
          <w:rFonts w:eastAsia="Arial"/>
          <w:spacing w:val="1"/>
        </w:rPr>
        <w:t>e</w:t>
      </w:r>
      <w:r w:rsidRPr="0084184D">
        <w:rPr>
          <w:rFonts w:eastAsia="Arial"/>
          <w:spacing w:val="-4"/>
        </w:rPr>
        <w:t>x</w:t>
      </w:r>
      <w:r w:rsidRPr="0084184D">
        <w:rPr>
          <w:rFonts w:eastAsia="Arial"/>
          <w:spacing w:val="1"/>
        </w:rPr>
        <w:t>pec</w:t>
      </w:r>
      <w:r w:rsidRPr="0084184D">
        <w:rPr>
          <w:rFonts w:eastAsia="Arial"/>
        </w:rPr>
        <w:t>t</w:t>
      </w:r>
      <w:r w:rsidRPr="0084184D">
        <w:rPr>
          <w:rFonts w:eastAsia="Arial"/>
          <w:spacing w:val="1"/>
        </w:rPr>
        <w:t>e</w:t>
      </w:r>
      <w:r w:rsidRPr="0084184D">
        <w:rPr>
          <w:rFonts w:eastAsia="Arial"/>
        </w:rPr>
        <w:t>d</w:t>
      </w:r>
      <w:r w:rsidRPr="0084184D">
        <w:rPr>
          <w:rFonts w:eastAsia="Arial"/>
          <w:spacing w:val="3"/>
        </w:rPr>
        <w:t xml:space="preserve"> </w:t>
      </w:r>
      <w:r w:rsidRPr="0084184D">
        <w:rPr>
          <w:rFonts w:eastAsia="Arial"/>
          <w:spacing w:val="-2"/>
        </w:rPr>
        <w:t>t</w:t>
      </w:r>
      <w:r w:rsidRPr="0084184D">
        <w:rPr>
          <w:rFonts w:eastAsia="Arial"/>
        </w:rPr>
        <w:t>o</w:t>
      </w:r>
      <w:r w:rsidRPr="0084184D">
        <w:rPr>
          <w:rFonts w:eastAsia="Arial"/>
          <w:spacing w:val="3"/>
        </w:rPr>
        <w:t xml:space="preserve"> </w:t>
      </w:r>
      <w:r w:rsidRPr="0084184D">
        <w:rPr>
          <w:rFonts w:eastAsia="Arial"/>
          <w:spacing w:val="1"/>
        </w:rPr>
        <w:t>no</w:t>
      </w:r>
      <w:r w:rsidRPr="0084184D">
        <w:rPr>
          <w:rFonts w:eastAsia="Arial"/>
          <w:spacing w:val="-2"/>
        </w:rPr>
        <w:t>t</w:t>
      </w:r>
      <w:r w:rsidRPr="0084184D">
        <w:rPr>
          <w:rFonts w:eastAsia="Arial"/>
          <w:spacing w:val="1"/>
        </w:rPr>
        <w:t>i</w:t>
      </w:r>
      <w:r w:rsidRPr="0084184D">
        <w:rPr>
          <w:rFonts w:eastAsia="Arial"/>
        </w:rPr>
        <w:t>fy t</w:t>
      </w:r>
      <w:r w:rsidRPr="0084184D">
        <w:rPr>
          <w:rFonts w:eastAsia="Arial"/>
          <w:spacing w:val="1"/>
        </w:rPr>
        <w:t>h</w:t>
      </w:r>
      <w:r w:rsidRPr="0084184D">
        <w:rPr>
          <w:rFonts w:eastAsia="Arial"/>
        </w:rPr>
        <w:t xml:space="preserve">e </w:t>
      </w:r>
      <w:r w:rsidRPr="0084184D">
        <w:rPr>
          <w:rFonts w:eastAsia="Arial"/>
          <w:spacing w:val="1"/>
        </w:rPr>
        <w:t>sc</w:t>
      </w:r>
      <w:r w:rsidRPr="0084184D">
        <w:rPr>
          <w:rFonts w:eastAsia="Arial"/>
          <w:spacing w:val="-2"/>
        </w:rPr>
        <w:t>h</w:t>
      </w:r>
      <w:r w:rsidRPr="0084184D">
        <w:rPr>
          <w:rFonts w:eastAsia="Arial"/>
          <w:spacing w:val="1"/>
        </w:rPr>
        <w:t>oo</w:t>
      </w:r>
      <w:r w:rsidRPr="0084184D">
        <w:rPr>
          <w:rFonts w:eastAsia="Arial"/>
        </w:rPr>
        <w:t xml:space="preserve">l </w:t>
      </w:r>
      <w:r w:rsidRPr="0084184D">
        <w:rPr>
          <w:rFonts w:eastAsia="Arial"/>
          <w:spacing w:val="1"/>
        </w:rPr>
        <w:t>o</w:t>
      </w:r>
      <w:r w:rsidRPr="0084184D">
        <w:rPr>
          <w:rFonts w:eastAsia="Arial"/>
        </w:rPr>
        <w:t>n t</w:t>
      </w:r>
      <w:r w:rsidRPr="0084184D">
        <w:rPr>
          <w:rFonts w:eastAsia="Arial"/>
          <w:spacing w:val="1"/>
        </w:rPr>
        <w:t>h</w:t>
      </w:r>
      <w:r w:rsidRPr="0084184D">
        <w:rPr>
          <w:rFonts w:eastAsia="Arial"/>
        </w:rPr>
        <w:t xml:space="preserve">e </w:t>
      </w:r>
      <w:r w:rsidRPr="0084184D">
        <w:rPr>
          <w:rFonts w:eastAsia="Arial"/>
          <w:spacing w:val="1"/>
        </w:rPr>
        <w:t>da</w:t>
      </w:r>
      <w:r w:rsidRPr="0084184D">
        <w:rPr>
          <w:rFonts w:eastAsia="Arial"/>
        </w:rPr>
        <w:t xml:space="preserve">y </w:t>
      </w:r>
      <w:r w:rsidRPr="0084184D">
        <w:rPr>
          <w:rFonts w:eastAsia="Arial"/>
          <w:spacing w:val="-2"/>
        </w:rPr>
        <w:t>t</w:t>
      </w:r>
      <w:r w:rsidRPr="0084184D">
        <w:rPr>
          <w:rFonts w:eastAsia="Arial"/>
          <w:spacing w:val="1"/>
        </w:rPr>
        <w:t>h</w:t>
      </w:r>
      <w:r w:rsidRPr="0084184D">
        <w:rPr>
          <w:rFonts w:eastAsia="Arial"/>
        </w:rPr>
        <w:t>e</w:t>
      </w:r>
      <w:r w:rsidRPr="0084184D">
        <w:rPr>
          <w:rFonts w:eastAsia="Arial"/>
          <w:spacing w:val="2"/>
        </w:rPr>
        <w:t xml:space="preserve"> </w:t>
      </w:r>
      <w:r w:rsidRPr="0084184D">
        <w:rPr>
          <w:rFonts w:eastAsia="Arial"/>
          <w:spacing w:val="-2"/>
        </w:rPr>
        <w:t>a</w:t>
      </w:r>
      <w:r w:rsidRPr="0084184D">
        <w:rPr>
          <w:rFonts w:eastAsia="Arial"/>
          <w:spacing w:val="1"/>
        </w:rPr>
        <w:t>b</w:t>
      </w:r>
      <w:r w:rsidRPr="0084184D">
        <w:rPr>
          <w:rFonts w:eastAsia="Arial"/>
          <w:spacing w:val="-1"/>
        </w:rPr>
        <w:t>s</w:t>
      </w:r>
      <w:r w:rsidRPr="0084184D">
        <w:rPr>
          <w:rFonts w:eastAsia="Arial"/>
          <w:spacing w:val="1"/>
        </w:rPr>
        <w:t>enc</w:t>
      </w:r>
      <w:r w:rsidRPr="0084184D">
        <w:rPr>
          <w:rFonts w:eastAsia="Arial"/>
        </w:rPr>
        <w:t xml:space="preserve">e </w:t>
      </w:r>
      <w:r w:rsidRPr="0084184D">
        <w:rPr>
          <w:rFonts w:eastAsia="Arial"/>
          <w:spacing w:val="1"/>
        </w:rPr>
        <w:t>o</w:t>
      </w:r>
      <w:r w:rsidRPr="0084184D">
        <w:rPr>
          <w:rFonts w:eastAsia="Arial"/>
          <w:spacing w:val="-1"/>
        </w:rPr>
        <w:t>c</w:t>
      </w:r>
      <w:r w:rsidRPr="0084184D">
        <w:rPr>
          <w:rFonts w:eastAsia="Arial"/>
          <w:spacing w:val="1"/>
        </w:rPr>
        <w:t>cu</w:t>
      </w:r>
      <w:r w:rsidRPr="0084184D">
        <w:rPr>
          <w:rFonts w:eastAsia="Arial"/>
          <w:spacing w:val="-2"/>
        </w:rPr>
        <w:t>r</w:t>
      </w:r>
      <w:r w:rsidRPr="0084184D">
        <w:rPr>
          <w:rFonts w:eastAsia="Arial"/>
          <w:spacing w:val="1"/>
        </w:rPr>
        <w:t>s</w:t>
      </w:r>
      <w:r w:rsidRPr="0084184D">
        <w:rPr>
          <w:rFonts w:eastAsia="Arial"/>
        </w:rPr>
        <w:t xml:space="preserve">. </w:t>
      </w:r>
      <w:r w:rsidRPr="0084184D">
        <w:rPr>
          <w:rFonts w:eastAsia="Arial"/>
          <w:spacing w:val="7"/>
        </w:rPr>
        <w:t xml:space="preserve"> </w:t>
      </w:r>
      <w:r w:rsidRPr="0084184D">
        <w:rPr>
          <w:rFonts w:eastAsia="Arial"/>
          <w:spacing w:val="-2"/>
        </w:rPr>
        <w:t>T</w:t>
      </w:r>
      <w:r w:rsidRPr="0084184D">
        <w:rPr>
          <w:rFonts w:eastAsia="Arial"/>
          <w:spacing w:val="1"/>
        </w:rPr>
        <w:t>h</w:t>
      </w:r>
      <w:r w:rsidRPr="0084184D">
        <w:rPr>
          <w:rFonts w:eastAsia="Arial"/>
        </w:rPr>
        <w:t>e</w:t>
      </w:r>
      <w:r w:rsidRPr="0084184D">
        <w:rPr>
          <w:rFonts w:eastAsia="Arial"/>
          <w:spacing w:val="2"/>
        </w:rPr>
        <w:t xml:space="preserve"> </w:t>
      </w:r>
      <w:r w:rsidRPr="0084184D">
        <w:rPr>
          <w:rFonts w:eastAsia="Arial"/>
          <w:spacing w:val="-1"/>
        </w:rPr>
        <w:t>s</w:t>
      </w:r>
      <w:r w:rsidRPr="0084184D">
        <w:rPr>
          <w:rFonts w:eastAsia="Arial"/>
          <w:spacing w:val="1"/>
        </w:rPr>
        <w:t>ch</w:t>
      </w:r>
      <w:r w:rsidRPr="0084184D">
        <w:rPr>
          <w:rFonts w:eastAsia="Arial"/>
          <w:spacing w:val="-2"/>
        </w:rPr>
        <w:t>o</w:t>
      </w:r>
      <w:r w:rsidRPr="0084184D">
        <w:rPr>
          <w:rFonts w:eastAsia="Arial"/>
          <w:spacing w:val="1"/>
        </w:rPr>
        <w:t>o</w:t>
      </w:r>
      <w:r w:rsidRPr="0084184D">
        <w:rPr>
          <w:rFonts w:eastAsia="Arial"/>
        </w:rPr>
        <w:t xml:space="preserve">l </w:t>
      </w:r>
      <w:r w:rsidRPr="0084184D">
        <w:rPr>
          <w:rFonts w:eastAsia="Arial"/>
          <w:spacing w:val="1"/>
        </w:rPr>
        <w:t>sh</w:t>
      </w:r>
      <w:r w:rsidRPr="0084184D">
        <w:rPr>
          <w:rFonts w:eastAsia="Arial"/>
          <w:spacing w:val="-2"/>
        </w:rPr>
        <w:t>a</w:t>
      </w:r>
      <w:r w:rsidRPr="0084184D">
        <w:rPr>
          <w:rFonts w:eastAsia="Arial"/>
          <w:spacing w:val="1"/>
        </w:rPr>
        <w:t>l</w:t>
      </w:r>
      <w:r w:rsidRPr="0084184D">
        <w:rPr>
          <w:rFonts w:eastAsia="Arial"/>
        </w:rPr>
        <w:t>l r</w:t>
      </w:r>
      <w:r w:rsidRPr="0084184D">
        <w:rPr>
          <w:rFonts w:eastAsia="Arial"/>
          <w:spacing w:val="1"/>
        </w:rPr>
        <w:t>epo</w:t>
      </w:r>
      <w:r w:rsidRPr="0084184D">
        <w:rPr>
          <w:rFonts w:eastAsia="Arial"/>
        </w:rPr>
        <w:t>rt</w:t>
      </w:r>
      <w:r w:rsidRPr="0084184D">
        <w:rPr>
          <w:rFonts w:eastAsia="Arial"/>
          <w:spacing w:val="8"/>
        </w:rPr>
        <w:t xml:space="preserve"> </w:t>
      </w:r>
      <w:r w:rsidRPr="0084184D">
        <w:rPr>
          <w:rFonts w:eastAsia="Arial"/>
        </w:rPr>
        <w:t xml:space="preserve">a </w:t>
      </w:r>
      <w:r w:rsidRPr="0084184D">
        <w:rPr>
          <w:rFonts w:eastAsia="Arial"/>
          <w:spacing w:val="1"/>
        </w:rPr>
        <w:t>s</w:t>
      </w:r>
      <w:r w:rsidRPr="0084184D">
        <w:rPr>
          <w:rFonts w:eastAsia="Arial"/>
        </w:rPr>
        <w:t>t</w:t>
      </w:r>
      <w:r w:rsidRPr="0084184D">
        <w:rPr>
          <w:rFonts w:eastAsia="Arial"/>
          <w:spacing w:val="-1"/>
        </w:rPr>
        <w:t>u</w:t>
      </w:r>
      <w:r w:rsidRPr="0084184D">
        <w:rPr>
          <w:rFonts w:eastAsia="Arial"/>
          <w:spacing w:val="1"/>
        </w:rPr>
        <w:t>den</w:t>
      </w:r>
      <w:r w:rsidRPr="0084184D">
        <w:rPr>
          <w:rFonts w:eastAsia="Arial"/>
          <w:spacing w:val="-1"/>
        </w:rPr>
        <w:t>t</w:t>
      </w:r>
      <w:r w:rsidRPr="0084184D">
        <w:rPr>
          <w:rFonts w:eastAsia="Arial"/>
          <w:spacing w:val="1"/>
        </w:rPr>
        <w:t>’</w:t>
      </w:r>
      <w:r w:rsidRPr="0084184D">
        <w:rPr>
          <w:rFonts w:eastAsia="Arial"/>
        </w:rPr>
        <w:t xml:space="preserve">s </w:t>
      </w:r>
      <w:r w:rsidRPr="0084184D">
        <w:rPr>
          <w:rFonts w:eastAsia="Arial"/>
          <w:spacing w:val="1"/>
        </w:rPr>
        <w:t>une</w:t>
      </w:r>
      <w:r w:rsidRPr="0084184D">
        <w:rPr>
          <w:rFonts w:eastAsia="Arial"/>
          <w:spacing w:val="-4"/>
        </w:rPr>
        <w:t>x</w:t>
      </w:r>
      <w:r w:rsidRPr="0084184D">
        <w:rPr>
          <w:rFonts w:eastAsia="Arial"/>
          <w:spacing w:val="1"/>
        </w:rPr>
        <w:t>cu</w:t>
      </w:r>
      <w:r w:rsidRPr="0084184D">
        <w:rPr>
          <w:rFonts w:eastAsia="Arial"/>
          <w:spacing w:val="-1"/>
        </w:rPr>
        <w:t>s</w:t>
      </w:r>
      <w:r w:rsidRPr="0084184D">
        <w:rPr>
          <w:rFonts w:eastAsia="Arial"/>
          <w:spacing w:val="1"/>
        </w:rPr>
        <w:t>e</w:t>
      </w:r>
      <w:r w:rsidRPr="0084184D">
        <w:rPr>
          <w:rFonts w:eastAsia="Arial"/>
        </w:rPr>
        <w:t xml:space="preserve">d </w:t>
      </w:r>
      <w:r w:rsidRPr="0084184D">
        <w:rPr>
          <w:rFonts w:eastAsia="Arial"/>
          <w:spacing w:val="1"/>
        </w:rPr>
        <w:t>abs</w:t>
      </w:r>
      <w:r w:rsidRPr="0084184D">
        <w:rPr>
          <w:rFonts w:eastAsia="Arial"/>
          <w:spacing w:val="-2"/>
        </w:rPr>
        <w:t>e</w:t>
      </w:r>
      <w:r w:rsidRPr="0084184D">
        <w:rPr>
          <w:rFonts w:eastAsia="Arial"/>
          <w:spacing w:val="1"/>
        </w:rPr>
        <w:t>nc</w:t>
      </w:r>
      <w:r w:rsidRPr="0084184D">
        <w:rPr>
          <w:rFonts w:eastAsia="Arial"/>
          <w:spacing w:val="-2"/>
        </w:rPr>
        <w:t>e</w:t>
      </w:r>
      <w:r w:rsidRPr="0084184D">
        <w:rPr>
          <w:rFonts w:eastAsia="Arial"/>
        </w:rPr>
        <w:t>s</w:t>
      </w:r>
      <w:r w:rsidRPr="0084184D">
        <w:rPr>
          <w:rFonts w:eastAsia="Arial"/>
          <w:spacing w:val="3"/>
        </w:rPr>
        <w:t xml:space="preserve"> </w:t>
      </w:r>
      <w:r w:rsidRPr="0084184D">
        <w:rPr>
          <w:rFonts w:eastAsia="Arial"/>
          <w:spacing w:val="-2"/>
        </w:rPr>
        <w:t>t</w:t>
      </w:r>
      <w:r w:rsidRPr="0084184D">
        <w:rPr>
          <w:rFonts w:eastAsia="Arial"/>
        </w:rPr>
        <w:t>o</w:t>
      </w:r>
      <w:r w:rsidRPr="0084184D">
        <w:rPr>
          <w:rFonts w:eastAsia="Arial"/>
          <w:spacing w:val="2"/>
        </w:rPr>
        <w:t xml:space="preserve"> </w:t>
      </w:r>
      <w:r w:rsidRPr="0084184D">
        <w:rPr>
          <w:rFonts w:eastAsia="Arial"/>
          <w:spacing w:val="-2"/>
        </w:rPr>
        <w:t>t</w:t>
      </w:r>
      <w:r w:rsidRPr="0084184D">
        <w:rPr>
          <w:rFonts w:eastAsia="Arial"/>
          <w:spacing w:val="1"/>
        </w:rPr>
        <w:t>h</w:t>
      </w:r>
      <w:r w:rsidRPr="0084184D">
        <w:rPr>
          <w:rFonts w:eastAsia="Arial"/>
        </w:rPr>
        <w:t>e</w:t>
      </w:r>
      <w:r w:rsidRPr="0084184D">
        <w:rPr>
          <w:rFonts w:eastAsia="Arial"/>
          <w:spacing w:val="2"/>
        </w:rPr>
        <w:t xml:space="preserve"> </w:t>
      </w:r>
      <w:r w:rsidRPr="0084184D">
        <w:rPr>
          <w:rFonts w:eastAsia="Arial"/>
          <w:spacing w:val="-2"/>
        </w:rPr>
        <w:t>p</w:t>
      </w:r>
      <w:r w:rsidRPr="0084184D">
        <w:rPr>
          <w:rFonts w:eastAsia="Arial"/>
          <w:spacing w:val="1"/>
        </w:rPr>
        <w:t>a</w:t>
      </w:r>
      <w:r w:rsidRPr="0084184D">
        <w:rPr>
          <w:rFonts w:eastAsia="Arial"/>
        </w:rPr>
        <w:t>r</w:t>
      </w:r>
      <w:r w:rsidRPr="0084184D">
        <w:rPr>
          <w:rFonts w:eastAsia="Arial"/>
          <w:spacing w:val="1"/>
        </w:rPr>
        <w:t>e</w:t>
      </w:r>
      <w:r w:rsidRPr="0084184D">
        <w:rPr>
          <w:rFonts w:eastAsia="Arial"/>
          <w:spacing w:val="-2"/>
        </w:rPr>
        <w:t>n</w:t>
      </w:r>
      <w:r w:rsidRPr="0084184D">
        <w:rPr>
          <w:rFonts w:eastAsia="Arial"/>
        </w:rPr>
        <w:t>t</w:t>
      </w:r>
      <w:r w:rsidRPr="0084184D">
        <w:rPr>
          <w:rFonts w:eastAsia="Arial"/>
          <w:spacing w:val="2"/>
        </w:rPr>
        <w:t xml:space="preserve"> </w:t>
      </w:r>
      <w:r w:rsidRPr="0084184D">
        <w:rPr>
          <w:rFonts w:eastAsia="Arial"/>
          <w:spacing w:val="-2"/>
        </w:rPr>
        <w:t>o</w:t>
      </w:r>
      <w:r w:rsidRPr="0084184D">
        <w:rPr>
          <w:rFonts w:eastAsia="Arial"/>
        </w:rPr>
        <w:t xml:space="preserve">r </w:t>
      </w:r>
      <w:r w:rsidRPr="0084184D">
        <w:rPr>
          <w:rFonts w:eastAsia="Arial"/>
          <w:spacing w:val="1"/>
        </w:rPr>
        <w:t>gua</w:t>
      </w:r>
      <w:r w:rsidRPr="0084184D">
        <w:rPr>
          <w:rFonts w:eastAsia="Arial"/>
        </w:rPr>
        <w:t>r</w:t>
      </w:r>
      <w:r w:rsidRPr="0084184D">
        <w:rPr>
          <w:rFonts w:eastAsia="Arial"/>
          <w:spacing w:val="1"/>
        </w:rPr>
        <w:t>d</w:t>
      </w:r>
      <w:r w:rsidRPr="0084184D">
        <w:rPr>
          <w:rFonts w:eastAsia="Arial"/>
          <w:spacing w:val="-2"/>
        </w:rPr>
        <w:t>i</w:t>
      </w:r>
      <w:r w:rsidRPr="0084184D">
        <w:rPr>
          <w:rFonts w:eastAsia="Arial"/>
          <w:spacing w:val="1"/>
        </w:rPr>
        <w:t>an</w:t>
      </w:r>
      <w:r w:rsidRPr="0084184D">
        <w:rPr>
          <w:rFonts w:eastAsia="Arial"/>
        </w:rPr>
        <w:t xml:space="preserve">. </w:t>
      </w:r>
      <w:r w:rsidRPr="0084184D">
        <w:rPr>
          <w:rFonts w:eastAsia="Arial"/>
          <w:spacing w:val="19"/>
        </w:rPr>
        <w:t xml:space="preserve"> </w:t>
      </w:r>
      <w:r w:rsidRPr="0084184D">
        <w:rPr>
          <w:rFonts w:eastAsia="Arial"/>
        </w:rPr>
        <w:t>St</w:t>
      </w:r>
      <w:r w:rsidRPr="0084184D">
        <w:rPr>
          <w:rFonts w:eastAsia="Arial"/>
          <w:spacing w:val="-1"/>
        </w:rPr>
        <w:t>u</w:t>
      </w:r>
      <w:r w:rsidRPr="0084184D">
        <w:rPr>
          <w:rFonts w:eastAsia="Arial"/>
          <w:spacing w:val="1"/>
        </w:rPr>
        <w:t>den</w:t>
      </w:r>
      <w:r w:rsidRPr="0084184D">
        <w:rPr>
          <w:rFonts w:eastAsia="Arial"/>
          <w:spacing w:val="-2"/>
        </w:rPr>
        <w:t>t</w:t>
      </w:r>
      <w:r w:rsidRPr="0084184D">
        <w:rPr>
          <w:rFonts w:eastAsia="Arial"/>
        </w:rPr>
        <w:t>s</w:t>
      </w:r>
      <w:r w:rsidRPr="0084184D">
        <w:rPr>
          <w:rFonts w:eastAsia="Arial"/>
          <w:spacing w:val="11"/>
        </w:rPr>
        <w:t xml:space="preserve"> </w:t>
      </w:r>
      <w:r w:rsidRPr="0084184D">
        <w:rPr>
          <w:rFonts w:eastAsia="Arial"/>
          <w:spacing w:val="-2"/>
        </w:rPr>
        <w:t>a</w:t>
      </w:r>
      <w:r w:rsidRPr="0084184D">
        <w:rPr>
          <w:rFonts w:eastAsia="Arial"/>
        </w:rPr>
        <w:t>re</w:t>
      </w:r>
      <w:r w:rsidRPr="0084184D">
        <w:rPr>
          <w:rFonts w:eastAsia="Arial"/>
          <w:spacing w:val="12"/>
        </w:rPr>
        <w:t xml:space="preserve"> </w:t>
      </w:r>
      <w:r w:rsidRPr="0084184D">
        <w:rPr>
          <w:rFonts w:eastAsia="Arial"/>
          <w:spacing w:val="-2"/>
        </w:rPr>
        <w:t>a</w:t>
      </w:r>
      <w:r w:rsidRPr="0084184D">
        <w:rPr>
          <w:rFonts w:eastAsia="Arial"/>
          <w:spacing w:val="1"/>
        </w:rPr>
        <w:t>llo</w:t>
      </w:r>
      <w:r w:rsidRPr="0084184D">
        <w:rPr>
          <w:rFonts w:eastAsia="Arial"/>
          <w:spacing w:val="-3"/>
        </w:rPr>
        <w:t>w</w:t>
      </w:r>
      <w:r w:rsidRPr="0084184D">
        <w:rPr>
          <w:rFonts w:eastAsia="Arial"/>
          <w:spacing w:val="1"/>
        </w:rPr>
        <w:t>e</w:t>
      </w:r>
      <w:r w:rsidRPr="0084184D">
        <w:rPr>
          <w:rFonts w:eastAsia="Arial"/>
        </w:rPr>
        <w:t>d</w:t>
      </w:r>
      <w:r w:rsidRPr="0084184D">
        <w:rPr>
          <w:rFonts w:eastAsia="Arial"/>
          <w:spacing w:val="10"/>
        </w:rPr>
        <w:t xml:space="preserve"> </w:t>
      </w:r>
      <w:r w:rsidRPr="0084184D">
        <w:rPr>
          <w:rFonts w:eastAsia="Arial"/>
          <w:spacing w:val="1"/>
        </w:rPr>
        <w:t>a</w:t>
      </w:r>
      <w:r w:rsidRPr="0084184D">
        <w:rPr>
          <w:rFonts w:eastAsia="Arial"/>
          <w:spacing w:val="-2"/>
        </w:rPr>
        <w:t>n</w:t>
      </w:r>
      <w:r w:rsidRPr="0084184D">
        <w:rPr>
          <w:rFonts w:eastAsia="Arial"/>
        </w:rPr>
        <w:t>d</w:t>
      </w:r>
      <w:r w:rsidRPr="0084184D">
        <w:rPr>
          <w:rFonts w:eastAsia="Arial"/>
          <w:spacing w:val="10"/>
        </w:rPr>
        <w:t xml:space="preserve"> </w:t>
      </w:r>
      <w:r w:rsidRPr="0084184D">
        <w:rPr>
          <w:rFonts w:eastAsia="Arial"/>
          <w:spacing w:val="-2"/>
        </w:rPr>
        <w:t>e</w:t>
      </w:r>
      <w:r w:rsidRPr="0084184D">
        <w:rPr>
          <w:rFonts w:eastAsia="Arial"/>
          <w:spacing w:val="1"/>
        </w:rPr>
        <w:t>nc</w:t>
      </w:r>
      <w:r w:rsidRPr="0084184D">
        <w:rPr>
          <w:rFonts w:eastAsia="Arial"/>
          <w:spacing w:val="-2"/>
        </w:rPr>
        <w:t>o</w:t>
      </w:r>
      <w:r w:rsidRPr="0084184D">
        <w:rPr>
          <w:rFonts w:eastAsia="Arial"/>
          <w:spacing w:val="1"/>
        </w:rPr>
        <w:t>u</w:t>
      </w:r>
      <w:r w:rsidRPr="0084184D">
        <w:rPr>
          <w:rFonts w:eastAsia="Arial"/>
        </w:rPr>
        <w:t>r</w:t>
      </w:r>
      <w:r w:rsidRPr="0084184D">
        <w:rPr>
          <w:rFonts w:eastAsia="Arial"/>
          <w:spacing w:val="1"/>
        </w:rPr>
        <w:t>a</w:t>
      </w:r>
      <w:r w:rsidRPr="0084184D">
        <w:rPr>
          <w:rFonts w:eastAsia="Arial"/>
          <w:spacing w:val="-2"/>
        </w:rPr>
        <w:t>g</w:t>
      </w:r>
      <w:r w:rsidRPr="0084184D">
        <w:rPr>
          <w:rFonts w:eastAsia="Arial"/>
          <w:spacing w:val="1"/>
        </w:rPr>
        <w:t>e</w:t>
      </w:r>
      <w:r w:rsidRPr="0084184D">
        <w:rPr>
          <w:rFonts w:eastAsia="Arial"/>
        </w:rPr>
        <w:t>d</w:t>
      </w:r>
      <w:r w:rsidRPr="0084184D">
        <w:rPr>
          <w:rFonts w:eastAsia="Arial"/>
          <w:spacing w:val="10"/>
        </w:rPr>
        <w:t xml:space="preserve"> </w:t>
      </w:r>
      <w:r w:rsidRPr="0084184D">
        <w:rPr>
          <w:rFonts w:eastAsia="Arial"/>
          <w:spacing w:val="-2"/>
        </w:rPr>
        <w:t>t</w:t>
      </w:r>
      <w:r w:rsidRPr="0084184D">
        <w:rPr>
          <w:rFonts w:eastAsia="Arial"/>
        </w:rPr>
        <w:t>o</w:t>
      </w:r>
      <w:r w:rsidRPr="0084184D">
        <w:rPr>
          <w:rFonts w:eastAsia="Arial"/>
          <w:spacing w:val="8"/>
        </w:rPr>
        <w:t xml:space="preserve"> </w:t>
      </w:r>
      <w:r w:rsidRPr="0084184D">
        <w:rPr>
          <w:rFonts w:eastAsia="Arial"/>
          <w:spacing w:val="1"/>
        </w:rPr>
        <w:t>ma</w:t>
      </w:r>
      <w:r w:rsidRPr="0084184D">
        <w:rPr>
          <w:rFonts w:eastAsia="Arial"/>
          <w:spacing w:val="-1"/>
        </w:rPr>
        <w:t>k</w:t>
      </w:r>
      <w:r w:rsidRPr="0084184D">
        <w:rPr>
          <w:rFonts w:eastAsia="Arial"/>
        </w:rPr>
        <w:t>e</w:t>
      </w:r>
      <w:r w:rsidRPr="0084184D">
        <w:rPr>
          <w:rFonts w:eastAsia="Arial"/>
          <w:spacing w:val="10"/>
        </w:rPr>
        <w:t xml:space="preserve"> </w:t>
      </w:r>
      <w:r w:rsidRPr="0084184D">
        <w:rPr>
          <w:rFonts w:eastAsia="Arial"/>
          <w:spacing w:val="-2"/>
        </w:rPr>
        <w:t>u</w:t>
      </w:r>
      <w:r w:rsidRPr="0084184D">
        <w:rPr>
          <w:rFonts w:eastAsia="Arial"/>
        </w:rPr>
        <w:t>p</w:t>
      </w:r>
      <w:r w:rsidRPr="0084184D">
        <w:rPr>
          <w:rFonts w:eastAsia="Arial"/>
          <w:spacing w:val="10"/>
        </w:rPr>
        <w:t xml:space="preserve"> </w:t>
      </w:r>
      <w:r w:rsidRPr="0084184D">
        <w:rPr>
          <w:rFonts w:eastAsia="Arial"/>
          <w:spacing w:val="-3"/>
        </w:rPr>
        <w:t>w</w:t>
      </w:r>
      <w:r w:rsidRPr="0084184D">
        <w:rPr>
          <w:rFonts w:eastAsia="Arial"/>
          <w:spacing w:val="1"/>
        </w:rPr>
        <w:t>o</w:t>
      </w:r>
      <w:r w:rsidRPr="0084184D">
        <w:rPr>
          <w:rFonts w:eastAsia="Arial"/>
        </w:rPr>
        <w:t>rk</w:t>
      </w:r>
      <w:r w:rsidRPr="0084184D">
        <w:rPr>
          <w:rFonts w:eastAsia="Arial"/>
          <w:spacing w:val="11"/>
        </w:rPr>
        <w:t xml:space="preserve"> </w:t>
      </w:r>
      <w:r w:rsidRPr="0084184D">
        <w:rPr>
          <w:rFonts w:eastAsia="Arial"/>
          <w:spacing w:val="1"/>
        </w:rPr>
        <w:t>m</w:t>
      </w:r>
      <w:r w:rsidRPr="0084184D">
        <w:rPr>
          <w:rFonts w:eastAsia="Arial"/>
          <w:spacing w:val="-2"/>
        </w:rPr>
        <w:t>i</w:t>
      </w:r>
      <w:r w:rsidRPr="0084184D">
        <w:rPr>
          <w:rFonts w:eastAsia="Arial"/>
          <w:spacing w:val="1"/>
        </w:rPr>
        <w:t>s</w:t>
      </w:r>
      <w:r w:rsidRPr="0084184D">
        <w:rPr>
          <w:rFonts w:eastAsia="Arial"/>
          <w:spacing w:val="-1"/>
        </w:rPr>
        <w:t>s</w:t>
      </w:r>
      <w:r w:rsidRPr="0084184D">
        <w:rPr>
          <w:rFonts w:eastAsia="Arial"/>
          <w:spacing w:val="1"/>
        </w:rPr>
        <w:t>e</w:t>
      </w:r>
      <w:r w:rsidRPr="0084184D">
        <w:rPr>
          <w:rFonts w:eastAsia="Arial"/>
        </w:rPr>
        <w:t>d</w:t>
      </w:r>
      <w:r w:rsidRPr="0084184D">
        <w:rPr>
          <w:rFonts w:eastAsia="Arial"/>
          <w:spacing w:val="8"/>
        </w:rPr>
        <w:t xml:space="preserve"> </w:t>
      </w:r>
      <w:r w:rsidRPr="0084184D">
        <w:rPr>
          <w:rFonts w:eastAsia="Arial"/>
          <w:spacing w:val="1"/>
        </w:rPr>
        <w:t>du</w:t>
      </w:r>
      <w:r w:rsidRPr="0084184D">
        <w:rPr>
          <w:rFonts w:eastAsia="Arial"/>
        </w:rPr>
        <w:t>r</w:t>
      </w:r>
      <w:r w:rsidRPr="0084184D">
        <w:rPr>
          <w:rFonts w:eastAsia="Arial"/>
          <w:spacing w:val="-1"/>
        </w:rPr>
        <w:t>i</w:t>
      </w:r>
      <w:r w:rsidRPr="0084184D">
        <w:rPr>
          <w:rFonts w:eastAsia="Arial"/>
          <w:spacing w:val="1"/>
        </w:rPr>
        <w:t>n</w:t>
      </w:r>
      <w:r w:rsidRPr="0084184D">
        <w:rPr>
          <w:rFonts w:eastAsia="Arial"/>
        </w:rPr>
        <w:t>g</w:t>
      </w:r>
      <w:r w:rsidRPr="0084184D">
        <w:rPr>
          <w:rFonts w:eastAsia="Arial"/>
          <w:spacing w:val="8"/>
        </w:rPr>
        <w:t xml:space="preserve"> </w:t>
      </w:r>
      <w:r w:rsidRPr="0084184D">
        <w:rPr>
          <w:rFonts w:eastAsia="Arial"/>
          <w:spacing w:val="1"/>
        </w:rPr>
        <w:t>e</w:t>
      </w:r>
      <w:r w:rsidRPr="0084184D">
        <w:rPr>
          <w:rFonts w:eastAsia="Arial"/>
          <w:spacing w:val="-4"/>
        </w:rPr>
        <w:t>x</w:t>
      </w:r>
      <w:r w:rsidRPr="0084184D">
        <w:rPr>
          <w:rFonts w:eastAsia="Arial"/>
          <w:spacing w:val="1"/>
        </w:rPr>
        <w:t>cus</w:t>
      </w:r>
      <w:r w:rsidRPr="0084184D">
        <w:rPr>
          <w:rFonts w:eastAsia="Arial"/>
          <w:spacing w:val="-2"/>
        </w:rPr>
        <w:t>e</w:t>
      </w:r>
      <w:r w:rsidRPr="0084184D">
        <w:rPr>
          <w:rFonts w:eastAsia="Arial"/>
        </w:rPr>
        <w:t>d</w:t>
      </w:r>
      <w:r w:rsidRPr="0084184D">
        <w:rPr>
          <w:rFonts w:eastAsia="Arial"/>
          <w:spacing w:val="10"/>
        </w:rPr>
        <w:t xml:space="preserve"> </w:t>
      </w:r>
      <w:r w:rsidRPr="0084184D">
        <w:rPr>
          <w:rFonts w:eastAsia="Arial"/>
          <w:spacing w:val="1"/>
        </w:rPr>
        <w:t>a</w:t>
      </w:r>
      <w:r w:rsidRPr="0084184D">
        <w:rPr>
          <w:rFonts w:eastAsia="Arial"/>
          <w:spacing w:val="-2"/>
        </w:rPr>
        <w:t>b</w:t>
      </w:r>
      <w:r w:rsidRPr="0084184D">
        <w:rPr>
          <w:rFonts w:eastAsia="Arial"/>
          <w:spacing w:val="1"/>
        </w:rPr>
        <w:t>se</w:t>
      </w:r>
      <w:r w:rsidRPr="0084184D">
        <w:rPr>
          <w:rFonts w:eastAsia="Arial"/>
          <w:spacing w:val="-2"/>
        </w:rPr>
        <w:t>n</w:t>
      </w:r>
      <w:r w:rsidRPr="0084184D">
        <w:rPr>
          <w:rFonts w:eastAsia="Arial"/>
          <w:spacing w:val="1"/>
        </w:rPr>
        <w:t>c</w:t>
      </w:r>
      <w:r w:rsidRPr="0084184D">
        <w:rPr>
          <w:rFonts w:eastAsia="Arial"/>
          <w:spacing w:val="-2"/>
        </w:rPr>
        <w:t>e</w:t>
      </w:r>
      <w:r w:rsidRPr="0084184D">
        <w:rPr>
          <w:rFonts w:eastAsia="Arial"/>
        </w:rPr>
        <w:t>s</w:t>
      </w:r>
      <w:r w:rsidRPr="0084184D">
        <w:rPr>
          <w:rFonts w:eastAsia="Arial"/>
          <w:spacing w:val="11"/>
        </w:rPr>
        <w:t xml:space="preserve"> </w:t>
      </w:r>
      <w:r w:rsidRPr="0084184D">
        <w:rPr>
          <w:rFonts w:eastAsia="Arial"/>
        </w:rPr>
        <w:t>fr</w:t>
      </w:r>
      <w:r w:rsidRPr="0084184D">
        <w:rPr>
          <w:rFonts w:eastAsia="Arial"/>
          <w:spacing w:val="-1"/>
        </w:rPr>
        <w:t>o</w:t>
      </w:r>
      <w:r w:rsidRPr="0084184D">
        <w:rPr>
          <w:rFonts w:eastAsia="Arial"/>
        </w:rPr>
        <w:t>m</w:t>
      </w:r>
      <w:r w:rsidRPr="0084184D">
        <w:rPr>
          <w:rFonts w:eastAsia="Arial"/>
          <w:spacing w:val="9"/>
        </w:rPr>
        <w:t xml:space="preserve"> </w:t>
      </w:r>
      <w:r w:rsidRPr="0084184D">
        <w:rPr>
          <w:rFonts w:eastAsia="Arial"/>
          <w:spacing w:val="1"/>
        </w:rPr>
        <w:t>s</w:t>
      </w:r>
      <w:r w:rsidRPr="0084184D">
        <w:rPr>
          <w:rFonts w:eastAsia="Arial"/>
          <w:spacing w:val="-1"/>
        </w:rPr>
        <w:t>c</w:t>
      </w:r>
      <w:r w:rsidRPr="0084184D">
        <w:rPr>
          <w:rFonts w:eastAsia="Arial"/>
          <w:spacing w:val="1"/>
        </w:rPr>
        <w:t>hoo</w:t>
      </w:r>
      <w:r w:rsidRPr="0084184D">
        <w:rPr>
          <w:rFonts w:eastAsia="Arial"/>
          <w:spacing w:val="-2"/>
        </w:rPr>
        <w:t>l</w:t>
      </w:r>
      <w:r w:rsidRPr="0084184D">
        <w:rPr>
          <w:rFonts w:eastAsia="Arial"/>
        </w:rPr>
        <w:t xml:space="preserve">. </w:t>
      </w:r>
      <w:r w:rsidRPr="0084184D">
        <w:rPr>
          <w:rFonts w:eastAsia="Arial"/>
          <w:spacing w:val="20"/>
        </w:rPr>
        <w:t xml:space="preserve"> </w:t>
      </w:r>
      <w:r w:rsidRPr="0084184D">
        <w:rPr>
          <w:rFonts w:eastAsia="Arial"/>
          <w:spacing w:val="-2"/>
        </w:rPr>
        <w:t>I</w:t>
      </w:r>
      <w:r w:rsidRPr="0084184D">
        <w:rPr>
          <w:rFonts w:eastAsia="Arial"/>
        </w:rPr>
        <w:t xml:space="preserve">t </w:t>
      </w:r>
      <w:r w:rsidRPr="0084184D">
        <w:rPr>
          <w:rFonts w:eastAsia="Arial"/>
          <w:spacing w:val="1"/>
        </w:rPr>
        <w:t>i</w:t>
      </w:r>
      <w:r w:rsidRPr="0084184D">
        <w:rPr>
          <w:rFonts w:eastAsia="Arial"/>
        </w:rPr>
        <w:t>s</w:t>
      </w:r>
      <w:r w:rsidRPr="0084184D">
        <w:rPr>
          <w:rFonts w:eastAsia="Arial"/>
          <w:spacing w:val="3"/>
        </w:rPr>
        <w:t xml:space="preserve"> </w:t>
      </w:r>
      <w:r w:rsidRPr="0084184D">
        <w:rPr>
          <w:rFonts w:eastAsia="Arial"/>
        </w:rPr>
        <w:t>t</w:t>
      </w:r>
      <w:r w:rsidRPr="0084184D">
        <w:rPr>
          <w:rFonts w:eastAsia="Arial"/>
          <w:spacing w:val="1"/>
        </w:rPr>
        <w:t>h</w:t>
      </w:r>
      <w:r w:rsidRPr="0084184D">
        <w:rPr>
          <w:rFonts w:eastAsia="Arial"/>
        </w:rPr>
        <w:t xml:space="preserve">e </w:t>
      </w:r>
      <w:r w:rsidRPr="0084184D">
        <w:rPr>
          <w:rFonts w:eastAsia="Arial"/>
          <w:spacing w:val="1"/>
        </w:rPr>
        <w:t>s</w:t>
      </w:r>
      <w:r w:rsidRPr="0084184D">
        <w:rPr>
          <w:rFonts w:eastAsia="Arial"/>
        </w:rPr>
        <w:t>t</w:t>
      </w:r>
      <w:r w:rsidRPr="0084184D">
        <w:rPr>
          <w:rFonts w:eastAsia="Arial"/>
          <w:spacing w:val="1"/>
        </w:rPr>
        <w:t>u</w:t>
      </w:r>
      <w:r w:rsidRPr="0084184D">
        <w:rPr>
          <w:rFonts w:eastAsia="Arial"/>
          <w:spacing w:val="-2"/>
        </w:rPr>
        <w:t>d</w:t>
      </w:r>
      <w:r w:rsidRPr="0084184D">
        <w:rPr>
          <w:rFonts w:eastAsia="Arial"/>
          <w:spacing w:val="1"/>
        </w:rPr>
        <w:t>en</w:t>
      </w:r>
      <w:r w:rsidRPr="0084184D">
        <w:rPr>
          <w:rFonts w:eastAsia="Arial"/>
        </w:rPr>
        <w:t>t</w:t>
      </w:r>
      <w:r w:rsidRPr="0084184D">
        <w:rPr>
          <w:rFonts w:eastAsia="Arial"/>
          <w:spacing w:val="-1"/>
        </w:rPr>
        <w:t>’</w:t>
      </w:r>
      <w:r w:rsidRPr="0084184D">
        <w:rPr>
          <w:rFonts w:eastAsia="Arial"/>
        </w:rPr>
        <w:t>s</w:t>
      </w:r>
      <w:r w:rsidRPr="0084184D">
        <w:rPr>
          <w:rFonts w:eastAsia="Arial"/>
          <w:spacing w:val="4"/>
        </w:rPr>
        <w:t xml:space="preserve"> </w:t>
      </w:r>
      <w:r w:rsidRPr="0084184D">
        <w:rPr>
          <w:rFonts w:eastAsia="Arial"/>
        </w:rPr>
        <w:t>r</w:t>
      </w:r>
      <w:r w:rsidRPr="0084184D">
        <w:rPr>
          <w:rFonts w:eastAsia="Arial"/>
          <w:spacing w:val="1"/>
        </w:rPr>
        <w:t>e</w:t>
      </w:r>
      <w:r w:rsidRPr="0084184D">
        <w:rPr>
          <w:rFonts w:eastAsia="Arial"/>
          <w:spacing w:val="-1"/>
        </w:rPr>
        <w:t>s</w:t>
      </w:r>
      <w:r w:rsidRPr="0084184D">
        <w:rPr>
          <w:rFonts w:eastAsia="Arial"/>
          <w:spacing w:val="1"/>
        </w:rPr>
        <w:t>po</w:t>
      </w:r>
      <w:r w:rsidRPr="0084184D">
        <w:rPr>
          <w:rFonts w:eastAsia="Arial"/>
          <w:spacing w:val="-2"/>
        </w:rPr>
        <w:t>n</w:t>
      </w:r>
      <w:r w:rsidRPr="0084184D">
        <w:rPr>
          <w:rFonts w:eastAsia="Arial"/>
          <w:spacing w:val="1"/>
        </w:rPr>
        <w:t>si</w:t>
      </w:r>
      <w:r w:rsidRPr="0084184D">
        <w:rPr>
          <w:rFonts w:eastAsia="Arial"/>
          <w:spacing w:val="-2"/>
        </w:rPr>
        <w:t>b</w:t>
      </w:r>
      <w:r w:rsidRPr="0084184D">
        <w:rPr>
          <w:rFonts w:eastAsia="Arial"/>
          <w:spacing w:val="1"/>
        </w:rPr>
        <w:t>il</w:t>
      </w:r>
      <w:r w:rsidRPr="0084184D">
        <w:rPr>
          <w:rFonts w:eastAsia="Arial"/>
          <w:spacing w:val="-2"/>
        </w:rPr>
        <w:t>i</w:t>
      </w:r>
      <w:r w:rsidRPr="0084184D">
        <w:rPr>
          <w:rFonts w:eastAsia="Arial"/>
        </w:rPr>
        <w:t>ty</w:t>
      </w:r>
      <w:r w:rsidRPr="0084184D">
        <w:rPr>
          <w:rFonts w:eastAsia="Arial"/>
          <w:spacing w:val="2"/>
        </w:rPr>
        <w:t xml:space="preserve"> </w:t>
      </w:r>
      <w:r w:rsidRPr="0084184D">
        <w:rPr>
          <w:rFonts w:eastAsia="Arial"/>
        </w:rPr>
        <w:t>to</w:t>
      </w:r>
      <w:r w:rsidRPr="0084184D">
        <w:rPr>
          <w:rFonts w:eastAsia="Arial"/>
          <w:spacing w:val="3"/>
        </w:rPr>
        <w:t xml:space="preserve"> </w:t>
      </w:r>
      <w:r w:rsidRPr="0084184D">
        <w:rPr>
          <w:rFonts w:eastAsia="Arial"/>
        </w:rPr>
        <w:t>r</w:t>
      </w:r>
      <w:r w:rsidRPr="0084184D">
        <w:rPr>
          <w:rFonts w:eastAsia="Arial"/>
          <w:spacing w:val="1"/>
        </w:rPr>
        <w:t>equ</w:t>
      </w:r>
      <w:r w:rsidRPr="0084184D">
        <w:rPr>
          <w:rFonts w:eastAsia="Arial"/>
          <w:spacing w:val="-2"/>
        </w:rPr>
        <w:t>e</w:t>
      </w:r>
      <w:r w:rsidRPr="0084184D">
        <w:rPr>
          <w:rFonts w:eastAsia="Arial"/>
          <w:spacing w:val="1"/>
        </w:rPr>
        <w:t>s</w:t>
      </w:r>
      <w:r w:rsidRPr="0084184D">
        <w:rPr>
          <w:rFonts w:eastAsia="Arial"/>
        </w:rPr>
        <w:t>t</w:t>
      </w:r>
      <w:r w:rsidRPr="0084184D">
        <w:rPr>
          <w:rFonts w:eastAsia="Arial"/>
          <w:spacing w:val="3"/>
        </w:rPr>
        <w:t xml:space="preserve"> </w:t>
      </w:r>
      <w:r w:rsidRPr="0084184D">
        <w:rPr>
          <w:rFonts w:eastAsia="Arial"/>
          <w:spacing w:val="1"/>
        </w:rPr>
        <w:t>a</w:t>
      </w:r>
      <w:r w:rsidRPr="0084184D">
        <w:rPr>
          <w:rFonts w:eastAsia="Arial"/>
          <w:spacing w:val="-1"/>
        </w:rPr>
        <w:t>s</w:t>
      </w:r>
      <w:r w:rsidRPr="0084184D">
        <w:rPr>
          <w:rFonts w:eastAsia="Arial"/>
          <w:spacing w:val="1"/>
        </w:rPr>
        <w:t>si</w:t>
      </w:r>
      <w:r w:rsidRPr="0084184D">
        <w:rPr>
          <w:rFonts w:eastAsia="Arial"/>
          <w:spacing w:val="-2"/>
        </w:rPr>
        <w:t>g</w:t>
      </w:r>
      <w:r w:rsidRPr="0084184D">
        <w:rPr>
          <w:rFonts w:eastAsia="Arial"/>
          <w:spacing w:val="1"/>
        </w:rPr>
        <w:t>n</w:t>
      </w:r>
      <w:r w:rsidRPr="0084184D">
        <w:rPr>
          <w:rFonts w:eastAsia="Arial"/>
          <w:spacing w:val="-1"/>
        </w:rPr>
        <w:t>m</w:t>
      </w:r>
      <w:r w:rsidRPr="0084184D">
        <w:rPr>
          <w:rFonts w:eastAsia="Arial"/>
          <w:spacing w:val="1"/>
        </w:rPr>
        <w:t>en</w:t>
      </w:r>
      <w:r w:rsidRPr="0084184D">
        <w:rPr>
          <w:rFonts w:eastAsia="Arial"/>
          <w:spacing w:val="-2"/>
        </w:rPr>
        <w:t>t</w:t>
      </w:r>
      <w:r w:rsidRPr="0084184D">
        <w:rPr>
          <w:rFonts w:eastAsia="Arial"/>
        </w:rPr>
        <w:t>s</w:t>
      </w:r>
      <w:r w:rsidRPr="0084184D">
        <w:rPr>
          <w:rFonts w:eastAsia="Arial"/>
          <w:spacing w:val="4"/>
        </w:rPr>
        <w:t xml:space="preserve"> </w:t>
      </w:r>
      <w:r w:rsidRPr="0084184D">
        <w:rPr>
          <w:rFonts w:eastAsia="Arial"/>
          <w:spacing w:val="1"/>
        </w:rPr>
        <w:t>an</w:t>
      </w:r>
      <w:r w:rsidRPr="0084184D">
        <w:rPr>
          <w:rFonts w:eastAsia="Arial"/>
        </w:rPr>
        <w:t>d</w:t>
      </w:r>
      <w:r w:rsidRPr="0084184D">
        <w:rPr>
          <w:rFonts w:eastAsia="Arial"/>
          <w:spacing w:val="3"/>
        </w:rPr>
        <w:t xml:space="preserve"> </w:t>
      </w:r>
      <w:r w:rsidRPr="0084184D">
        <w:rPr>
          <w:rFonts w:eastAsia="Arial"/>
          <w:spacing w:val="-1"/>
        </w:rPr>
        <w:t>sc</w:t>
      </w:r>
      <w:r w:rsidRPr="0084184D">
        <w:rPr>
          <w:rFonts w:eastAsia="Arial"/>
          <w:spacing w:val="1"/>
        </w:rPr>
        <w:t>hedu</w:t>
      </w:r>
      <w:r w:rsidRPr="0084184D">
        <w:rPr>
          <w:rFonts w:eastAsia="Arial"/>
          <w:spacing w:val="-2"/>
        </w:rPr>
        <w:t>l</w:t>
      </w:r>
      <w:r w:rsidRPr="0084184D">
        <w:rPr>
          <w:rFonts w:eastAsia="Arial"/>
        </w:rPr>
        <w:t>e</w:t>
      </w:r>
      <w:r w:rsidRPr="0084184D">
        <w:rPr>
          <w:rFonts w:eastAsia="Arial"/>
          <w:spacing w:val="3"/>
        </w:rPr>
        <w:t xml:space="preserve"> </w:t>
      </w:r>
      <w:r w:rsidRPr="0084184D">
        <w:rPr>
          <w:rFonts w:eastAsia="Arial"/>
          <w:spacing w:val="1"/>
        </w:rPr>
        <w:t>m</w:t>
      </w:r>
      <w:r w:rsidRPr="0084184D">
        <w:rPr>
          <w:rFonts w:eastAsia="Arial"/>
          <w:spacing w:val="-2"/>
        </w:rPr>
        <w:t>a</w:t>
      </w:r>
      <w:r w:rsidRPr="0084184D">
        <w:rPr>
          <w:rFonts w:eastAsia="Arial"/>
          <w:spacing w:val="1"/>
        </w:rPr>
        <w:t>k</w:t>
      </w:r>
      <w:r w:rsidRPr="0084184D">
        <w:rPr>
          <w:rFonts w:eastAsia="Arial"/>
          <w:spacing w:val="9"/>
        </w:rPr>
        <w:t>e</w:t>
      </w:r>
      <w:r w:rsidRPr="0084184D">
        <w:rPr>
          <w:rFonts w:eastAsia="Arial"/>
        </w:rPr>
        <w:t>-</w:t>
      </w:r>
      <w:r w:rsidRPr="0084184D">
        <w:rPr>
          <w:rFonts w:eastAsia="Arial"/>
          <w:spacing w:val="-2"/>
        </w:rPr>
        <w:t>u</w:t>
      </w:r>
      <w:r w:rsidRPr="0084184D">
        <w:rPr>
          <w:rFonts w:eastAsia="Arial"/>
        </w:rPr>
        <w:t>p</w:t>
      </w:r>
      <w:r w:rsidRPr="0084184D">
        <w:rPr>
          <w:rFonts w:eastAsia="Arial"/>
          <w:spacing w:val="3"/>
        </w:rPr>
        <w:t xml:space="preserve"> </w:t>
      </w:r>
      <w:r w:rsidRPr="0084184D">
        <w:rPr>
          <w:rFonts w:eastAsia="Arial"/>
          <w:spacing w:val="1"/>
        </w:rPr>
        <w:t>e</w:t>
      </w:r>
      <w:r w:rsidRPr="0084184D">
        <w:rPr>
          <w:rFonts w:eastAsia="Arial"/>
          <w:spacing w:val="-4"/>
        </w:rPr>
        <w:t>x</w:t>
      </w:r>
      <w:r w:rsidRPr="0084184D">
        <w:rPr>
          <w:rFonts w:eastAsia="Arial"/>
          <w:spacing w:val="1"/>
        </w:rPr>
        <w:t>ams</w:t>
      </w:r>
      <w:r w:rsidRPr="0084184D">
        <w:rPr>
          <w:rFonts w:eastAsia="Arial"/>
        </w:rPr>
        <w:t xml:space="preserve">. </w:t>
      </w:r>
      <w:r w:rsidRPr="0084184D">
        <w:rPr>
          <w:rFonts w:eastAsia="Arial"/>
          <w:spacing w:val="15"/>
        </w:rPr>
        <w:t xml:space="preserve"> </w:t>
      </w:r>
      <w:r w:rsidRPr="0084184D">
        <w:rPr>
          <w:rFonts w:eastAsia="Arial"/>
          <w:spacing w:val="-4"/>
        </w:rPr>
        <w:t>M</w:t>
      </w:r>
      <w:r w:rsidRPr="0084184D">
        <w:rPr>
          <w:rFonts w:eastAsia="Arial"/>
          <w:spacing w:val="1"/>
        </w:rPr>
        <w:t>issin</w:t>
      </w:r>
      <w:r w:rsidRPr="0084184D">
        <w:rPr>
          <w:rFonts w:eastAsia="Arial"/>
        </w:rPr>
        <w:t>g</w:t>
      </w:r>
      <w:r w:rsidRPr="0084184D">
        <w:rPr>
          <w:rFonts w:eastAsia="Arial"/>
          <w:spacing w:val="3"/>
        </w:rPr>
        <w:t xml:space="preserve"> </w:t>
      </w:r>
      <w:r w:rsidRPr="0084184D">
        <w:rPr>
          <w:rFonts w:eastAsia="Arial"/>
          <w:spacing w:val="-1"/>
        </w:rPr>
        <w:t>s</w:t>
      </w:r>
      <w:r w:rsidRPr="0084184D">
        <w:rPr>
          <w:rFonts w:eastAsia="Arial"/>
          <w:spacing w:val="1"/>
        </w:rPr>
        <w:t>cho</w:t>
      </w:r>
      <w:r w:rsidRPr="0084184D">
        <w:rPr>
          <w:rFonts w:eastAsia="Arial"/>
          <w:spacing w:val="-2"/>
        </w:rPr>
        <w:t>o</w:t>
      </w:r>
      <w:r w:rsidRPr="0084184D">
        <w:rPr>
          <w:rFonts w:eastAsia="Arial"/>
        </w:rPr>
        <w:t>l</w:t>
      </w:r>
      <w:r w:rsidRPr="0084184D">
        <w:rPr>
          <w:rFonts w:eastAsia="Arial"/>
          <w:spacing w:val="3"/>
        </w:rPr>
        <w:t xml:space="preserve"> </w:t>
      </w:r>
      <w:r w:rsidRPr="0084184D">
        <w:rPr>
          <w:rFonts w:eastAsia="Arial"/>
        </w:rPr>
        <w:t>f</w:t>
      </w:r>
      <w:r w:rsidRPr="0084184D">
        <w:rPr>
          <w:rFonts w:eastAsia="Arial"/>
          <w:spacing w:val="1"/>
        </w:rPr>
        <w:t>o</w:t>
      </w:r>
      <w:r w:rsidRPr="0084184D">
        <w:rPr>
          <w:rFonts w:eastAsia="Arial"/>
        </w:rPr>
        <w:t>r</w:t>
      </w:r>
      <w:r w:rsidRPr="0084184D">
        <w:rPr>
          <w:rFonts w:eastAsia="Arial"/>
          <w:spacing w:val="2"/>
        </w:rPr>
        <w:t xml:space="preserve"> </w:t>
      </w:r>
      <w:r w:rsidRPr="0084184D">
        <w:rPr>
          <w:rFonts w:eastAsia="Arial"/>
          <w:spacing w:val="1"/>
        </w:rPr>
        <w:t>u</w:t>
      </w:r>
      <w:r w:rsidRPr="0084184D">
        <w:rPr>
          <w:rFonts w:eastAsia="Arial"/>
          <w:spacing w:val="-2"/>
        </w:rPr>
        <w:t>n</w:t>
      </w:r>
      <w:r w:rsidRPr="0084184D">
        <w:rPr>
          <w:rFonts w:eastAsia="Arial"/>
          <w:spacing w:val="1"/>
        </w:rPr>
        <w:t>e</w:t>
      </w:r>
      <w:r w:rsidRPr="0084184D">
        <w:rPr>
          <w:rFonts w:eastAsia="Arial"/>
          <w:spacing w:val="-4"/>
        </w:rPr>
        <w:t>x</w:t>
      </w:r>
      <w:r w:rsidRPr="0084184D">
        <w:rPr>
          <w:rFonts w:eastAsia="Arial"/>
          <w:spacing w:val="1"/>
        </w:rPr>
        <w:t>cuse</w:t>
      </w:r>
      <w:r w:rsidRPr="0084184D">
        <w:rPr>
          <w:rFonts w:eastAsia="Arial"/>
        </w:rPr>
        <w:t xml:space="preserve">d </w:t>
      </w:r>
      <w:r w:rsidRPr="0084184D">
        <w:rPr>
          <w:rFonts w:eastAsia="Arial"/>
          <w:spacing w:val="1"/>
        </w:rPr>
        <w:t>abs</w:t>
      </w:r>
      <w:r w:rsidRPr="0084184D">
        <w:rPr>
          <w:rFonts w:eastAsia="Arial"/>
          <w:spacing w:val="-2"/>
        </w:rPr>
        <w:t>e</w:t>
      </w:r>
      <w:r w:rsidRPr="0084184D">
        <w:rPr>
          <w:rFonts w:eastAsia="Arial"/>
          <w:spacing w:val="1"/>
        </w:rPr>
        <w:t>nc</w:t>
      </w:r>
      <w:r w:rsidRPr="0084184D">
        <w:rPr>
          <w:rFonts w:eastAsia="Arial"/>
          <w:spacing w:val="-2"/>
        </w:rPr>
        <w:t>e</w:t>
      </w:r>
      <w:r w:rsidRPr="0084184D">
        <w:rPr>
          <w:rFonts w:eastAsia="Arial"/>
        </w:rPr>
        <w:t>s</w:t>
      </w:r>
      <w:r w:rsidRPr="0084184D">
        <w:rPr>
          <w:rFonts w:eastAsia="Arial"/>
          <w:spacing w:val="3"/>
        </w:rPr>
        <w:t xml:space="preserve"> </w:t>
      </w:r>
      <w:r w:rsidRPr="0084184D">
        <w:rPr>
          <w:rFonts w:eastAsia="Arial"/>
          <w:spacing w:val="-3"/>
        </w:rPr>
        <w:t>w</w:t>
      </w:r>
      <w:r w:rsidRPr="0084184D">
        <w:rPr>
          <w:rFonts w:eastAsia="Arial"/>
          <w:spacing w:val="1"/>
        </w:rPr>
        <w:t>il</w:t>
      </w:r>
      <w:r w:rsidRPr="0084184D">
        <w:rPr>
          <w:rFonts w:eastAsia="Arial"/>
        </w:rPr>
        <w:t>l</w:t>
      </w:r>
      <w:r w:rsidRPr="0084184D">
        <w:rPr>
          <w:rFonts w:eastAsia="Arial"/>
          <w:spacing w:val="3"/>
        </w:rPr>
        <w:t xml:space="preserve"> </w:t>
      </w:r>
      <w:r w:rsidRPr="0084184D">
        <w:rPr>
          <w:rFonts w:eastAsia="Arial"/>
          <w:spacing w:val="1"/>
        </w:rPr>
        <w:t>ha</w:t>
      </w:r>
      <w:r w:rsidRPr="0084184D">
        <w:rPr>
          <w:rFonts w:eastAsia="Arial"/>
          <w:spacing w:val="-1"/>
        </w:rPr>
        <w:t>v</w:t>
      </w:r>
      <w:r w:rsidRPr="0084184D">
        <w:rPr>
          <w:rFonts w:eastAsia="Arial"/>
        </w:rPr>
        <w:t>e</w:t>
      </w:r>
      <w:r w:rsidRPr="0084184D">
        <w:rPr>
          <w:rFonts w:eastAsia="Arial"/>
          <w:spacing w:val="3"/>
        </w:rPr>
        <w:t xml:space="preserve"> </w:t>
      </w:r>
      <w:r w:rsidRPr="0084184D">
        <w:rPr>
          <w:rFonts w:eastAsia="Arial"/>
        </w:rPr>
        <w:t xml:space="preserve">a </w:t>
      </w:r>
      <w:r w:rsidRPr="0084184D">
        <w:rPr>
          <w:rFonts w:eastAsia="Arial"/>
          <w:spacing w:val="1"/>
        </w:rPr>
        <w:t>neg</w:t>
      </w:r>
      <w:r w:rsidRPr="0084184D">
        <w:rPr>
          <w:rFonts w:eastAsia="Arial"/>
          <w:spacing w:val="-2"/>
        </w:rPr>
        <w:t>a</w:t>
      </w:r>
      <w:r w:rsidRPr="0084184D">
        <w:rPr>
          <w:rFonts w:eastAsia="Arial"/>
        </w:rPr>
        <w:t>t</w:t>
      </w:r>
      <w:r w:rsidRPr="0084184D">
        <w:rPr>
          <w:rFonts w:eastAsia="Arial"/>
          <w:spacing w:val="1"/>
        </w:rPr>
        <w:t>i</w:t>
      </w:r>
      <w:r w:rsidRPr="0084184D">
        <w:rPr>
          <w:rFonts w:eastAsia="Arial"/>
          <w:spacing w:val="-1"/>
        </w:rPr>
        <w:t>v</w:t>
      </w:r>
      <w:r w:rsidRPr="0084184D">
        <w:rPr>
          <w:rFonts w:eastAsia="Arial"/>
        </w:rPr>
        <w:t>e</w:t>
      </w:r>
      <w:r w:rsidRPr="0084184D">
        <w:rPr>
          <w:rFonts w:eastAsia="Arial"/>
          <w:spacing w:val="3"/>
        </w:rPr>
        <w:t xml:space="preserve"> </w:t>
      </w:r>
      <w:r w:rsidRPr="0084184D">
        <w:rPr>
          <w:rFonts w:eastAsia="Arial"/>
          <w:spacing w:val="1"/>
        </w:rPr>
        <w:t>im</w:t>
      </w:r>
      <w:r w:rsidRPr="0084184D">
        <w:rPr>
          <w:rFonts w:eastAsia="Arial"/>
          <w:spacing w:val="-2"/>
        </w:rPr>
        <w:t>p</w:t>
      </w:r>
      <w:r w:rsidRPr="0084184D">
        <w:rPr>
          <w:rFonts w:eastAsia="Arial"/>
          <w:spacing w:val="1"/>
        </w:rPr>
        <w:t>ac</w:t>
      </w:r>
      <w:r w:rsidRPr="0084184D">
        <w:rPr>
          <w:rFonts w:eastAsia="Arial"/>
        </w:rPr>
        <w:t xml:space="preserve">t </w:t>
      </w:r>
      <w:r w:rsidRPr="0084184D">
        <w:rPr>
          <w:rFonts w:eastAsia="Arial"/>
          <w:spacing w:val="1"/>
        </w:rPr>
        <w:lastRenderedPageBreak/>
        <w:t>o</w:t>
      </w:r>
      <w:r w:rsidRPr="0084184D">
        <w:rPr>
          <w:rFonts w:eastAsia="Arial"/>
        </w:rPr>
        <w:t>n</w:t>
      </w:r>
      <w:r w:rsidRPr="0084184D">
        <w:rPr>
          <w:rFonts w:eastAsia="Arial"/>
          <w:spacing w:val="3"/>
        </w:rPr>
        <w:t xml:space="preserve"> </w:t>
      </w:r>
      <w:r w:rsidRPr="0084184D">
        <w:rPr>
          <w:rFonts w:eastAsia="Arial"/>
        </w:rPr>
        <w:t xml:space="preserve">a </w:t>
      </w:r>
      <w:r w:rsidRPr="0084184D">
        <w:rPr>
          <w:rFonts w:eastAsia="Arial"/>
          <w:spacing w:val="1"/>
        </w:rPr>
        <w:t>s</w:t>
      </w:r>
      <w:r w:rsidRPr="0084184D">
        <w:rPr>
          <w:rFonts w:eastAsia="Arial"/>
        </w:rPr>
        <w:t>t</w:t>
      </w:r>
      <w:r w:rsidRPr="0084184D">
        <w:rPr>
          <w:rFonts w:eastAsia="Arial"/>
          <w:spacing w:val="1"/>
        </w:rPr>
        <w:t>u</w:t>
      </w:r>
      <w:r w:rsidRPr="0084184D">
        <w:rPr>
          <w:rFonts w:eastAsia="Arial"/>
          <w:spacing w:val="-2"/>
        </w:rPr>
        <w:t>d</w:t>
      </w:r>
      <w:r w:rsidRPr="0084184D">
        <w:rPr>
          <w:rFonts w:eastAsia="Arial"/>
          <w:spacing w:val="1"/>
        </w:rPr>
        <w:t>en</w:t>
      </w:r>
      <w:r w:rsidRPr="0084184D">
        <w:rPr>
          <w:rFonts w:eastAsia="Arial"/>
        </w:rPr>
        <w:t>t</w:t>
      </w:r>
      <w:r w:rsidRPr="0084184D">
        <w:rPr>
          <w:rFonts w:eastAsia="Arial"/>
          <w:spacing w:val="-1"/>
        </w:rPr>
        <w:t>’</w:t>
      </w:r>
      <w:r w:rsidRPr="0084184D">
        <w:rPr>
          <w:rFonts w:eastAsia="Arial"/>
        </w:rPr>
        <w:t>s</w:t>
      </w:r>
      <w:r w:rsidRPr="0084184D">
        <w:rPr>
          <w:rFonts w:eastAsia="Arial"/>
          <w:spacing w:val="3"/>
        </w:rPr>
        <w:t xml:space="preserve"> </w:t>
      </w:r>
      <w:r w:rsidRPr="0084184D">
        <w:rPr>
          <w:rFonts w:eastAsia="Arial"/>
          <w:spacing w:val="1"/>
        </w:rPr>
        <w:t>g</w:t>
      </w:r>
      <w:r w:rsidRPr="0084184D">
        <w:rPr>
          <w:rFonts w:eastAsia="Arial"/>
          <w:spacing w:val="-2"/>
        </w:rPr>
        <w:t>r</w:t>
      </w:r>
      <w:r w:rsidRPr="0084184D">
        <w:rPr>
          <w:rFonts w:eastAsia="Arial"/>
          <w:spacing w:val="8"/>
        </w:rPr>
        <w:t>a</w:t>
      </w:r>
      <w:r w:rsidRPr="0084184D">
        <w:rPr>
          <w:rFonts w:eastAsia="Arial"/>
          <w:spacing w:val="1"/>
        </w:rPr>
        <w:t>d</w:t>
      </w:r>
      <w:r w:rsidRPr="0084184D">
        <w:rPr>
          <w:rFonts w:eastAsia="Arial"/>
        </w:rPr>
        <w:t xml:space="preserve">e </w:t>
      </w:r>
      <w:r w:rsidRPr="0084184D">
        <w:rPr>
          <w:rFonts w:eastAsia="Arial"/>
          <w:spacing w:val="1"/>
        </w:rPr>
        <w:t>an</w:t>
      </w:r>
      <w:r w:rsidRPr="0084184D">
        <w:rPr>
          <w:rFonts w:eastAsia="Arial"/>
        </w:rPr>
        <w:t>d</w:t>
      </w:r>
      <w:r w:rsidRPr="0084184D">
        <w:rPr>
          <w:rFonts w:eastAsia="Arial"/>
          <w:spacing w:val="3"/>
        </w:rPr>
        <w:t xml:space="preserve"> </w:t>
      </w:r>
      <w:r w:rsidRPr="0084184D">
        <w:rPr>
          <w:rFonts w:eastAsia="Arial"/>
          <w:spacing w:val="1"/>
        </w:rPr>
        <w:t>i</w:t>
      </w:r>
      <w:r w:rsidRPr="0084184D">
        <w:rPr>
          <w:rFonts w:eastAsia="Arial"/>
        </w:rPr>
        <w:t xml:space="preserve">n </w:t>
      </w:r>
      <w:r w:rsidRPr="0084184D">
        <w:rPr>
          <w:rFonts w:eastAsia="Arial"/>
          <w:spacing w:val="1"/>
        </w:rPr>
        <w:t>s</w:t>
      </w:r>
      <w:r w:rsidRPr="0084184D">
        <w:rPr>
          <w:rFonts w:eastAsia="Arial"/>
          <w:spacing w:val="-2"/>
        </w:rPr>
        <w:t>o</w:t>
      </w:r>
      <w:r w:rsidRPr="0084184D">
        <w:rPr>
          <w:rFonts w:eastAsia="Arial"/>
          <w:spacing w:val="1"/>
        </w:rPr>
        <w:t>m</w:t>
      </w:r>
      <w:r w:rsidRPr="0084184D">
        <w:rPr>
          <w:rFonts w:eastAsia="Arial"/>
        </w:rPr>
        <w:t>e</w:t>
      </w:r>
      <w:r w:rsidRPr="0084184D">
        <w:rPr>
          <w:rFonts w:eastAsia="Arial"/>
          <w:spacing w:val="3"/>
        </w:rPr>
        <w:t xml:space="preserve"> </w:t>
      </w:r>
      <w:r w:rsidRPr="0084184D">
        <w:rPr>
          <w:rFonts w:eastAsia="Arial"/>
          <w:spacing w:val="-1"/>
        </w:rPr>
        <w:t>c</w:t>
      </w:r>
      <w:r w:rsidRPr="0084184D">
        <w:rPr>
          <w:rFonts w:eastAsia="Arial"/>
          <w:spacing w:val="1"/>
        </w:rPr>
        <w:t>a</w:t>
      </w:r>
      <w:r w:rsidRPr="0084184D">
        <w:rPr>
          <w:rFonts w:eastAsia="Arial"/>
          <w:spacing w:val="-1"/>
        </w:rPr>
        <w:t>s</w:t>
      </w:r>
      <w:r w:rsidRPr="0084184D">
        <w:rPr>
          <w:rFonts w:eastAsia="Arial"/>
          <w:spacing w:val="1"/>
        </w:rPr>
        <w:t>e</w:t>
      </w:r>
      <w:r w:rsidRPr="0084184D">
        <w:rPr>
          <w:rFonts w:eastAsia="Arial"/>
        </w:rPr>
        <w:t>s</w:t>
      </w:r>
      <w:r w:rsidRPr="0084184D">
        <w:rPr>
          <w:rFonts w:eastAsia="Arial"/>
          <w:spacing w:val="1"/>
        </w:rPr>
        <w:t xml:space="preserve"> con</w:t>
      </w:r>
      <w:r w:rsidRPr="0084184D">
        <w:rPr>
          <w:rFonts w:eastAsia="Arial"/>
        </w:rPr>
        <w:t>t</w:t>
      </w:r>
      <w:r w:rsidRPr="0084184D">
        <w:rPr>
          <w:rFonts w:eastAsia="Arial"/>
          <w:spacing w:val="-2"/>
        </w:rPr>
        <w:t>r</w:t>
      </w:r>
      <w:r w:rsidRPr="0084184D">
        <w:rPr>
          <w:rFonts w:eastAsia="Arial"/>
          <w:spacing w:val="1"/>
        </w:rPr>
        <w:t>ibu</w:t>
      </w:r>
      <w:r w:rsidRPr="0084184D">
        <w:rPr>
          <w:rFonts w:eastAsia="Arial"/>
          <w:spacing w:val="-2"/>
        </w:rPr>
        <w:t>t</w:t>
      </w:r>
      <w:r w:rsidRPr="0084184D">
        <w:rPr>
          <w:rFonts w:eastAsia="Arial"/>
        </w:rPr>
        <w:t>e</w:t>
      </w:r>
      <w:r w:rsidRPr="0084184D">
        <w:rPr>
          <w:rFonts w:eastAsia="Arial"/>
          <w:spacing w:val="3"/>
        </w:rPr>
        <w:t xml:space="preserve"> </w:t>
      </w:r>
      <w:r w:rsidRPr="0084184D">
        <w:rPr>
          <w:rFonts w:eastAsia="Arial"/>
        </w:rPr>
        <w:t>to</w:t>
      </w:r>
      <w:r w:rsidRPr="0084184D">
        <w:rPr>
          <w:rFonts w:eastAsia="Arial"/>
          <w:spacing w:val="3"/>
        </w:rPr>
        <w:t xml:space="preserve"> </w:t>
      </w:r>
      <w:r w:rsidRPr="0084184D">
        <w:rPr>
          <w:rFonts w:eastAsia="Arial"/>
        </w:rPr>
        <w:t>t</w:t>
      </w:r>
      <w:r w:rsidRPr="0084184D">
        <w:rPr>
          <w:rFonts w:eastAsia="Arial"/>
          <w:spacing w:val="1"/>
        </w:rPr>
        <w:t>h</w:t>
      </w:r>
      <w:r w:rsidRPr="0084184D">
        <w:rPr>
          <w:rFonts w:eastAsia="Arial"/>
        </w:rPr>
        <w:t xml:space="preserve">e </w:t>
      </w:r>
      <w:r w:rsidRPr="0084184D">
        <w:rPr>
          <w:rFonts w:eastAsia="Arial"/>
          <w:spacing w:val="1"/>
        </w:rPr>
        <w:t>o</w:t>
      </w:r>
      <w:r w:rsidRPr="0084184D">
        <w:rPr>
          <w:rFonts w:eastAsia="Arial"/>
          <w:spacing w:val="-1"/>
        </w:rPr>
        <w:t>v</w:t>
      </w:r>
      <w:r w:rsidRPr="0084184D">
        <w:rPr>
          <w:rFonts w:eastAsia="Arial"/>
          <w:spacing w:val="1"/>
        </w:rPr>
        <w:t>e</w:t>
      </w:r>
      <w:r w:rsidRPr="0084184D">
        <w:rPr>
          <w:rFonts w:eastAsia="Arial"/>
        </w:rPr>
        <w:t>r</w:t>
      </w:r>
      <w:r w:rsidRPr="0084184D">
        <w:rPr>
          <w:rFonts w:eastAsia="Arial"/>
          <w:spacing w:val="1"/>
        </w:rPr>
        <w:t>al</w:t>
      </w:r>
      <w:r w:rsidRPr="0084184D">
        <w:rPr>
          <w:rFonts w:eastAsia="Arial"/>
        </w:rPr>
        <w:t>l f</w:t>
      </w:r>
      <w:r w:rsidRPr="0084184D">
        <w:rPr>
          <w:rFonts w:eastAsia="Arial"/>
          <w:spacing w:val="1"/>
        </w:rPr>
        <w:t>a</w:t>
      </w:r>
      <w:r w:rsidRPr="0084184D">
        <w:rPr>
          <w:rFonts w:eastAsia="Arial"/>
          <w:spacing w:val="-2"/>
        </w:rPr>
        <w:t>i</w:t>
      </w:r>
      <w:r w:rsidRPr="0084184D">
        <w:rPr>
          <w:rFonts w:eastAsia="Arial"/>
          <w:spacing w:val="1"/>
        </w:rPr>
        <w:t>lu</w:t>
      </w:r>
      <w:r w:rsidRPr="0084184D">
        <w:rPr>
          <w:rFonts w:eastAsia="Arial"/>
        </w:rPr>
        <w:t>re</w:t>
      </w:r>
      <w:r w:rsidRPr="0084184D">
        <w:rPr>
          <w:rFonts w:eastAsia="Arial"/>
          <w:spacing w:val="3"/>
        </w:rPr>
        <w:t xml:space="preserve"> </w:t>
      </w:r>
      <w:r w:rsidRPr="0084184D">
        <w:rPr>
          <w:rFonts w:eastAsia="Arial"/>
          <w:spacing w:val="-2"/>
        </w:rPr>
        <w:t>o</w:t>
      </w:r>
      <w:r w:rsidRPr="0084184D">
        <w:rPr>
          <w:rFonts w:eastAsia="Arial"/>
        </w:rPr>
        <w:t xml:space="preserve">f a </w:t>
      </w:r>
      <w:r w:rsidRPr="0084184D">
        <w:rPr>
          <w:rFonts w:eastAsia="Arial"/>
          <w:spacing w:val="1"/>
        </w:rPr>
        <w:t>cou</w:t>
      </w:r>
      <w:r w:rsidRPr="0084184D">
        <w:rPr>
          <w:rFonts w:eastAsia="Arial"/>
          <w:spacing w:val="-2"/>
        </w:rPr>
        <w:t>r</w:t>
      </w:r>
      <w:r w:rsidRPr="0084184D">
        <w:rPr>
          <w:rFonts w:eastAsia="Arial"/>
          <w:spacing w:val="1"/>
        </w:rPr>
        <w:t>se</w:t>
      </w:r>
      <w:r w:rsidRPr="0084184D">
        <w:rPr>
          <w:rFonts w:eastAsia="Arial"/>
        </w:rPr>
        <w:t xml:space="preserve">.   </w:t>
      </w:r>
      <w:r w:rsidRPr="0084184D">
        <w:rPr>
          <w:rFonts w:eastAsia="Arial"/>
          <w:spacing w:val="-2"/>
        </w:rPr>
        <w:t>T</w:t>
      </w:r>
      <w:r w:rsidRPr="0084184D">
        <w:rPr>
          <w:rFonts w:eastAsia="Arial"/>
          <w:spacing w:val="1"/>
        </w:rPr>
        <w:t>h</w:t>
      </w:r>
      <w:r w:rsidRPr="0084184D">
        <w:rPr>
          <w:rFonts w:eastAsia="Arial"/>
        </w:rPr>
        <w:t>e</w:t>
      </w:r>
      <w:r w:rsidRPr="0084184D">
        <w:rPr>
          <w:rFonts w:eastAsia="Arial"/>
          <w:spacing w:val="20"/>
        </w:rPr>
        <w:t xml:space="preserve"> </w:t>
      </w:r>
      <w:r w:rsidRPr="0084184D">
        <w:rPr>
          <w:rFonts w:eastAsia="Arial"/>
          <w:spacing w:val="1"/>
        </w:rPr>
        <w:t>s</w:t>
      </w:r>
      <w:r w:rsidRPr="0084184D">
        <w:rPr>
          <w:rFonts w:eastAsia="Arial"/>
          <w:spacing w:val="-1"/>
        </w:rPr>
        <w:t>c</w:t>
      </w:r>
      <w:r w:rsidRPr="0084184D">
        <w:rPr>
          <w:rFonts w:eastAsia="Arial"/>
          <w:spacing w:val="1"/>
        </w:rPr>
        <w:t>ho</w:t>
      </w:r>
      <w:r w:rsidRPr="0084184D">
        <w:rPr>
          <w:rFonts w:eastAsia="Arial"/>
          <w:spacing w:val="-2"/>
        </w:rPr>
        <w:t>o</w:t>
      </w:r>
      <w:r w:rsidRPr="0084184D">
        <w:rPr>
          <w:rFonts w:eastAsia="Arial"/>
        </w:rPr>
        <w:t>l</w:t>
      </w:r>
      <w:r w:rsidRPr="0084184D">
        <w:rPr>
          <w:rFonts w:eastAsia="Arial"/>
          <w:spacing w:val="23"/>
        </w:rPr>
        <w:t xml:space="preserve"> </w:t>
      </w:r>
      <w:r w:rsidRPr="0084184D">
        <w:rPr>
          <w:rFonts w:eastAsia="Arial"/>
          <w:spacing w:val="-1"/>
        </w:rPr>
        <w:t>s</w:t>
      </w:r>
      <w:r w:rsidRPr="0084184D">
        <w:rPr>
          <w:rFonts w:eastAsia="Arial"/>
          <w:spacing w:val="1"/>
        </w:rPr>
        <w:t>ha</w:t>
      </w:r>
      <w:r w:rsidRPr="0084184D">
        <w:rPr>
          <w:rFonts w:eastAsia="Arial"/>
          <w:spacing w:val="-2"/>
        </w:rPr>
        <w:t>l</w:t>
      </w:r>
      <w:r w:rsidRPr="0084184D">
        <w:rPr>
          <w:rFonts w:eastAsia="Arial"/>
        </w:rPr>
        <w:t>l</w:t>
      </w:r>
      <w:r w:rsidRPr="0084184D">
        <w:rPr>
          <w:rFonts w:eastAsia="Arial"/>
          <w:spacing w:val="23"/>
        </w:rPr>
        <w:t xml:space="preserve"> </w:t>
      </w:r>
      <w:r w:rsidRPr="0084184D">
        <w:rPr>
          <w:rFonts w:eastAsia="Arial"/>
          <w:spacing w:val="1"/>
        </w:rPr>
        <w:t>h</w:t>
      </w:r>
      <w:r w:rsidRPr="0084184D">
        <w:rPr>
          <w:rFonts w:eastAsia="Arial"/>
          <w:spacing w:val="-2"/>
        </w:rPr>
        <w:t>a</w:t>
      </w:r>
      <w:r w:rsidRPr="0084184D">
        <w:rPr>
          <w:rFonts w:eastAsia="Arial"/>
          <w:spacing w:val="-1"/>
        </w:rPr>
        <w:t>v</w:t>
      </w:r>
      <w:r w:rsidRPr="0084184D">
        <w:rPr>
          <w:rFonts w:eastAsia="Arial"/>
        </w:rPr>
        <w:t>e</w:t>
      </w:r>
      <w:r w:rsidRPr="0084184D">
        <w:rPr>
          <w:rFonts w:eastAsia="Arial"/>
          <w:spacing w:val="22"/>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22"/>
        </w:rPr>
        <w:t xml:space="preserve"> </w:t>
      </w:r>
      <w:r w:rsidRPr="0084184D">
        <w:rPr>
          <w:rFonts w:eastAsia="Arial"/>
          <w:spacing w:val="-2"/>
        </w:rPr>
        <w:t>a</w:t>
      </w:r>
      <w:r w:rsidRPr="0084184D">
        <w:rPr>
          <w:rFonts w:eastAsia="Arial"/>
          <w:spacing w:val="1"/>
        </w:rPr>
        <w:t>u</w:t>
      </w:r>
      <w:r w:rsidRPr="0084184D">
        <w:rPr>
          <w:rFonts w:eastAsia="Arial"/>
        </w:rPr>
        <w:t>t</w:t>
      </w:r>
      <w:r w:rsidRPr="0084184D">
        <w:rPr>
          <w:rFonts w:eastAsia="Arial"/>
          <w:spacing w:val="1"/>
        </w:rPr>
        <w:t>ho</w:t>
      </w:r>
      <w:r w:rsidRPr="0084184D">
        <w:rPr>
          <w:rFonts w:eastAsia="Arial"/>
          <w:spacing w:val="-2"/>
        </w:rPr>
        <w:t>r</w:t>
      </w:r>
      <w:r w:rsidRPr="0084184D">
        <w:rPr>
          <w:rFonts w:eastAsia="Arial"/>
          <w:spacing w:val="1"/>
        </w:rPr>
        <w:t>i</w:t>
      </w:r>
      <w:r w:rsidRPr="0084184D">
        <w:rPr>
          <w:rFonts w:eastAsia="Arial"/>
        </w:rPr>
        <w:t>ty</w:t>
      </w:r>
      <w:r w:rsidRPr="0084184D">
        <w:rPr>
          <w:rFonts w:eastAsia="Arial"/>
          <w:spacing w:val="21"/>
        </w:rPr>
        <w:t xml:space="preserve"> </w:t>
      </w:r>
      <w:r w:rsidRPr="0084184D">
        <w:rPr>
          <w:rFonts w:eastAsia="Arial"/>
        </w:rPr>
        <w:t>to</w:t>
      </w:r>
      <w:r w:rsidRPr="0084184D">
        <w:rPr>
          <w:rFonts w:eastAsia="Arial"/>
          <w:spacing w:val="20"/>
        </w:rPr>
        <w:t xml:space="preserve"> </w:t>
      </w:r>
      <w:r w:rsidRPr="0084184D">
        <w:rPr>
          <w:rFonts w:eastAsia="Arial"/>
          <w:spacing w:val="1"/>
        </w:rPr>
        <w:t>ini</w:t>
      </w:r>
      <w:r w:rsidRPr="0084184D">
        <w:rPr>
          <w:rFonts w:eastAsia="Arial"/>
          <w:spacing w:val="-2"/>
        </w:rPr>
        <w:t>t</w:t>
      </w:r>
      <w:r w:rsidRPr="0084184D">
        <w:rPr>
          <w:rFonts w:eastAsia="Arial"/>
          <w:spacing w:val="1"/>
        </w:rPr>
        <w:t>ia</w:t>
      </w:r>
      <w:r w:rsidRPr="0084184D">
        <w:rPr>
          <w:rFonts w:eastAsia="Arial"/>
        </w:rPr>
        <w:t>te</w:t>
      </w:r>
      <w:r w:rsidRPr="0084184D">
        <w:rPr>
          <w:rFonts w:eastAsia="Arial"/>
          <w:spacing w:val="21"/>
        </w:rPr>
        <w:t xml:space="preserve"> </w:t>
      </w:r>
      <w:r w:rsidRPr="0084184D">
        <w:rPr>
          <w:rFonts w:eastAsia="Arial"/>
          <w:spacing w:val="1"/>
        </w:rPr>
        <w:t>a</w:t>
      </w:r>
      <w:r w:rsidRPr="0084184D">
        <w:rPr>
          <w:rFonts w:eastAsia="Arial"/>
          <w:spacing w:val="-1"/>
        </w:rPr>
        <w:t>c</w:t>
      </w:r>
      <w:r w:rsidRPr="0084184D">
        <w:rPr>
          <w:rFonts w:eastAsia="Arial"/>
          <w:spacing w:val="-2"/>
        </w:rPr>
        <w:t>t</w:t>
      </w:r>
      <w:r w:rsidRPr="0084184D">
        <w:rPr>
          <w:rFonts w:eastAsia="Arial"/>
          <w:spacing w:val="1"/>
        </w:rPr>
        <w:t>io</w:t>
      </w:r>
      <w:r w:rsidRPr="0084184D">
        <w:rPr>
          <w:rFonts w:eastAsia="Arial"/>
        </w:rPr>
        <w:t>n</w:t>
      </w:r>
      <w:r w:rsidRPr="0084184D">
        <w:rPr>
          <w:rFonts w:eastAsia="Arial"/>
          <w:spacing w:val="29"/>
        </w:rPr>
        <w:t xml:space="preserve"> </w:t>
      </w:r>
      <w:r w:rsidRPr="0084184D">
        <w:rPr>
          <w:rFonts w:eastAsia="Arial"/>
          <w:spacing w:val="-2"/>
        </w:rPr>
        <w:t>a</w:t>
      </w:r>
      <w:r w:rsidRPr="0084184D">
        <w:rPr>
          <w:rFonts w:eastAsia="Arial"/>
        </w:rPr>
        <w:t>s</w:t>
      </w:r>
      <w:r w:rsidRPr="0084184D">
        <w:rPr>
          <w:rFonts w:eastAsia="Arial"/>
          <w:spacing w:val="21"/>
        </w:rPr>
        <w:t xml:space="preserve"> </w:t>
      </w:r>
      <w:r w:rsidRPr="0084184D">
        <w:rPr>
          <w:rFonts w:eastAsia="Arial"/>
          <w:spacing w:val="1"/>
        </w:rPr>
        <w:t>s</w:t>
      </w:r>
      <w:r w:rsidRPr="0084184D">
        <w:rPr>
          <w:rFonts w:eastAsia="Arial"/>
        </w:rPr>
        <w:t>t</w:t>
      </w:r>
      <w:r w:rsidRPr="0084184D">
        <w:rPr>
          <w:rFonts w:eastAsia="Arial"/>
          <w:spacing w:val="1"/>
        </w:rPr>
        <w:t>a</w:t>
      </w:r>
      <w:r w:rsidRPr="0084184D">
        <w:rPr>
          <w:rFonts w:eastAsia="Arial"/>
          <w:spacing w:val="-2"/>
        </w:rPr>
        <w:t>t</w:t>
      </w:r>
      <w:r w:rsidRPr="0084184D">
        <w:rPr>
          <w:rFonts w:eastAsia="Arial"/>
          <w:spacing w:val="1"/>
        </w:rPr>
        <w:t>e</w:t>
      </w:r>
      <w:r w:rsidRPr="0084184D">
        <w:rPr>
          <w:rFonts w:eastAsia="Arial"/>
        </w:rPr>
        <w:t>d</w:t>
      </w:r>
      <w:r w:rsidRPr="0084184D">
        <w:rPr>
          <w:rFonts w:eastAsia="Arial"/>
          <w:spacing w:val="22"/>
        </w:rPr>
        <w:t xml:space="preserve"> </w:t>
      </w:r>
      <w:r w:rsidRPr="0084184D">
        <w:rPr>
          <w:rFonts w:eastAsia="Arial"/>
          <w:spacing w:val="-2"/>
        </w:rPr>
        <w:t>i</w:t>
      </w:r>
      <w:r w:rsidRPr="0084184D">
        <w:rPr>
          <w:rFonts w:eastAsia="Arial"/>
        </w:rPr>
        <w:t>n</w:t>
      </w:r>
      <w:r w:rsidRPr="0084184D">
        <w:rPr>
          <w:rFonts w:eastAsia="Arial"/>
          <w:spacing w:val="22"/>
        </w:rPr>
        <w:t xml:space="preserve"> </w:t>
      </w:r>
      <w:r w:rsidRPr="0084184D">
        <w:rPr>
          <w:rFonts w:eastAsia="Arial"/>
          <w:spacing w:val="1"/>
        </w:rPr>
        <w:t>Boa</w:t>
      </w:r>
      <w:r w:rsidRPr="0084184D">
        <w:rPr>
          <w:rFonts w:eastAsia="Arial"/>
          <w:spacing w:val="-2"/>
        </w:rPr>
        <w:t>r</w:t>
      </w:r>
      <w:r w:rsidRPr="0084184D">
        <w:rPr>
          <w:rFonts w:eastAsia="Arial"/>
        </w:rPr>
        <w:t>d</w:t>
      </w:r>
      <w:r w:rsidRPr="0084184D">
        <w:rPr>
          <w:rFonts w:eastAsia="Arial"/>
          <w:spacing w:val="22"/>
        </w:rPr>
        <w:t xml:space="preserve"> </w:t>
      </w:r>
      <w:r w:rsidRPr="0084184D">
        <w:rPr>
          <w:rFonts w:eastAsia="Arial"/>
        </w:rPr>
        <w:t>P</w:t>
      </w:r>
      <w:r w:rsidRPr="0084184D">
        <w:rPr>
          <w:rFonts w:eastAsia="Arial"/>
          <w:spacing w:val="-2"/>
        </w:rPr>
        <w:t>o</w:t>
      </w:r>
      <w:r w:rsidRPr="0084184D">
        <w:rPr>
          <w:rFonts w:eastAsia="Arial"/>
          <w:spacing w:val="1"/>
        </w:rPr>
        <w:t>lic</w:t>
      </w:r>
      <w:r w:rsidRPr="0084184D">
        <w:rPr>
          <w:rFonts w:eastAsia="Arial"/>
        </w:rPr>
        <w:t>y</w:t>
      </w:r>
      <w:r w:rsidRPr="0084184D">
        <w:rPr>
          <w:rFonts w:eastAsia="Arial"/>
          <w:spacing w:val="19"/>
        </w:rPr>
        <w:t xml:space="preserve"> </w:t>
      </w:r>
      <w:r w:rsidR="00B4793D">
        <w:rPr>
          <w:rFonts w:eastAsia="Arial"/>
          <w:spacing w:val="1"/>
        </w:rPr>
        <w:t>5200</w:t>
      </w:r>
      <w:r w:rsidRPr="0084184D">
        <w:rPr>
          <w:rFonts w:eastAsia="Arial"/>
          <w:spacing w:val="22"/>
        </w:rPr>
        <w:t xml:space="preserve"> </w:t>
      </w:r>
      <w:r w:rsidRPr="0084184D">
        <w:rPr>
          <w:rFonts w:eastAsia="Arial"/>
        </w:rPr>
        <w:t>to</w:t>
      </w:r>
      <w:r w:rsidRPr="0084184D">
        <w:rPr>
          <w:rFonts w:eastAsia="Arial"/>
          <w:spacing w:val="20"/>
        </w:rPr>
        <w:t xml:space="preserve"> </w:t>
      </w:r>
      <w:r w:rsidRPr="0084184D">
        <w:rPr>
          <w:rFonts w:eastAsia="Arial"/>
          <w:spacing w:val="1"/>
        </w:rPr>
        <w:t>s</w:t>
      </w:r>
      <w:r w:rsidRPr="0084184D">
        <w:rPr>
          <w:rFonts w:eastAsia="Arial"/>
          <w:spacing w:val="-2"/>
        </w:rPr>
        <w:t>e</w:t>
      </w:r>
      <w:r w:rsidRPr="0084184D">
        <w:rPr>
          <w:rFonts w:eastAsia="Arial"/>
          <w:spacing w:val="1"/>
        </w:rPr>
        <w:t>cu</w:t>
      </w:r>
      <w:r w:rsidRPr="0084184D">
        <w:rPr>
          <w:rFonts w:eastAsia="Arial"/>
        </w:rPr>
        <w:t>re</w:t>
      </w:r>
      <w:r w:rsidRPr="0084184D">
        <w:rPr>
          <w:rFonts w:eastAsia="Arial"/>
          <w:spacing w:val="21"/>
        </w:rPr>
        <w:t xml:space="preserve"> </w:t>
      </w:r>
      <w:r w:rsidRPr="0084184D">
        <w:rPr>
          <w:rFonts w:eastAsia="Arial"/>
        </w:rPr>
        <w:t>a</w:t>
      </w:r>
      <w:r w:rsidRPr="0084184D">
        <w:rPr>
          <w:rFonts w:eastAsia="Arial"/>
          <w:spacing w:val="22"/>
        </w:rPr>
        <w:t xml:space="preserve"> </w:t>
      </w:r>
      <w:r w:rsidRPr="0084184D">
        <w:rPr>
          <w:rFonts w:eastAsia="Arial"/>
          <w:spacing w:val="-1"/>
        </w:rPr>
        <w:t>s</w:t>
      </w:r>
      <w:r w:rsidRPr="0084184D">
        <w:rPr>
          <w:rFonts w:eastAsia="Arial"/>
        </w:rPr>
        <w:t>t</w:t>
      </w:r>
      <w:r w:rsidRPr="0084184D">
        <w:rPr>
          <w:rFonts w:eastAsia="Arial"/>
          <w:spacing w:val="1"/>
        </w:rPr>
        <w:t>ud</w:t>
      </w:r>
      <w:r w:rsidRPr="0084184D">
        <w:rPr>
          <w:rFonts w:eastAsia="Arial"/>
          <w:spacing w:val="-2"/>
        </w:rPr>
        <w:t>e</w:t>
      </w:r>
      <w:r w:rsidRPr="0084184D">
        <w:rPr>
          <w:rFonts w:eastAsia="Arial"/>
          <w:spacing w:val="1"/>
        </w:rPr>
        <w:t>n</w:t>
      </w:r>
      <w:r w:rsidRPr="0084184D">
        <w:rPr>
          <w:rFonts w:eastAsia="Arial"/>
        </w:rPr>
        <w:t xml:space="preserve">t </w:t>
      </w:r>
      <w:r w:rsidRPr="0084184D">
        <w:rPr>
          <w:rFonts w:eastAsia="Arial"/>
          <w:spacing w:val="1"/>
        </w:rPr>
        <w:t>and</w:t>
      </w:r>
      <w:r w:rsidRPr="0084184D">
        <w:rPr>
          <w:rFonts w:eastAsia="Arial"/>
        </w:rPr>
        <w:t>/</w:t>
      </w:r>
      <w:r w:rsidRPr="0084184D">
        <w:rPr>
          <w:rFonts w:eastAsia="Arial"/>
          <w:spacing w:val="1"/>
        </w:rPr>
        <w:t>o</w:t>
      </w:r>
      <w:r w:rsidRPr="0084184D">
        <w:rPr>
          <w:rFonts w:eastAsia="Arial"/>
        </w:rPr>
        <w:t xml:space="preserve">r </w:t>
      </w:r>
      <w:r w:rsidRPr="0084184D">
        <w:rPr>
          <w:rFonts w:eastAsia="Arial"/>
          <w:spacing w:val="1"/>
        </w:rPr>
        <w:t>pa</w:t>
      </w:r>
      <w:r w:rsidRPr="0084184D">
        <w:rPr>
          <w:rFonts w:eastAsia="Arial"/>
        </w:rPr>
        <w:t>r</w:t>
      </w:r>
      <w:r w:rsidRPr="0084184D">
        <w:rPr>
          <w:rFonts w:eastAsia="Arial"/>
          <w:spacing w:val="-2"/>
        </w:rPr>
        <w:t>e</w:t>
      </w:r>
      <w:r w:rsidRPr="0084184D">
        <w:rPr>
          <w:rFonts w:eastAsia="Arial"/>
          <w:spacing w:val="1"/>
        </w:rPr>
        <w:t>n</w:t>
      </w:r>
      <w:r w:rsidRPr="0084184D">
        <w:rPr>
          <w:rFonts w:eastAsia="Arial"/>
        </w:rPr>
        <w:t>ts</w:t>
      </w:r>
      <w:r w:rsidRPr="0084184D">
        <w:rPr>
          <w:rFonts w:eastAsia="Arial"/>
          <w:spacing w:val="1"/>
        </w:rPr>
        <w:t xml:space="preserve"> o</w:t>
      </w:r>
      <w:r w:rsidRPr="0084184D">
        <w:rPr>
          <w:rFonts w:eastAsia="Arial"/>
        </w:rPr>
        <w:t>r</w:t>
      </w:r>
      <w:r w:rsidRPr="0084184D">
        <w:rPr>
          <w:rFonts w:eastAsia="Arial"/>
          <w:spacing w:val="4"/>
        </w:rPr>
        <w:t xml:space="preserve"> </w:t>
      </w:r>
      <w:r w:rsidRPr="0084184D">
        <w:rPr>
          <w:rFonts w:eastAsia="Arial"/>
          <w:spacing w:val="1"/>
        </w:rPr>
        <w:t>g</w:t>
      </w:r>
      <w:r w:rsidRPr="0084184D">
        <w:rPr>
          <w:rFonts w:eastAsia="Arial"/>
          <w:spacing w:val="-2"/>
        </w:rPr>
        <w:t>u</w:t>
      </w:r>
      <w:r w:rsidRPr="0084184D">
        <w:rPr>
          <w:rFonts w:eastAsia="Arial"/>
          <w:spacing w:val="1"/>
        </w:rPr>
        <w:t>a</w:t>
      </w:r>
      <w:r w:rsidRPr="0084184D">
        <w:rPr>
          <w:rFonts w:eastAsia="Arial"/>
        </w:rPr>
        <w:t>r</w:t>
      </w:r>
      <w:r w:rsidRPr="0084184D">
        <w:rPr>
          <w:rFonts w:eastAsia="Arial"/>
          <w:spacing w:val="1"/>
        </w:rPr>
        <w:t>d</w:t>
      </w:r>
      <w:r w:rsidRPr="0084184D">
        <w:rPr>
          <w:rFonts w:eastAsia="Arial"/>
          <w:spacing w:val="-2"/>
        </w:rPr>
        <w:t>i</w:t>
      </w:r>
      <w:r w:rsidRPr="0084184D">
        <w:rPr>
          <w:rFonts w:eastAsia="Arial"/>
          <w:spacing w:val="1"/>
        </w:rPr>
        <w:t>an</w:t>
      </w:r>
      <w:r w:rsidRPr="0084184D">
        <w:rPr>
          <w:rFonts w:eastAsia="Arial"/>
        </w:rPr>
        <w:t>s</w:t>
      </w:r>
      <w:r w:rsidRPr="0084184D">
        <w:rPr>
          <w:rFonts w:eastAsia="Arial"/>
          <w:spacing w:val="1"/>
        </w:rPr>
        <w:t xml:space="preserve"> </w:t>
      </w:r>
      <w:r w:rsidRPr="0084184D">
        <w:rPr>
          <w:rFonts w:eastAsia="Arial"/>
          <w:spacing w:val="-1"/>
        </w:rPr>
        <w:t>c</w:t>
      </w:r>
      <w:r w:rsidRPr="0084184D">
        <w:rPr>
          <w:rFonts w:eastAsia="Arial"/>
          <w:spacing w:val="1"/>
        </w:rPr>
        <w:t>omp</w:t>
      </w:r>
      <w:r w:rsidRPr="0084184D">
        <w:rPr>
          <w:rFonts w:eastAsia="Arial"/>
          <w:spacing w:val="-2"/>
        </w:rPr>
        <w:t>l</w:t>
      </w:r>
      <w:r w:rsidRPr="0084184D">
        <w:rPr>
          <w:rFonts w:eastAsia="Arial"/>
          <w:spacing w:val="1"/>
        </w:rPr>
        <w:t>ia</w:t>
      </w:r>
      <w:r w:rsidRPr="0084184D">
        <w:rPr>
          <w:rFonts w:eastAsia="Arial"/>
          <w:spacing w:val="-2"/>
        </w:rPr>
        <w:t>n</w:t>
      </w:r>
      <w:r w:rsidRPr="0084184D">
        <w:rPr>
          <w:rFonts w:eastAsia="Arial"/>
          <w:spacing w:val="1"/>
        </w:rPr>
        <w:t>c</w:t>
      </w:r>
      <w:r w:rsidRPr="0084184D">
        <w:rPr>
          <w:rFonts w:eastAsia="Arial"/>
        </w:rPr>
        <w:t>e</w:t>
      </w:r>
      <w:r w:rsidRPr="0084184D">
        <w:rPr>
          <w:rFonts w:eastAsia="Arial"/>
          <w:spacing w:val="3"/>
        </w:rPr>
        <w:t xml:space="preserve"> </w:t>
      </w:r>
      <w:r w:rsidRPr="0084184D">
        <w:rPr>
          <w:rFonts w:eastAsia="Arial"/>
          <w:spacing w:val="-3"/>
        </w:rPr>
        <w:t>w</w:t>
      </w:r>
      <w:r w:rsidRPr="0084184D">
        <w:rPr>
          <w:rFonts w:eastAsia="Arial"/>
          <w:spacing w:val="1"/>
        </w:rPr>
        <w:t>i</w:t>
      </w:r>
      <w:r w:rsidRPr="0084184D">
        <w:rPr>
          <w:rFonts w:eastAsia="Arial"/>
        </w:rPr>
        <w:t>th</w:t>
      </w:r>
      <w:r w:rsidRPr="0084184D">
        <w:rPr>
          <w:rFonts w:eastAsia="Arial"/>
          <w:spacing w:val="3"/>
        </w:rPr>
        <w:t xml:space="preserve"> </w:t>
      </w:r>
      <w:r w:rsidRPr="0084184D">
        <w:rPr>
          <w:rFonts w:eastAsia="Arial"/>
          <w:spacing w:val="-1"/>
        </w:rPr>
        <w:t>c</w:t>
      </w:r>
      <w:r w:rsidRPr="0084184D">
        <w:rPr>
          <w:rFonts w:eastAsia="Arial"/>
          <w:spacing w:val="1"/>
        </w:rPr>
        <w:t>om</w:t>
      </w:r>
      <w:r w:rsidRPr="0084184D">
        <w:rPr>
          <w:rFonts w:eastAsia="Arial"/>
          <w:spacing w:val="-2"/>
        </w:rPr>
        <w:t>p</w:t>
      </w:r>
      <w:r w:rsidRPr="0084184D">
        <w:rPr>
          <w:rFonts w:eastAsia="Arial"/>
          <w:spacing w:val="1"/>
        </w:rPr>
        <w:t>u</w:t>
      </w:r>
      <w:r w:rsidRPr="0084184D">
        <w:rPr>
          <w:rFonts w:eastAsia="Arial"/>
          <w:spacing w:val="-2"/>
        </w:rPr>
        <w:t>l</w:t>
      </w:r>
      <w:r w:rsidRPr="0084184D">
        <w:rPr>
          <w:rFonts w:eastAsia="Arial"/>
          <w:spacing w:val="1"/>
        </w:rPr>
        <w:t>so</w:t>
      </w:r>
      <w:r w:rsidRPr="0084184D">
        <w:rPr>
          <w:rFonts w:eastAsia="Arial"/>
        </w:rPr>
        <w:t>ry</w:t>
      </w:r>
      <w:r w:rsidRPr="0084184D">
        <w:rPr>
          <w:rFonts w:eastAsia="Arial"/>
          <w:spacing w:val="1"/>
        </w:rPr>
        <w:t xml:space="preserve"> a</w:t>
      </w:r>
      <w:r w:rsidRPr="0084184D">
        <w:rPr>
          <w:rFonts w:eastAsia="Arial"/>
        </w:rPr>
        <w:t>t</w:t>
      </w:r>
      <w:r w:rsidRPr="0084184D">
        <w:rPr>
          <w:rFonts w:eastAsia="Arial"/>
          <w:spacing w:val="-2"/>
        </w:rPr>
        <w:t>t</w:t>
      </w:r>
      <w:r w:rsidRPr="0084184D">
        <w:rPr>
          <w:rFonts w:eastAsia="Arial"/>
          <w:spacing w:val="1"/>
        </w:rPr>
        <w:t>enda</w:t>
      </w:r>
      <w:r w:rsidRPr="0084184D">
        <w:rPr>
          <w:rFonts w:eastAsia="Arial"/>
          <w:spacing w:val="-2"/>
        </w:rPr>
        <w:t>n</w:t>
      </w:r>
      <w:r w:rsidRPr="0084184D">
        <w:rPr>
          <w:rFonts w:eastAsia="Arial"/>
          <w:spacing w:val="1"/>
        </w:rPr>
        <w:t>c</w:t>
      </w:r>
      <w:r w:rsidRPr="0084184D">
        <w:rPr>
          <w:rFonts w:eastAsia="Arial"/>
        </w:rPr>
        <w:t xml:space="preserve">e </w:t>
      </w:r>
      <w:r w:rsidRPr="0084184D">
        <w:rPr>
          <w:rFonts w:eastAsia="Arial"/>
          <w:spacing w:val="1"/>
        </w:rPr>
        <w:t>la</w:t>
      </w:r>
      <w:r w:rsidRPr="0084184D">
        <w:rPr>
          <w:rFonts w:eastAsia="Arial"/>
          <w:spacing w:val="4"/>
        </w:rPr>
        <w:t>w</w:t>
      </w:r>
      <w:r w:rsidRPr="0084184D">
        <w:rPr>
          <w:rFonts w:eastAsia="Arial"/>
        </w:rPr>
        <w:t xml:space="preserve">. </w:t>
      </w:r>
      <w:r w:rsidRPr="0084184D">
        <w:rPr>
          <w:rFonts w:eastAsia="Arial"/>
          <w:spacing w:val="16"/>
        </w:rPr>
        <w:t xml:space="preserve"> </w:t>
      </w:r>
      <w:r w:rsidRPr="0084184D">
        <w:rPr>
          <w:rFonts w:eastAsia="Arial"/>
          <w:spacing w:val="-5"/>
        </w:rPr>
        <w:t>(</w:t>
      </w:r>
      <w:r w:rsidRPr="0084184D">
        <w:rPr>
          <w:rFonts w:eastAsia="Arial"/>
          <w:spacing w:val="8"/>
        </w:rPr>
        <w:t>W</w:t>
      </w:r>
      <w:r w:rsidRPr="0084184D">
        <w:rPr>
          <w:rFonts w:eastAsia="Arial"/>
          <w:spacing w:val="-2"/>
        </w:rPr>
        <w:t>i</w:t>
      </w:r>
      <w:r w:rsidRPr="0084184D">
        <w:rPr>
          <w:rFonts w:eastAsia="Arial"/>
          <w:spacing w:val="1"/>
        </w:rPr>
        <w:t>s</w:t>
      </w:r>
      <w:r w:rsidRPr="0084184D">
        <w:rPr>
          <w:rFonts w:eastAsia="Arial"/>
        </w:rPr>
        <w:t>.</w:t>
      </w:r>
      <w:r w:rsidRPr="0084184D">
        <w:rPr>
          <w:rFonts w:eastAsia="Arial"/>
          <w:spacing w:val="3"/>
        </w:rPr>
        <w:t xml:space="preserve"> </w:t>
      </w:r>
      <w:r w:rsidRPr="0084184D">
        <w:rPr>
          <w:rFonts w:eastAsia="Arial"/>
          <w:spacing w:val="-3"/>
        </w:rPr>
        <w:t>S</w:t>
      </w:r>
      <w:r w:rsidRPr="0084184D">
        <w:rPr>
          <w:rFonts w:eastAsia="Arial"/>
        </w:rPr>
        <w:t>t</w:t>
      </w:r>
      <w:r w:rsidRPr="0084184D">
        <w:rPr>
          <w:rFonts w:eastAsia="Arial"/>
          <w:spacing w:val="2"/>
        </w:rPr>
        <w:t>a</w:t>
      </w:r>
      <w:r w:rsidRPr="0084184D">
        <w:rPr>
          <w:rFonts w:eastAsia="Arial"/>
        </w:rPr>
        <w:t>ts</w:t>
      </w:r>
      <w:r w:rsidRPr="0084184D">
        <w:rPr>
          <w:rFonts w:eastAsia="Arial"/>
          <w:spacing w:val="2"/>
        </w:rPr>
        <w:t xml:space="preserve"> </w:t>
      </w:r>
      <w:r w:rsidRPr="0084184D">
        <w:rPr>
          <w:rFonts w:eastAsia="Arial"/>
          <w:spacing w:val="1"/>
        </w:rPr>
        <w:t>§</w:t>
      </w:r>
      <w:r w:rsidRPr="0084184D">
        <w:rPr>
          <w:rFonts w:eastAsia="Arial"/>
        </w:rPr>
        <w:t xml:space="preserve">§ </w:t>
      </w:r>
      <w:r w:rsidRPr="0084184D">
        <w:rPr>
          <w:rFonts w:eastAsia="Arial"/>
          <w:spacing w:val="1"/>
        </w:rPr>
        <w:t>118</w:t>
      </w:r>
      <w:r w:rsidRPr="0084184D">
        <w:rPr>
          <w:rFonts w:eastAsia="Arial"/>
        </w:rPr>
        <w:t>.</w:t>
      </w:r>
      <w:r w:rsidRPr="0084184D">
        <w:rPr>
          <w:rFonts w:eastAsia="Arial"/>
          <w:spacing w:val="-1"/>
        </w:rPr>
        <w:t>1</w:t>
      </w:r>
      <w:r w:rsidRPr="0084184D">
        <w:rPr>
          <w:rFonts w:eastAsia="Arial"/>
          <w:spacing w:val="1"/>
        </w:rPr>
        <w:t>5</w:t>
      </w:r>
      <w:r w:rsidRPr="0084184D">
        <w:rPr>
          <w:rFonts w:eastAsia="Arial"/>
        </w:rPr>
        <w:t>(</w:t>
      </w:r>
      <w:r w:rsidRPr="0084184D">
        <w:rPr>
          <w:rFonts w:eastAsia="Arial"/>
          <w:spacing w:val="1"/>
        </w:rPr>
        <w:t>1</w:t>
      </w:r>
      <w:r w:rsidRPr="0084184D">
        <w:rPr>
          <w:rFonts w:eastAsia="Arial"/>
        </w:rPr>
        <w:t>)</w:t>
      </w:r>
      <w:r w:rsidRPr="0084184D">
        <w:rPr>
          <w:rFonts w:eastAsia="Arial"/>
          <w:spacing w:val="2"/>
        </w:rPr>
        <w:t xml:space="preserve"> </w:t>
      </w:r>
      <w:r w:rsidRPr="0084184D">
        <w:rPr>
          <w:rFonts w:eastAsia="Arial"/>
          <w:spacing w:val="-2"/>
        </w:rPr>
        <w:t>a</w:t>
      </w:r>
      <w:r w:rsidRPr="0084184D">
        <w:rPr>
          <w:rFonts w:eastAsia="Arial"/>
          <w:spacing w:val="1"/>
        </w:rPr>
        <w:t>n</w:t>
      </w:r>
      <w:r w:rsidRPr="0084184D">
        <w:rPr>
          <w:rFonts w:eastAsia="Arial"/>
        </w:rPr>
        <w:t>d</w:t>
      </w:r>
      <w:r w:rsidRPr="0084184D">
        <w:rPr>
          <w:rFonts w:eastAsia="Arial"/>
          <w:spacing w:val="3"/>
        </w:rPr>
        <w:t xml:space="preserve"> </w:t>
      </w:r>
      <w:r w:rsidRPr="0084184D">
        <w:rPr>
          <w:rFonts w:eastAsia="Arial"/>
          <w:spacing w:val="-2"/>
        </w:rPr>
        <w:t>1</w:t>
      </w:r>
      <w:r w:rsidRPr="0084184D">
        <w:rPr>
          <w:rFonts w:eastAsia="Arial"/>
          <w:spacing w:val="1"/>
        </w:rPr>
        <w:t>18</w:t>
      </w:r>
      <w:r w:rsidRPr="0084184D">
        <w:rPr>
          <w:rFonts w:eastAsia="Arial"/>
        </w:rPr>
        <w:t>.</w:t>
      </w:r>
      <w:r w:rsidRPr="0084184D">
        <w:rPr>
          <w:rFonts w:eastAsia="Arial"/>
          <w:spacing w:val="-1"/>
        </w:rPr>
        <w:t>1</w:t>
      </w:r>
      <w:r w:rsidRPr="0084184D">
        <w:rPr>
          <w:rFonts w:eastAsia="Arial"/>
        </w:rPr>
        <w:t>6</w:t>
      </w:r>
      <w:r w:rsidRPr="0084184D">
        <w:rPr>
          <w:rFonts w:eastAsia="Arial"/>
          <w:spacing w:val="3"/>
        </w:rPr>
        <w:t xml:space="preserve"> </w:t>
      </w:r>
      <w:r w:rsidRPr="0084184D">
        <w:rPr>
          <w:rFonts w:eastAsia="Arial"/>
          <w:spacing w:val="1"/>
        </w:rPr>
        <w:t>a</w:t>
      </w:r>
      <w:r w:rsidRPr="0084184D">
        <w:rPr>
          <w:rFonts w:eastAsia="Arial"/>
          <w:spacing w:val="-2"/>
        </w:rPr>
        <w:t>n</w:t>
      </w:r>
      <w:r w:rsidRPr="0084184D">
        <w:rPr>
          <w:rFonts w:eastAsia="Arial"/>
        </w:rPr>
        <w:t>d B</w:t>
      </w:r>
      <w:r w:rsidRPr="0084184D">
        <w:rPr>
          <w:rFonts w:eastAsia="Arial"/>
          <w:spacing w:val="1"/>
        </w:rPr>
        <w:t>oa</w:t>
      </w:r>
      <w:r w:rsidRPr="0084184D">
        <w:rPr>
          <w:rFonts w:eastAsia="Arial"/>
        </w:rPr>
        <w:t>rd</w:t>
      </w:r>
      <w:r w:rsidRPr="0084184D">
        <w:rPr>
          <w:rFonts w:eastAsia="Arial"/>
          <w:spacing w:val="1"/>
        </w:rPr>
        <w:t xml:space="preserve"> </w:t>
      </w:r>
      <w:r w:rsidRPr="0084184D">
        <w:rPr>
          <w:rFonts w:eastAsia="Arial"/>
        </w:rPr>
        <w:t>P</w:t>
      </w:r>
      <w:r w:rsidRPr="0084184D">
        <w:rPr>
          <w:rFonts w:eastAsia="Arial"/>
          <w:spacing w:val="-1"/>
        </w:rPr>
        <w:t>o</w:t>
      </w:r>
      <w:r w:rsidRPr="0084184D">
        <w:rPr>
          <w:rFonts w:eastAsia="Arial"/>
          <w:spacing w:val="1"/>
        </w:rPr>
        <w:t>lic</w:t>
      </w:r>
      <w:r w:rsidRPr="0084184D">
        <w:rPr>
          <w:rFonts w:eastAsia="Arial"/>
        </w:rPr>
        <w:t xml:space="preserve">y </w:t>
      </w:r>
      <w:r w:rsidR="00B4793D">
        <w:rPr>
          <w:rFonts w:eastAsia="Arial"/>
          <w:spacing w:val="-2"/>
        </w:rPr>
        <w:t>5200</w:t>
      </w:r>
      <w:r w:rsidRPr="0084184D">
        <w:rPr>
          <w:rFonts w:eastAsia="Arial"/>
        </w:rPr>
        <w:t>)</w:t>
      </w:r>
    </w:p>
    <w:p w:rsidR="004E58EF" w:rsidRPr="0084184D" w:rsidRDefault="004E58EF" w:rsidP="00D338E9">
      <w:pPr>
        <w:spacing w:before="120" w:after="120"/>
        <w:ind w:firstLine="720"/>
        <w:contextualSpacing/>
        <w:jc w:val="both"/>
        <w:rPr>
          <w:rFonts w:eastAsia="Arial"/>
        </w:rPr>
      </w:pPr>
    </w:p>
    <w:p w:rsidR="0054738E" w:rsidRDefault="0054738E" w:rsidP="00D338E9">
      <w:pPr>
        <w:spacing w:before="120" w:after="120"/>
        <w:contextualSpacing/>
        <w:jc w:val="both"/>
        <w:rPr>
          <w:rFonts w:eastAsia="Arial"/>
          <w:u w:val="single"/>
        </w:rPr>
      </w:pPr>
      <w:r>
        <w:rPr>
          <w:rFonts w:eastAsia="Arial"/>
          <w:b/>
          <w:position w:val="-1"/>
          <w:u w:val="single"/>
        </w:rPr>
        <w:t>STUDENT</w:t>
      </w:r>
      <w:r w:rsidR="0085041E">
        <w:rPr>
          <w:rFonts w:eastAsia="Arial"/>
          <w:b/>
          <w:position w:val="-1"/>
          <w:u w:val="single"/>
        </w:rPr>
        <w:t>/STAFF</w:t>
      </w:r>
      <w:r>
        <w:rPr>
          <w:rFonts w:eastAsia="Arial"/>
          <w:b/>
          <w:position w:val="-1"/>
          <w:u w:val="single"/>
        </w:rPr>
        <w:t xml:space="preserve"> </w:t>
      </w:r>
      <w:r w:rsidR="00F33D3B">
        <w:rPr>
          <w:rFonts w:eastAsia="Arial"/>
          <w:b/>
          <w:position w:val="-1"/>
          <w:u w:val="single"/>
        </w:rPr>
        <w:t>N</w:t>
      </w:r>
      <w:r w:rsidR="00F33D3B">
        <w:rPr>
          <w:rFonts w:eastAsia="Arial"/>
          <w:b/>
          <w:spacing w:val="-1"/>
          <w:position w:val="-1"/>
          <w:u w:val="single"/>
        </w:rPr>
        <w:t>O</w:t>
      </w:r>
      <w:r w:rsidR="00F33D3B">
        <w:rPr>
          <w:rFonts w:eastAsia="Arial"/>
          <w:b/>
          <w:position w:val="-1"/>
          <w:u w:val="single"/>
        </w:rPr>
        <w:t>N</w:t>
      </w:r>
      <w:r w:rsidR="00F33D3B">
        <w:rPr>
          <w:rFonts w:eastAsia="Arial"/>
          <w:b/>
          <w:spacing w:val="-1"/>
          <w:position w:val="-1"/>
          <w:u w:val="single"/>
        </w:rPr>
        <w:t>D</w:t>
      </w:r>
      <w:r w:rsidR="00F33D3B">
        <w:rPr>
          <w:rFonts w:eastAsia="Arial"/>
          <w:b/>
          <w:position w:val="-1"/>
          <w:u w:val="single"/>
        </w:rPr>
        <w:t>ISCRI</w:t>
      </w:r>
      <w:r w:rsidR="00F33D3B">
        <w:rPr>
          <w:rFonts w:eastAsia="Arial"/>
          <w:b/>
          <w:spacing w:val="1"/>
          <w:position w:val="-1"/>
          <w:u w:val="single"/>
        </w:rPr>
        <w:t>M</w:t>
      </w:r>
      <w:r w:rsidR="00F33D3B">
        <w:rPr>
          <w:rFonts w:eastAsia="Arial"/>
          <w:b/>
          <w:position w:val="-1"/>
          <w:u w:val="single"/>
        </w:rPr>
        <w:t>I</w:t>
      </w:r>
      <w:r w:rsidR="00F33D3B">
        <w:rPr>
          <w:rFonts w:eastAsia="Arial"/>
          <w:b/>
          <w:spacing w:val="2"/>
          <w:position w:val="-1"/>
          <w:u w:val="single"/>
        </w:rPr>
        <w:t>N</w:t>
      </w:r>
      <w:r w:rsidR="00F33D3B">
        <w:rPr>
          <w:rFonts w:eastAsia="Arial"/>
          <w:b/>
          <w:spacing w:val="-3"/>
          <w:position w:val="-1"/>
          <w:u w:val="single"/>
        </w:rPr>
        <w:t>A</w:t>
      </w:r>
      <w:r w:rsidR="00F33D3B">
        <w:rPr>
          <w:rFonts w:eastAsia="Arial"/>
          <w:b/>
          <w:position w:val="-1"/>
          <w:u w:val="single"/>
        </w:rPr>
        <w:t>T</w:t>
      </w:r>
      <w:r w:rsidR="00F33D3B">
        <w:rPr>
          <w:rFonts w:eastAsia="Arial"/>
          <w:b/>
          <w:spacing w:val="1"/>
          <w:position w:val="-1"/>
          <w:u w:val="single"/>
        </w:rPr>
        <w:t>I</w:t>
      </w:r>
      <w:r w:rsidR="00F33D3B">
        <w:rPr>
          <w:rFonts w:eastAsia="Arial"/>
          <w:b/>
          <w:spacing w:val="-1"/>
          <w:position w:val="-1"/>
          <w:u w:val="single"/>
        </w:rPr>
        <w:t>O</w:t>
      </w:r>
      <w:r w:rsidR="00F33D3B">
        <w:rPr>
          <w:rFonts w:eastAsia="Arial"/>
          <w:b/>
          <w:position w:val="-1"/>
          <w:u w:val="single"/>
        </w:rPr>
        <w:t>N Class</w:t>
      </w:r>
      <w:r>
        <w:rPr>
          <w:rFonts w:eastAsia="Arial"/>
          <w:b/>
          <w:position w:val="-1"/>
          <w:u w:val="single"/>
        </w:rPr>
        <w:t xml:space="preserve"> 1 notice </w:t>
      </w:r>
      <w:r w:rsidR="00F16D14">
        <w:rPr>
          <w:rFonts w:eastAsia="Arial"/>
          <w:b/>
          <w:position w:val="-1"/>
          <w:u w:val="single"/>
        </w:rPr>
        <w:t>and Handbooks</w:t>
      </w:r>
    </w:p>
    <w:p w:rsidR="0054738E" w:rsidRDefault="0054738E" w:rsidP="00D338E9">
      <w:pPr>
        <w:spacing w:before="120" w:after="120"/>
        <w:ind w:firstLine="720"/>
        <w:contextualSpacing/>
        <w:jc w:val="both"/>
        <w:rPr>
          <w:rFonts w:eastAsia="Arial"/>
        </w:rPr>
      </w:pPr>
      <w:r>
        <w:rPr>
          <w:rFonts w:eastAsia="Arial"/>
        </w:rPr>
        <w:t>It</w:t>
      </w:r>
      <w:r>
        <w:rPr>
          <w:rFonts w:eastAsia="Arial"/>
          <w:spacing w:val="3"/>
        </w:rPr>
        <w:t xml:space="preserve"> </w:t>
      </w:r>
      <w:r>
        <w:rPr>
          <w:rFonts w:eastAsia="Arial"/>
          <w:spacing w:val="-2"/>
        </w:rPr>
        <w:t>i</w:t>
      </w:r>
      <w:r>
        <w:rPr>
          <w:rFonts w:eastAsia="Arial"/>
        </w:rPr>
        <w:t>s</w:t>
      </w:r>
      <w:r>
        <w:rPr>
          <w:rFonts w:eastAsia="Arial"/>
          <w:spacing w:val="4"/>
        </w:rPr>
        <w:t xml:space="preserve"> </w:t>
      </w:r>
      <w:r>
        <w:rPr>
          <w:rFonts w:eastAsia="Arial"/>
        </w:rPr>
        <w:t>t</w:t>
      </w:r>
      <w:r>
        <w:rPr>
          <w:rFonts w:eastAsia="Arial"/>
          <w:spacing w:val="-1"/>
        </w:rPr>
        <w:t>h</w:t>
      </w:r>
      <w:r>
        <w:rPr>
          <w:rFonts w:eastAsia="Arial"/>
        </w:rPr>
        <w:t>e</w:t>
      </w:r>
      <w:r>
        <w:rPr>
          <w:rFonts w:eastAsia="Arial"/>
          <w:spacing w:val="3"/>
        </w:rPr>
        <w:t xml:space="preserve"> </w:t>
      </w:r>
      <w:r>
        <w:rPr>
          <w:rFonts w:eastAsia="Arial"/>
          <w:spacing w:val="-2"/>
        </w:rPr>
        <w:t>p</w:t>
      </w:r>
      <w:r>
        <w:rPr>
          <w:rFonts w:eastAsia="Arial"/>
          <w:spacing w:val="1"/>
        </w:rPr>
        <w:t>ol</w:t>
      </w:r>
      <w:r>
        <w:rPr>
          <w:rFonts w:eastAsia="Arial"/>
          <w:spacing w:val="-2"/>
        </w:rPr>
        <w:t>i</w:t>
      </w:r>
      <w:r>
        <w:rPr>
          <w:rFonts w:eastAsia="Arial"/>
          <w:spacing w:val="1"/>
        </w:rPr>
        <w:t>c</w:t>
      </w:r>
      <w:r>
        <w:rPr>
          <w:rFonts w:eastAsia="Arial"/>
        </w:rPr>
        <w:t>y</w:t>
      </w:r>
      <w:r>
        <w:rPr>
          <w:rFonts w:eastAsia="Arial"/>
          <w:spacing w:val="1"/>
        </w:rPr>
        <w:t xml:space="preserve"> o</w:t>
      </w:r>
      <w:r>
        <w:rPr>
          <w:rFonts w:eastAsia="Arial"/>
        </w:rPr>
        <w:t>f</w:t>
      </w:r>
      <w:r>
        <w:rPr>
          <w:rFonts w:eastAsia="Arial"/>
          <w:spacing w:val="1"/>
        </w:rPr>
        <w:t xml:space="preserve"> </w:t>
      </w:r>
      <w:r>
        <w:rPr>
          <w:rFonts w:eastAsia="Arial"/>
        </w:rPr>
        <w:t>t</w:t>
      </w:r>
      <w:r>
        <w:rPr>
          <w:rFonts w:eastAsia="Arial"/>
          <w:spacing w:val="1"/>
        </w:rPr>
        <w:t>h</w:t>
      </w:r>
      <w:r>
        <w:rPr>
          <w:rFonts w:eastAsia="Arial"/>
        </w:rPr>
        <w:t>e</w:t>
      </w:r>
      <w:r>
        <w:rPr>
          <w:rFonts w:eastAsia="Arial"/>
          <w:spacing w:val="1"/>
        </w:rPr>
        <w:t xml:space="preserve"> </w:t>
      </w:r>
      <w:r>
        <w:rPr>
          <w:rFonts w:eastAsia="Arial"/>
        </w:rPr>
        <w:t>School District of Turtle Lake</w:t>
      </w:r>
      <w:r>
        <w:rPr>
          <w:rFonts w:eastAsia="Arial"/>
          <w:spacing w:val="1"/>
        </w:rPr>
        <w:t xml:space="preserve"> </w:t>
      </w:r>
      <w:r>
        <w:rPr>
          <w:rFonts w:eastAsia="Arial"/>
        </w:rPr>
        <w:t>t</w:t>
      </w:r>
      <w:r>
        <w:rPr>
          <w:rFonts w:eastAsia="Arial"/>
          <w:spacing w:val="1"/>
        </w:rPr>
        <w:t>ha</w:t>
      </w:r>
      <w:r>
        <w:rPr>
          <w:rFonts w:eastAsia="Arial"/>
        </w:rPr>
        <w:t>t</w:t>
      </w:r>
      <w:r>
        <w:rPr>
          <w:rFonts w:eastAsia="Arial"/>
          <w:spacing w:val="1"/>
        </w:rPr>
        <w:t xml:space="preserve"> n</w:t>
      </w:r>
      <w:r>
        <w:rPr>
          <w:rFonts w:eastAsia="Arial"/>
        </w:rPr>
        <w:t>o</w:t>
      </w:r>
      <w:r>
        <w:rPr>
          <w:rFonts w:eastAsia="Arial"/>
          <w:spacing w:val="1"/>
        </w:rPr>
        <w:t xml:space="preserve"> pe</w:t>
      </w:r>
      <w:r>
        <w:rPr>
          <w:rFonts w:eastAsia="Arial"/>
          <w:spacing w:val="-2"/>
        </w:rPr>
        <w:t>r</w:t>
      </w:r>
      <w:r>
        <w:rPr>
          <w:rFonts w:eastAsia="Arial"/>
          <w:spacing w:val="1"/>
        </w:rPr>
        <w:t>so</w:t>
      </w:r>
      <w:r>
        <w:rPr>
          <w:rFonts w:eastAsia="Arial"/>
        </w:rPr>
        <w:t>n</w:t>
      </w:r>
      <w:r>
        <w:rPr>
          <w:rFonts w:eastAsia="Arial"/>
          <w:spacing w:val="1"/>
        </w:rPr>
        <w:t xml:space="preserve"> ma</w:t>
      </w:r>
      <w:r>
        <w:rPr>
          <w:rFonts w:eastAsia="Arial"/>
        </w:rPr>
        <w:t>y</w:t>
      </w:r>
      <w:r>
        <w:rPr>
          <w:rFonts w:eastAsia="Arial"/>
          <w:spacing w:val="-1"/>
        </w:rPr>
        <w:t xml:space="preserve"> </w:t>
      </w:r>
      <w:r>
        <w:rPr>
          <w:rFonts w:eastAsia="Arial"/>
          <w:spacing w:val="1"/>
        </w:rPr>
        <w:t>b</w:t>
      </w:r>
      <w:r>
        <w:rPr>
          <w:rFonts w:eastAsia="Arial"/>
        </w:rPr>
        <w:t>e</w:t>
      </w:r>
      <w:r>
        <w:rPr>
          <w:rFonts w:eastAsia="Arial"/>
          <w:spacing w:val="1"/>
        </w:rPr>
        <w:t xml:space="preserve"> de</w:t>
      </w:r>
      <w:r>
        <w:rPr>
          <w:rFonts w:eastAsia="Arial"/>
          <w:spacing w:val="-2"/>
        </w:rPr>
        <w:t>n</w:t>
      </w:r>
      <w:r>
        <w:rPr>
          <w:rFonts w:eastAsia="Arial"/>
          <w:spacing w:val="1"/>
        </w:rPr>
        <w:t>ie</w:t>
      </w:r>
      <w:r>
        <w:rPr>
          <w:rFonts w:eastAsia="Arial"/>
        </w:rPr>
        <w:t>d</w:t>
      </w:r>
      <w:r>
        <w:rPr>
          <w:rFonts w:eastAsia="Arial"/>
          <w:spacing w:val="1"/>
        </w:rPr>
        <w:t xml:space="preserve"> ad</w:t>
      </w:r>
      <w:r>
        <w:rPr>
          <w:rFonts w:eastAsia="Arial"/>
          <w:spacing w:val="-1"/>
        </w:rPr>
        <w:t>m</w:t>
      </w:r>
      <w:r>
        <w:rPr>
          <w:rFonts w:eastAsia="Arial"/>
          <w:spacing w:val="1"/>
        </w:rPr>
        <w:t>i</w:t>
      </w:r>
      <w:r>
        <w:rPr>
          <w:rFonts w:eastAsia="Arial"/>
          <w:spacing w:val="-1"/>
        </w:rPr>
        <w:t>s</w:t>
      </w:r>
      <w:r>
        <w:rPr>
          <w:rFonts w:eastAsia="Arial"/>
          <w:spacing w:val="1"/>
        </w:rPr>
        <w:t>si</w:t>
      </w:r>
      <w:r>
        <w:rPr>
          <w:rFonts w:eastAsia="Arial"/>
          <w:spacing w:val="-2"/>
        </w:rPr>
        <w:t>o</w:t>
      </w:r>
      <w:r>
        <w:rPr>
          <w:rFonts w:eastAsia="Arial"/>
        </w:rPr>
        <w:t>n</w:t>
      </w:r>
      <w:r>
        <w:rPr>
          <w:rFonts w:eastAsia="Arial"/>
          <w:spacing w:val="3"/>
        </w:rPr>
        <w:t xml:space="preserve"> </w:t>
      </w:r>
      <w:r>
        <w:rPr>
          <w:rFonts w:eastAsia="Arial"/>
          <w:spacing w:val="-2"/>
        </w:rPr>
        <w:t>t</w:t>
      </w:r>
      <w:r>
        <w:rPr>
          <w:rFonts w:eastAsia="Arial"/>
        </w:rPr>
        <w:t xml:space="preserve">o </w:t>
      </w:r>
      <w:r>
        <w:rPr>
          <w:rFonts w:eastAsia="Arial"/>
          <w:spacing w:val="1"/>
        </w:rPr>
        <w:t>an</w:t>
      </w:r>
      <w:r>
        <w:rPr>
          <w:rFonts w:eastAsia="Arial"/>
        </w:rPr>
        <w:t>y</w:t>
      </w:r>
      <w:r>
        <w:rPr>
          <w:rFonts w:eastAsia="Arial"/>
          <w:spacing w:val="1"/>
        </w:rPr>
        <w:t xml:space="preserve"> publ</w:t>
      </w:r>
      <w:r>
        <w:rPr>
          <w:rFonts w:eastAsia="Arial"/>
          <w:spacing w:val="-2"/>
        </w:rPr>
        <w:t>i</w:t>
      </w:r>
      <w:r>
        <w:rPr>
          <w:rFonts w:eastAsia="Arial"/>
        </w:rPr>
        <w:t>c</w:t>
      </w:r>
      <w:r>
        <w:rPr>
          <w:rFonts w:eastAsia="Arial"/>
          <w:spacing w:val="3"/>
        </w:rPr>
        <w:t xml:space="preserve"> </w:t>
      </w:r>
      <w:r>
        <w:rPr>
          <w:rFonts w:eastAsia="Arial"/>
          <w:spacing w:val="-1"/>
        </w:rPr>
        <w:t>s</w:t>
      </w:r>
      <w:r>
        <w:rPr>
          <w:rFonts w:eastAsia="Arial"/>
          <w:spacing w:val="1"/>
        </w:rPr>
        <w:t>cho</w:t>
      </w:r>
      <w:r>
        <w:rPr>
          <w:rFonts w:eastAsia="Arial"/>
          <w:spacing w:val="-2"/>
        </w:rPr>
        <w:t>o</w:t>
      </w:r>
      <w:r>
        <w:rPr>
          <w:rFonts w:eastAsia="Arial"/>
        </w:rPr>
        <w:t>l</w:t>
      </w:r>
      <w:r>
        <w:rPr>
          <w:rFonts w:eastAsia="Arial"/>
          <w:spacing w:val="3"/>
        </w:rPr>
        <w:t xml:space="preserve"> </w:t>
      </w:r>
      <w:r>
        <w:rPr>
          <w:rFonts w:eastAsia="Arial"/>
          <w:spacing w:val="1"/>
        </w:rPr>
        <w:t>i</w:t>
      </w:r>
      <w:r>
        <w:rPr>
          <w:rFonts w:eastAsia="Arial"/>
        </w:rPr>
        <w:t>n</w:t>
      </w:r>
      <w:r>
        <w:rPr>
          <w:rFonts w:eastAsia="Arial"/>
          <w:spacing w:val="3"/>
        </w:rPr>
        <w:t xml:space="preserve"> </w:t>
      </w:r>
      <w:r>
        <w:rPr>
          <w:rFonts w:eastAsia="Arial"/>
        </w:rPr>
        <w:t>t</w:t>
      </w:r>
      <w:r>
        <w:rPr>
          <w:rFonts w:eastAsia="Arial"/>
          <w:spacing w:val="-1"/>
        </w:rPr>
        <w:t>h</w:t>
      </w:r>
      <w:r>
        <w:rPr>
          <w:rFonts w:eastAsia="Arial"/>
          <w:spacing w:val="1"/>
        </w:rPr>
        <w:t>i</w:t>
      </w:r>
      <w:r>
        <w:rPr>
          <w:rFonts w:eastAsia="Arial"/>
        </w:rPr>
        <w:t>s</w:t>
      </w:r>
      <w:r>
        <w:rPr>
          <w:rFonts w:eastAsia="Arial"/>
          <w:spacing w:val="3"/>
        </w:rPr>
        <w:t xml:space="preserve"> </w:t>
      </w:r>
      <w:r>
        <w:rPr>
          <w:rFonts w:eastAsia="Arial"/>
          <w:spacing w:val="-2"/>
        </w:rPr>
        <w:t>d</w:t>
      </w:r>
      <w:r>
        <w:rPr>
          <w:rFonts w:eastAsia="Arial"/>
          <w:spacing w:val="1"/>
        </w:rPr>
        <w:t>is</w:t>
      </w:r>
      <w:r>
        <w:rPr>
          <w:rFonts w:eastAsia="Arial"/>
        </w:rPr>
        <w:t>t</w:t>
      </w:r>
      <w:r>
        <w:rPr>
          <w:rFonts w:eastAsia="Arial"/>
          <w:spacing w:val="-2"/>
        </w:rPr>
        <w:t>r</w:t>
      </w:r>
      <w:r>
        <w:rPr>
          <w:rFonts w:eastAsia="Arial"/>
          <w:spacing w:val="1"/>
        </w:rPr>
        <w:t>i</w:t>
      </w:r>
      <w:r>
        <w:rPr>
          <w:rFonts w:eastAsia="Arial"/>
          <w:spacing w:val="-1"/>
        </w:rPr>
        <w:t>c</w:t>
      </w:r>
      <w:r>
        <w:rPr>
          <w:rFonts w:eastAsia="Arial"/>
        </w:rPr>
        <w:t>t</w:t>
      </w:r>
      <w:r>
        <w:rPr>
          <w:rFonts w:eastAsia="Arial"/>
          <w:spacing w:val="3"/>
        </w:rPr>
        <w:t xml:space="preserve"> </w:t>
      </w:r>
      <w:r>
        <w:rPr>
          <w:rFonts w:eastAsia="Arial"/>
          <w:spacing w:val="1"/>
        </w:rPr>
        <w:t>o</w:t>
      </w:r>
      <w:r>
        <w:rPr>
          <w:rFonts w:eastAsia="Arial"/>
        </w:rPr>
        <w:t>r</w:t>
      </w:r>
      <w:r>
        <w:rPr>
          <w:rFonts w:eastAsia="Arial"/>
          <w:spacing w:val="2"/>
        </w:rPr>
        <w:t xml:space="preserve"> </w:t>
      </w:r>
      <w:r>
        <w:rPr>
          <w:rFonts w:eastAsia="Arial"/>
          <w:spacing w:val="1"/>
        </w:rPr>
        <w:t>b</w:t>
      </w:r>
      <w:r>
        <w:rPr>
          <w:rFonts w:eastAsia="Arial"/>
        </w:rPr>
        <w:t>e</w:t>
      </w:r>
      <w:r>
        <w:rPr>
          <w:rFonts w:eastAsia="Arial"/>
          <w:spacing w:val="8"/>
        </w:rPr>
        <w:t xml:space="preserve"> </w:t>
      </w:r>
      <w:r>
        <w:rPr>
          <w:rFonts w:eastAsia="Arial"/>
          <w:spacing w:val="1"/>
        </w:rPr>
        <w:t>de</w:t>
      </w:r>
      <w:r>
        <w:rPr>
          <w:rFonts w:eastAsia="Arial"/>
          <w:spacing w:val="-2"/>
        </w:rPr>
        <w:t>n</w:t>
      </w:r>
      <w:r>
        <w:rPr>
          <w:rFonts w:eastAsia="Arial"/>
          <w:spacing w:val="1"/>
        </w:rPr>
        <w:t>ie</w:t>
      </w:r>
      <w:r>
        <w:rPr>
          <w:rFonts w:eastAsia="Arial"/>
        </w:rPr>
        <w:t>d</w:t>
      </w:r>
      <w:r>
        <w:rPr>
          <w:rFonts w:eastAsia="Arial"/>
          <w:spacing w:val="3"/>
        </w:rPr>
        <w:t xml:space="preserve"> </w:t>
      </w:r>
      <w:r>
        <w:rPr>
          <w:rFonts w:eastAsia="Arial"/>
          <w:spacing w:val="1"/>
        </w:rPr>
        <w:t>pa</w:t>
      </w:r>
      <w:r>
        <w:rPr>
          <w:rFonts w:eastAsia="Arial"/>
          <w:spacing w:val="-2"/>
        </w:rPr>
        <w:t>r</w:t>
      </w:r>
      <w:r>
        <w:rPr>
          <w:rFonts w:eastAsia="Arial"/>
        </w:rPr>
        <w:t>t</w:t>
      </w:r>
      <w:r>
        <w:rPr>
          <w:rFonts w:eastAsia="Arial"/>
          <w:spacing w:val="1"/>
        </w:rPr>
        <w:t>i</w:t>
      </w:r>
      <w:r>
        <w:rPr>
          <w:rFonts w:eastAsia="Arial"/>
          <w:spacing w:val="-1"/>
        </w:rPr>
        <w:t>c</w:t>
      </w:r>
      <w:r>
        <w:rPr>
          <w:rFonts w:eastAsia="Arial"/>
          <w:spacing w:val="1"/>
        </w:rPr>
        <w:t>ip</w:t>
      </w:r>
      <w:r>
        <w:rPr>
          <w:rFonts w:eastAsia="Arial"/>
          <w:spacing w:val="-2"/>
        </w:rPr>
        <w:t>a</w:t>
      </w:r>
      <w:r>
        <w:rPr>
          <w:rFonts w:eastAsia="Arial"/>
        </w:rPr>
        <w:t>t</w:t>
      </w:r>
      <w:r>
        <w:rPr>
          <w:rFonts w:eastAsia="Arial"/>
          <w:spacing w:val="1"/>
        </w:rPr>
        <w:t>io</w:t>
      </w:r>
      <w:r>
        <w:rPr>
          <w:rFonts w:eastAsia="Arial"/>
        </w:rPr>
        <w:t xml:space="preserve">n </w:t>
      </w:r>
      <w:r>
        <w:rPr>
          <w:rFonts w:eastAsia="Arial"/>
          <w:spacing w:val="1"/>
        </w:rPr>
        <w:t>in</w:t>
      </w:r>
      <w:r>
        <w:rPr>
          <w:rFonts w:eastAsia="Arial"/>
        </w:rPr>
        <w:t xml:space="preserve">, </w:t>
      </w:r>
      <w:r>
        <w:rPr>
          <w:rFonts w:eastAsia="Arial"/>
          <w:spacing w:val="1"/>
        </w:rPr>
        <w:t>b</w:t>
      </w:r>
      <w:r>
        <w:rPr>
          <w:rFonts w:eastAsia="Arial"/>
        </w:rPr>
        <w:t>e</w:t>
      </w:r>
      <w:r>
        <w:rPr>
          <w:rFonts w:eastAsia="Arial"/>
          <w:spacing w:val="3"/>
        </w:rPr>
        <w:t xml:space="preserve"> </w:t>
      </w:r>
      <w:r>
        <w:rPr>
          <w:rFonts w:eastAsia="Arial"/>
          <w:spacing w:val="1"/>
        </w:rPr>
        <w:t>de</w:t>
      </w:r>
      <w:r>
        <w:rPr>
          <w:rFonts w:eastAsia="Arial"/>
          <w:spacing w:val="-2"/>
        </w:rPr>
        <w:t>n</w:t>
      </w:r>
      <w:r>
        <w:rPr>
          <w:rFonts w:eastAsia="Arial"/>
          <w:spacing w:val="1"/>
        </w:rPr>
        <w:t>ie</w:t>
      </w:r>
      <w:r>
        <w:rPr>
          <w:rFonts w:eastAsia="Arial"/>
        </w:rPr>
        <w:t>d</w:t>
      </w:r>
      <w:r>
        <w:rPr>
          <w:rFonts w:eastAsia="Arial"/>
          <w:spacing w:val="3"/>
        </w:rPr>
        <w:t xml:space="preserve"> </w:t>
      </w:r>
      <w:r>
        <w:rPr>
          <w:rFonts w:eastAsia="Arial"/>
        </w:rPr>
        <w:t>t</w:t>
      </w:r>
      <w:r>
        <w:rPr>
          <w:rFonts w:eastAsia="Arial"/>
          <w:spacing w:val="-1"/>
        </w:rPr>
        <w:t>h</w:t>
      </w:r>
      <w:r>
        <w:rPr>
          <w:rFonts w:eastAsia="Arial"/>
        </w:rPr>
        <w:t>e</w:t>
      </w:r>
      <w:r>
        <w:rPr>
          <w:rFonts w:eastAsia="Arial"/>
          <w:spacing w:val="3"/>
        </w:rPr>
        <w:t xml:space="preserve"> </w:t>
      </w:r>
      <w:r>
        <w:rPr>
          <w:rFonts w:eastAsia="Arial"/>
          <w:spacing w:val="1"/>
        </w:rPr>
        <w:t>be</w:t>
      </w:r>
      <w:r>
        <w:rPr>
          <w:rFonts w:eastAsia="Arial"/>
          <w:spacing w:val="-2"/>
        </w:rPr>
        <w:t>n</w:t>
      </w:r>
      <w:r>
        <w:rPr>
          <w:rFonts w:eastAsia="Arial"/>
          <w:spacing w:val="1"/>
        </w:rPr>
        <w:t>e</w:t>
      </w:r>
      <w:r>
        <w:rPr>
          <w:rFonts w:eastAsia="Arial"/>
        </w:rPr>
        <w:t>f</w:t>
      </w:r>
      <w:r>
        <w:rPr>
          <w:rFonts w:eastAsia="Arial"/>
          <w:spacing w:val="1"/>
        </w:rPr>
        <w:t>i</w:t>
      </w:r>
      <w:r>
        <w:rPr>
          <w:rFonts w:eastAsia="Arial"/>
          <w:spacing w:val="-2"/>
        </w:rPr>
        <w:t>t</w:t>
      </w:r>
      <w:r>
        <w:rPr>
          <w:rFonts w:eastAsia="Arial"/>
        </w:rPr>
        <w:t>s</w:t>
      </w:r>
      <w:r>
        <w:rPr>
          <w:rFonts w:eastAsia="Arial"/>
          <w:spacing w:val="3"/>
        </w:rPr>
        <w:t xml:space="preserve"> </w:t>
      </w:r>
      <w:r>
        <w:rPr>
          <w:rFonts w:eastAsia="Arial"/>
          <w:spacing w:val="1"/>
        </w:rPr>
        <w:t>o</w:t>
      </w:r>
      <w:r>
        <w:rPr>
          <w:rFonts w:eastAsia="Arial"/>
        </w:rPr>
        <w:t>f,</w:t>
      </w:r>
      <w:r>
        <w:rPr>
          <w:rFonts w:eastAsia="Arial"/>
          <w:spacing w:val="3"/>
        </w:rPr>
        <w:t xml:space="preserve"> </w:t>
      </w:r>
      <w:r>
        <w:rPr>
          <w:rFonts w:eastAsia="Arial"/>
          <w:spacing w:val="1"/>
        </w:rPr>
        <w:t>o</w:t>
      </w:r>
      <w:r>
        <w:rPr>
          <w:rFonts w:eastAsia="Arial"/>
        </w:rPr>
        <w:t>r</w:t>
      </w:r>
      <w:r>
        <w:rPr>
          <w:rFonts w:eastAsia="Arial"/>
          <w:spacing w:val="2"/>
        </w:rPr>
        <w:t xml:space="preserve"> </w:t>
      </w:r>
      <w:r>
        <w:rPr>
          <w:rFonts w:eastAsia="Arial"/>
          <w:spacing w:val="-2"/>
        </w:rPr>
        <w:t>b</w:t>
      </w:r>
      <w:r>
        <w:rPr>
          <w:rFonts w:eastAsia="Arial"/>
        </w:rPr>
        <w:t>e</w:t>
      </w:r>
      <w:r>
        <w:rPr>
          <w:rFonts w:eastAsia="Arial"/>
          <w:spacing w:val="3"/>
        </w:rPr>
        <w:t xml:space="preserve"> </w:t>
      </w:r>
      <w:r>
        <w:rPr>
          <w:rFonts w:eastAsia="Arial"/>
          <w:spacing w:val="1"/>
        </w:rPr>
        <w:t>di</w:t>
      </w:r>
      <w:r>
        <w:rPr>
          <w:rFonts w:eastAsia="Arial"/>
          <w:spacing w:val="-1"/>
        </w:rPr>
        <w:t>s</w:t>
      </w:r>
      <w:r>
        <w:rPr>
          <w:rFonts w:eastAsia="Arial"/>
          <w:spacing w:val="1"/>
        </w:rPr>
        <w:t>c</w:t>
      </w:r>
      <w:r>
        <w:rPr>
          <w:rFonts w:eastAsia="Arial"/>
        </w:rPr>
        <w:t>r</w:t>
      </w:r>
      <w:r>
        <w:rPr>
          <w:rFonts w:eastAsia="Arial"/>
          <w:spacing w:val="-1"/>
        </w:rPr>
        <w:t>i</w:t>
      </w:r>
      <w:r>
        <w:rPr>
          <w:rFonts w:eastAsia="Arial"/>
          <w:spacing w:val="1"/>
        </w:rPr>
        <w:t>min</w:t>
      </w:r>
      <w:r>
        <w:rPr>
          <w:rFonts w:eastAsia="Arial"/>
          <w:spacing w:val="-2"/>
        </w:rPr>
        <w:t>a</w:t>
      </w:r>
      <w:r>
        <w:rPr>
          <w:rFonts w:eastAsia="Arial"/>
        </w:rPr>
        <w:t>t</w:t>
      </w:r>
      <w:r>
        <w:rPr>
          <w:rFonts w:eastAsia="Arial"/>
          <w:spacing w:val="1"/>
        </w:rPr>
        <w:t>e</w:t>
      </w:r>
      <w:r>
        <w:rPr>
          <w:rFonts w:eastAsia="Arial"/>
        </w:rPr>
        <w:t>d</w:t>
      </w:r>
      <w:r>
        <w:rPr>
          <w:rFonts w:eastAsia="Arial"/>
          <w:spacing w:val="3"/>
        </w:rPr>
        <w:t xml:space="preserve"> </w:t>
      </w:r>
      <w:r>
        <w:rPr>
          <w:rFonts w:eastAsia="Arial"/>
          <w:spacing w:val="-2"/>
        </w:rPr>
        <w:t>a</w:t>
      </w:r>
      <w:r>
        <w:rPr>
          <w:rFonts w:eastAsia="Arial"/>
          <w:spacing w:val="1"/>
        </w:rPr>
        <w:t>gai</w:t>
      </w:r>
      <w:r>
        <w:rPr>
          <w:rFonts w:eastAsia="Arial"/>
          <w:spacing w:val="-2"/>
        </w:rPr>
        <w:t>n</w:t>
      </w:r>
      <w:r>
        <w:rPr>
          <w:rFonts w:eastAsia="Arial"/>
          <w:spacing w:val="1"/>
        </w:rPr>
        <w:t>s</w:t>
      </w:r>
      <w:r>
        <w:rPr>
          <w:rFonts w:eastAsia="Arial"/>
        </w:rPr>
        <w:t>t</w:t>
      </w:r>
      <w:r>
        <w:rPr>
          <w:rFonts w:eastAsia="Arial"/>
          <w:spacing w:val="3"/>
        </w:rPr>
        <w:t xml:space="preserve"> </w:t>
      </w:r>
      <w:r>
        <w:rPr>
          <w:rFonts w:eastAsia="Arial"/>
          <w:spacing w:val="-2"/>
        </w:rPr>
        <w:t>i</w:t>
      </w:r>
      <w:r>
        <w:rPr>
          <w:rFonts w:eastAsia="Arial"/>
        </w:rPr>
        <w:t xml:space="preserve">n </w:t>
      </w:r>
      <w:r>
        <w:rPr>
          <w:rFonts w:eastAsia="Arial"/>
          <w:spacing w:val="1"/>
        </w:rPr>
        <w:t>an</w:t>
      </w:r>
      <w:r>
        <w:rPr>
          <w:rFonts w:eastAsia="Arial"/>
        </w:rPr>
        <w:t>y</w:t>
      </w:r>
      <w:r>
        <w:rPr>
          <w:rFonts w:eastAsia="Arial"/>
          <w:spacing w:val="4"/>
        </w:rPr>
        <w:t xml:space="preserve"> </w:t>
      </w:r>
      <w:r>
        <w:rPr>
          <w:rFonts w:eastAsia="Arial"/>
          <w:spacing w:val="1"/>
        </w:rPr>
        <w:t>cu</w:t>
      </w:r>
      <w:r>
        <w:rPr>
          <w:rFonts w:eastAsia="Arial"/>
        </w:rPr>
        <w:t>r</w:t>
      </w:r>
      <w:r>
        <w:rPr>
          <w:rFonts w:eastAsia="Arial"/>
          <w:spacing w:val="-2"/>
        </w:rPr>
        <w:t>r</w:t>
      </w:r>
      <w:r>
        <w:rPr>
          <w:rFonts w:eastAsia="Arial"/>
          <w:spacing w:val="1"/>
        </w:rPr>
        <w:t>i</w:t>
      </w:r>
      <w:r>
        <w:rPr>
          <w:rFonts w:eastAsia="Arial"/>
          <w:spacing w:val="-1"/>
        </w:rPr>
        <w:t>c</w:t>
      </w:r>
      <w:r>
        <w:rPr>
          <w:rFonts w:eastAsia="Arial"/>
          <w:spacing w:val="1"/>
        </w:rPr>
        <w:t>ula</w:t>
      </w:r>
      <w:r>
        <w:rPr>
          <w:rFonts w:eastAsia="Arial"/>
        </w:rPr>
        <w:t>r,</w:t>
      </w:r>
      <w:r>
        <w:rPr>
          <w:rFonts w:eastAsia="Arial"/>
          <w:spacing w:val="3"/>
        </w:rPr>
        <w:t xml:space="preserve"> </w:t>
      </w:r>
      <w:r>
        <w:rPr>
          <w:rFonts w:eastAsia="Arial"/>
          <w:spacing w:val="1"/>
        </w:rPr>
        <w:t>e</w:t>
      </w:r>
      <w:r>
        <w:rPr>
          <w:rFonts w:eastAsia="Arial"/>
          <w:spacing w:val="-4"/>
        </w:rPr>
        <w:t>x</w:t>
      </w:r>
      <w:r>
        <w:rPr>
          <w:rFonts w:eastAsia="Arial"/>
        </w:rPr>
        <w:t>tr</w:t>
      </w:r>
      <w:r>
        <w:rPr>
          <w:rFonts w:eastAsia="Arial"/>
          <w:spacing w:val="1"/>
        </w:rPr>
        <w:t>acu</w:t>
      </w:r>
      <w:r>
        <w:rPr>
          <w:rFonts w:eastAsia="Arial"/>
        </w:rPr>
        <w:t>rr</w:t>
      </w:r>
      <w:r>
        <w:rPr>
          <w:rFonts w:eastAsia="Arial"/>
          <w:spacing w:val="-1"/>
        </w:rPr>
        <w:t>i</w:t>
      </w:r>
      <w:r>
        <w:rPr>
          <w:rFonts w:eastAsia="Arial"/>
          <w:spacing w:val="1"/>
        </w:rPr>
        <w:t>cu</w:t>
      </w:r>
      <w:r>
        <w:rPr>
          <w:rFonts w:eastAsia="Arial"/>
          <w:spacing w:val="-2"/>
        </w:rPr>
        <w:t>l</w:t>
      </w:r>
      <w:r>
        <w:rPr>
          <w:rFonts w:eastAsia="Arial"/>
          <w:spacing w:val="1"/>
        </w:rPr>
        <w:t>a</w:t>
      </w:r>
      <w:r>
        <w:rPr>
          <w:rFonts w:eastAsia="Arial"/>
        </w:rPr>
        <w:t>r,</w:t>
      </w:r>
      <w:r>
        <w:rPr>
          <w:rFonts w:eastAsia="Arial"/>
          <w:spacing w:val="3"/>
        </w:rPr>
        <w:t xml:space="preserve"> </w:t>
      </w:r>
      <w:r>
        <w:rPr>
          <w:rFonts w:eastAsia="Arial"/>
          <w:spacing w:val="1"/>
        </w:rPr>
        <w:t>pu</w:t>
      </w:r>
      <w:r>
        <w:rPr>
          <w:rFonts w:eastAsia="Arial"/>
          <w:spacing w:val="-2"/>
        </w:rPr>
        <w:t>p</w:t>
      </w:r>
      <w:r>
        <w:rPr>
          <w:rFonts w:eastAsia="Arial"/>
          <w:spacing w:val="1"/>
        </w:rPr>
        <w:t>i</w:t>
      </w:r>
      <w:r>
        <w:rPr>
          <w:rFonts w:eastAsia="Arial"/>
        </w:rPr>
        <w:t>l</w:t>
      </w:r>
      <w:r>
        <w:rPr>
          <w:rFonts w:eastAsia="Arial"/>
          <w:spacing w:val="3"/>
        </w:rPr>
        <w:t xml:space="preserve"> </w:t>
      </w:r>
      <w:r>
        <w:rPr>
          <w:rFonts w:eastAsia="Arial"/>
          <w:spacing w:val="1"/>
        </w:rPr>
        <w:t>se</w:t>
      </w:r>
      <w:r>
        <w:rPr>
          <w:rFonts w:eastAsia="Arial"/>
        </w:rPr>
        <w:t>r</w:t>
      </w:r>
      <w:r>
        <w:rPr>
          <w:rFonts w:eastAsia="Arial"/>
          <w:spacing w:val="-1"/>
        </w:rPr>
        <w:t>v</w:t>
      </w:r>
      <w:r>
        <w:rPr>
          <w:rFonts w:eastAsia="Arial"/>
          <w:spacing w:val="-2"/>
        </w:rPr>
        <w:t>i</w:t>
      </w:r>
      <w:r>
        <w:rPr>
          <w:rFonts w:eastAsia="Arial"/>
          <w:spacing w:val="1"/>
        </w:rPr>
        <w:t>ce</w:t>
      </w:r>
      <w:r>
        <w:rPr>
          <w:rFonts w:eastAsia="Arial"/>
        </w:rPr>
        <w:t>,</w:t>
      </w:r>
      <w:r>
        <w:rPr>
          <w:rFonts w:eastAsia="Arial"/>
          <w:spacing w:val="3"/>
        </w:rPr>
        <w:t xml:space="preserve"> </w:t>
      </w:r>
      <w:r>
        <w:rPr>
          <w:rFonts w:eastAsia="Arial"/>
        </w:rPr>
        <w:t>r</w:t>
      </w:r>
      <w:r>
        <w:rPr>
          <w:rFonts w:eastAsia="Arial"/>
          <w:spacing w:val="1"/>
        </w:rPr>
        <w:t>ec</w:t>
      </w:r>
      <w:r>
        <w:rPr>
          <w:rFonts w:eastAsia="Arial"/>
          <w:spacing w:val="-2"/>
        </w:rPr>
        <w:t>r</w:t>
      </w:r>
      <w:r>
        <w:rPr>
          <w:rFonts w:eastAsia="Arial"/>
          <w:spacing w:val="1"/>
        </w:rPr>
        <w:t>ea</w:t>
      </w:r>
      <w:r>
        <w:rPr>
          <w:rFonts w:eastAsia="Arial"/>
          <w:spacing w:val="-2"/>
        </w:rPr>
        <w:t>t</w:t>
      </w:r>
      <w:r>
        <w:rPr>
          <w:rFonts w:eastAsia="Arial"/>
          <w:spacing w:val="1"/>
        </w:rPr>
        <w:t>ion</w:t>
      </w:r>
      <w:r>
        <w:rPr>
          <w:rFonts w:eastAsia="Arial"/>
          <w:spacing w:val="-2"/>
        </w:rPr>
        <w:t>a</w:t>
      </w:r>
      <w:r>
        <w:rPr>
          <w:rFonts w:eastAsia="Arial"/>
          <w:spacing w:val="1"/>
        </w:rPr>
        <w:t>l</w:t>
      </w:r>
      <w:r>
        <w:rPr>
          <w:rFonts w:eastAsia="Arial"/>
        </w:rPr>
        <w:t>,</w:t>
      </w:r>
      <w:r>
        <w:rPr>
          <w:rFonts w:eastAsia="Arial"/>
          <w:spacing w:val="3"/>
        </w:rPr>
        <w:t xml:space="preserve"> </w:t>
      </w:r>
      <w:r>
        <w:rPr>
          <w:rFonts w:eastAsia="Arial"/>
          <w:spacing w:val="1"/>
        </w:rPr>
        <w:t>o</w:t>
      </w:r>
      <w:r>
        <w:rPr>
          <w:rFonts w:eastAsia="Arial"/>
        </w:rPr>
        <w:t xml:space="preserve">r </w:t>
      </w:r>
      <w:r>
        <w:rPr>
          <w:rFonts w:eastAsia="Arial"/>
          <w:spacing w:val="1"/>
        </w:rPr>
        <w:t>o</w:t>
      </w:r>
      <w:r>
        <w:rPr>
          <w:rFonts w:eastAsia="Arial"/>
        </w:rPr>
        <w:t>t</w:t>
      </w:r>
      <w:r>
        <w:rPr>
          <w:rFonts w:eastAsia="Arial"/>
          <w:spacing w:val="1"/>
        </w:rPr>
        <w:t>he</w:t>
      </w:r>
      <w:r>
        <w:rPr>
          <w:rFonts w:eastAsia="Arial"/>
        </w:rPr>
        <w:t>r</w:t>
      </w:r>
      <w:r>
        <w:rPr>
          <w:rFonts w:eastAsia="Arial"/>
          <w:spacing w:val="3"/>
        </w:rPr>
        <w:t xml:space="preserve"> </w:t>
      </w:r>
      <w:r>
        <w:rPr>
          <w:rFonts w:eastAsia="Arial"/>
          <w:spacing w:val="1"/>
        </w:rPr>
        <w:t>p</w:t>
      </w:r>
      <w:r>
        <w:rPr>
          <w:rFonts w:eastAsia="Arial"/>
        </w:rPr>
        <w:t>r</w:t>
      </w:r>
      <w:r>
        <w:rPr>
          <w:rFonts w:eastAsia="Arial"/>
          <w:spacing w:val="1"/>
        </w:rPr>
        <w:t>og</w:t>
      </w:r>
      <w:r>
        <w:rPr>
          <w:rFonts w:eastAsia="Arial"/>
        </w:rPr>
        <w:t>r</w:t>
      </w:r>
      <w:r>
        <w:rPr>
          <w:rFonts w:eastAsia="Arial"/>
          <w:spacing w:val="-2"/>
        </w:rPr>
        <w:t>a</w:t>
      </w:r>
      <w:r>
        <w:rPr>
          <w:rFonts w:eastAsia="Arial"/>
        </w:rPr>
        <w:t>m</w:t>
      </w:r>
      <w:r>
        <w:rPr>
          <w:rFonts w:eastAsia="Arial"/>
          <w:spacing w:val="4"/>
        </w:rPr>
        <w:t xml:space="preserve"> </w:t>
      </w:r>
      <w:r>
        <w:rPr>
          <w:rFonts w:eastAsia="Arial"/>
          <w:spacing w:val="1"/>
        </w:rPr>
        <w:t>o</w:t>
      </w:r>
      <w:r>
        <w:rPr>
          <w:rFonts w:eastAsia="Arial"/>
        </w:rPr>
        <w:t>r</w:t>
      </w:r>
      <w:r>
        <w:rPr>
          <w:rFonts w:eastAsia="Arial"/>
          <w:spacing w:val="3"/>
        </w:rPr>
        <w:t xml:space="preserve"> </w:t>
      </w:r>
      <w:r>
        <w:rPr>
          <w:rFonts w:eastAsia="Arial"/>
          <w:spacing w:val="1"/>
        </w:rPr>
        <w:t>ac</w:t>
      </w:r>
      <w:r>
        <w:rPr>
          <w:rFonts w:eastAsia="Arial"/>
        </w:rPr>
        <w:t>t</w:t>
      </w:r>
      <w:r>
        <w:rPr>
          <w:rFonts w:eastAsia="Arial"/>
          <w:spacing w:val="1"/>
        </w:rPr>
        <w:t>i</w:t>
      </w:r>
      <w:r>
        <w:rPr>
          <w:rFonts w:eastAsia="Arial"/>
          <w:spacing w:val="-1"/>
        </w:rPr>
        <w:t>v</w:t>
      </w:r>
      <w:r>
        <w:rPr>
          <w:rFonts w:eastAsia="Arial"/>
          <w:spacing w:val="1"/>
        </w:rPr>
        <w:t>i</w:t>
      </w:r>
      <w:r>
        <w:rPr>
          <w:rFonts w:eastAsia="Arial"/>
        </w:rPr>
        <w:t>ty</w:t>
      </w:r>
      <w:r>
        <w:rPr>
          <w:rFonts w:eastAsia="Arial"/>
          <w:spacing w:val="2"/>
        </w:rPr>
        <w:t xml:space="preserve"> </w:t>
      </w:r>
      <w:r>
        <w:rPr>
          <w:rFonts w:eastAsia="Arial"/>
          <w:spacing w:val="1"/>
        </w:rPr>
        <w:t>be</w:t>
      </w:r>
      <w:r>
        <w:rPr>
          <w:rFonts w:eastAsia="Arial"/>
          <w:spacing w:val="-1"/>
        </w:rPr>
        <w:t>c</w:t>
      </w:r>
      <w:r>
        <w:rPr>
          <w:rFonts w:eastAsia="Arial"/>
          <w:spacing w:val="1"/>
        </w:rPr>
        <w:t>aus</w:t>
      </w:r>
      <w:r>
        <w:rPr>
          <w:rFonts w:eastAsia="Arial"/>
        </w:rPr>
        <w:t>e</w:t>
      </w:r>
      <w:r>
        <w:rPr>
          <w:rFonts w:eastAsia="Arial"/>
          <w:spacing w:val="3"/>
        </w:rPr>
        <w:t xml:space="preserve"> </w:t>
      </w:r>
      <w:r>
        <w:rPr>
          <w:rFonts w:eastAsia="Arial"/>
          <w:spacing w:val="1"/>
        </w:rPr>
        <w:t>o</w:t>
      </w:r>
      <w:r>
        <w:rPr>
          <w:rFonts w:eastAsia="Arial"/>
        </w:rPr>
        <w:t>f</w:t>
      </w:r>
      <w:r>
        <w:rPr>
          <w:rFonts w:eastAsia="Arial"/>
          <w:spacing w:val="3"/>
        </w:rPr>
        <w:t xml:space="preserve"> </w:t>
      </w:r>
      <w:r>
        <w:rPr>
          <w:rFonts w:eastAsia="Arial"/>
        </w:rPr>
        <w:t>t</w:t>
      </w:r>
      <w:r>
        <w:rPr>
          <w:rFonts w:eastAsia="Arial"/>
          <w:spacing w:val="-1"/>
        </w:rPr>
        <w:t>h</w:t>
      </w:r>
      <w:r>
        <w:rPr>
          <w:rFonts w:eastAsia="Arial"/>
        </w:rPr>
        <w:t>e</w:t>
      </w:r>
      <w:r>
        <w:rPr>
          <w:rFonts w:eastAsia="Arial"/>
          <w:spacing w:val="3"/>
        </w:rPr>
        <w:t xml:space="preserve"> </w:t>
      </w:r>
      <w:r>
        <w:rPr>
          <w:rFonts w:eastAsia="Arial"/>
          <w:spacing w:val="1"/>
        </w:rPr>
        <w:t>pe</w:t>
      </w:r>
      <w:r>
        <w:rPr>
          <w:rFonts w:eastAsia="Arial"/>
        </w:rPr>
        <w:t>r</w:t>
      </w:r>
      <w:r>
        <w:rPr>
          <w:rFonts w:eastAsia="Arial"/>
          <w:spacing w:val="1"/>
        </w:rPr>
        <w:t>s</w:t>
      </w:r>
      <w:r>
        <w:rPr>
          <w:rFonts w:eastAsia="Arial"/>
          <w:spacing w:val="-2"/>
        </w:rPr>
        <w:t>o</w:t>
      </w:r>
      <w:r>
        <w:rPr>
          <w:rFonts w:eastAsia="Arial"/>
          <w:spacing w:val="1"/>
        </w:rPr>
        <w:t>ns</w:t>
      </w:r>
      <w:r>
        <w:rPr>
          <w:rFonts w:eastAsia="Arial"/>
        </w:rPr>
        <w:t>'</w:t>
      </w:r>
      <w:r>
        <w:rPr>
          <w:rFonts w:eastAsia="Arial"/>
          <w:spacing w:val="2"/>
        </w:rPr>
        <w:t xml:space="preserve"> </w:t>
      </w:r>
      <w:r>
        <w:rPr>
          <w:rFonts w:eastAsia="Arial"/>
          <w:spacing w:val="1"/>
        </w:rPr>
        <w:t>se</w:t>
      </w:r>
      <w:r>
        <w:rPr>
          <w:rFonts w:eastAsia="Arial"/>
          <w:spacing w:val="-4"/>
        </w:rPr>
        <w:t>x</w:t>
      </w:r>
      <w:r>
        <w:rPr>
          <w:rFonts w:eastAsia="Arial"/>
        </w:rPr>
        <w:t>, r</w:t>
      </w:r>
      <w:r>
        <w:rPr>
          <w:rFonts w:eastAsia="Arial"/>
          <w:spacing w:val="1"/>
        </w:rPr>
        <w:t>ace</w:t>
      </w:r>
      <w:r>
        <w:rPr>
          <w:rFonts w:eastAsia="Arial"/>
        </w:rPr>
        <w:t xml:space="preserve">, color, </w:t>
      </w:r>
      <w:r>
        <w:rPr>
          <w:rFonts w:eastAsia="Arial"/>
          <w:spacing w:val="-2"/>
        </w:rPr>
        <w:t>r</w:t>
      </w:r>
      <w:r>
        <w:rPr>
          <w:rFonts w:eastAsia="Arial"/>
          <w:spacing w:val="1"/>
        </w:rPr>
        <w:t>el</w:t>
      </w:r>
      <w:r>
        <w:rPr>
          <w:rFonts w:eastAsia="Arial"/>
          <w:spacing w:val="-2"/>
        </w:rPr>
        <w:t>i</w:t>
      </w:r>
      <w:r>
        <w:rPr>
          <w:rFonts w:eastAsia="Arial"/>
          <w:spacing w:val="1"/>
        </w:rPr>
        <w:t>gi</w:t>
      </w:r>
      <w:r>
        <w:rPr>
          <w:rFonts w:eastAsia="Arial"/>
          <w:spacing w:val="-2"/>
        </w:rPr>
        <w:t>o</w:t>
      </w:r>
      <w:r>
        <w:rPr>
          <w:rFonts w:eastAsia="Arial"/>
          <w:spacing w:val="1"/>
        </w:rPr>
        <w:t>n</w:t>
      </w:r>
      <w:r>
        <w:rPr>
          <w:rFonts w:eastAsia="Arial"/>
        </w:rPr>
        <w:t>,</w:t>
      </w:r>
      <w:r>
        <w:rPr>
          <w:rFonts w:eastAsia="Arial"/>
          <w:spacing w:val="2"/>
        </w:rPr>
        <w:t xml:space="preserve"> </w:t>
      </w:r>
      <w:r>
        <w:rPr>
          <w:rFonts w:eastAsia="Arial"/>
          <w:spacing w:val="1"/>
        </w:rPr>
        <w:t>n</w:t>
      </w:r>
      <w:r>
        <w:rPr>
          <w:rFonts w:eastAsia="Arial"/>
          <w:spacing w:val="-2"/>
        </w:rPr>
        <w:t>a</w:t>
      </w:r>
      <w:r>
        <w:rPr>
          <w:rFonts w:eastAsia="Arial"/>
        </w:rPr>
        <w:t>t</w:t>
      </w:r>
      <w:r>
        <w:rPr>
          <w:rFonts w:eastAsia="Arial"/>
          <w:spacing w:val="1"/>
        </w:rPr>
        <w:t>i</w:t>
      </w:r>
      <w:r>
        <w:rPr>
          <w:rFonts w:eastAsia="Arial"/>
          <w:spacing w:val="-2"/>
        </w:rPr>
        <w:t>o</w:t>
      </w:r>
      <w:r>
        <w:rPr>
          <w:rFonts w:eastAsia="Arial"/>
          <w:spacing w:val="1"/>
        </w:rPr>
        <w:t>na</w:t>
      </w:r>
      <w:r>
        <w:rPr>
          <w:rFonts w:eastAsia="Arial"/>
        </w:rPr>
        <w:t xml:space="preserve">l </w:t>
      </w:r>
      <w:r>
        <w:rPr>
          <w:rFonts w:eastAsia="Arial"/>
          <w:spacing w:val="1"/>
        </w:rPr>
        <w:t>o</w:t>
      </w:r>
      <w:r>
        <w:rPr>
          <w:rFonts w:eastAsia="Arial"/>
        </w:rPr>
        <w:t>r</w:t>
      </w:r>
      <w:r>
        <w:rPr>
          <w:rFonts w:eastAsia="Arial"/>
          <w:spacing w:val="1"/>
        </w:rPr>
        <w:t>i</w:t>
      </w:r>
      <w:r>
        <w:rPr>
          <w:rFonts w:eastAsia="Arial"/>
          <w:spacing w:val="-2"/>
        </w:rPr>
        <w:t>g</w:t>
      </w:r>
      <w:r>
        <w:rPr>
          <w:rFonts w:eastAsia="Arial"/>
          <w:spacing w:val="1"/>
        </w:rPr>
        <w:t>in</w:t>
      </w:r>
      <w:r>
        <w:rPr>
          <w:rFonts w:eastAsia="Arial"/>
        </w:rPr>
        <w:t xml:space="preserve">, </w:t>
      </w:r>
      <w:r>
        <w:rPr>
          <w:rFonts w:eastAsia="Arial"/>
          <w:spacing w:val="1"/>
        </w:rPr>
        <w:t>anc</w:t>
      </w:r>
      <w:r>
        <w:rPr>
          <w:rFonts w:eastAsia="Arial"/>
          <w:spacing w:val="-2"/>
        </w:rPr>
        <w:t>e</w:t>
      </w:r>
      <w:r>
        <w:rPr>
          <w:rFonts w:eastAsia="Arial"/>
          <w:spacing w:val="1"/>
        </w:rPr>
        <w:t>s</w:t>
      </w:r>
      <w:r>
        <w:rPr>
          <w:rFonts w:eastAsia="Arial"/>
        </w:rPr>
        <w:t>tr</w:t>
      </w:r>
      <w:r>
        <w:rPr>
          <w:rFonts w:eastAsia="Arial"/>
          <w:spacing w:val="-1"/>
        </w:rPr>
        <w:t>y</w:t>
      </w:r>
      <w:r>
        <w:rPr>
          <w:rFonts w:eastAsia="Arial"/>
        </w:rPr>
        <w:t>,</w:t>
      </w:r>
      <w:r>
        <w:rPr>
          <w:rFonts w:eastAsia="Arial"/>
          <w:spacing w:val="2"/>
        </w:rPr>
        <w:t xml:space="preserve"> </w:t>
      </w:r>
      <w:r>
        <w:rPr>
          <w:rFonts w:eastAsia="Arial"/>
          <w:spacing w:val="1"/>
        </w:rPr>
        <w:t>c</w:t>
      </w:r>
      <w:r>
        <w:rPr>
          <w:rFonts w:eastAsia="Arial"/>
          <w:spacing w:val="-2"/>
        </w:rPr>
        <w:t>r</w:t>
      </w:r>
      <w:r>
        <w:rPr>
          <w:rFonts w:eastAsia="Arial"/>
          <w:spacing w:val="1"/>
        </w:rPr>
        <w:t>eed</w:t>
      </w:r>
      <w:r>
        <w:rPr>
          <w:rFonts w:eastAsia="Arial"/>
        </w:rPr>
        <w:t xml:space="preserve">, </w:t>
      </w:r>
      <w:r>
        <w:rPr>
          <w:rFonts w:eastAsia="Arial"/>
          <w:spacing w:val="1"/>
        </w:rPr>
        <w:t>p</w:t>
      </w:r>
      <w:r>
        <w:rPr>
          <w:rFonts w:eastAsia="Arial"/>
        </w:rPr>
        <w:t>r</w:t>
      </w:r>
      <w:r>
        <w:rPr>
          <w:rFonts w:eastAsia="Arial"/>
          <w:spacing w:val="6"/>
        </w:rPr>
        <w:t>e</w:t>
      </w:r>
      <w:r>
        <w:rPr>
          <w:rFonts w:eastAsia="Arial"/>
          <w:spacing w:val="-2"/>
        </w:rPr>
        <w:t>g</w:t>
      </w:r>
      <w:r>
        <w:rPr>
          <w:rFonts w:eastAsia="Arial"/>
          <w:spacing w:val="1"/>
        </w:rPr>
        <w:t>na</w:t>
      </w:r>
      <w:r>
        <w:rPr>
          <w:rFonts w:eastAsia="Arial"/>
          <w:spacing w:val="-2"/>
        </w:rPr>
        <w:t>n</w:t>
      </w:r>
      <w:r>
        <w:rPr>
          <w:rFonts w:eastAsia="Arial"/>
          <w:spacing w:val="1"/>
        </w:rPr>
        <w:t>c</w:t>
      </w:r>
      <w:r>
        <w:rPr>
          <w:rFonts w:eastAsia="Arial"/>
          <w:spacing w:val="-1"/>
        </w:rPr>
        <w:t>y</w:t>
      </w:r>
      <w:r>
        <w:rPr>
          <w:rFonts w:eastAsia="Arial"/>
        </w:rPr>
        <w:t xml:space="preserve">, </w:t>
      </w:r>
      <w:r>
        <w:rPr>
          <w:rFonts w:eastAsia="Arial"/>
          <w:spacing w:val="1"/>
        </w:rPr>
        <w:t>mari</w:t>
      </w:r>
      <w:r>
        <w:rPr>
          <w:rFonts w:eastAsia="Arial"/>
          <w:spacing w:val="-2"/>
        </w:rPr>
        <w:t>t</w:t>
      </w:r>
      <w:r>
        <w:rPr>
          <w:rFonts w:eastAsia="Arial"/>
          <w:spacing w:val="1"/>
        </w:rPr>
        <w:t>a</w:t>
      </w:r>
      <w:r>
        <w:rPr>
          <w:rFonts w:eastAsia="Arial"/>
        </w:rPr>
        <w:t>l</w:t>
      </w:r>
      <w:r>
        <w:rPr>
          <w:rFonts w:eastAsia="Arial"/>
          <w:spacing w:val="3"/>
        </w:rPr>
        <w:t xml:space="preserve"> </w:t>
      </w:r>
      <w:r>
        <w:rPr>
          <w:rFonts w:eastAsia="Arial"/>
          <w:spacing w:val="1"/>
        </w:rPr>
        <w:t>o</w:t>
      </w:r>
      <w:r>
        <w:rPr>
          <w:rFonts w:eastAsia="Arial"/>
        </w:rPr>
        <w:t xml:space="preserve">r </w:t>
      </w:r>
      <w:r>
        <w:rPr>
          <w:rFonts w:eastAsia="Arial"/>
          <w:spacing w:val="1"/>
        </w:rPr>
        <w:t>pa</w:t>
      </w:r>
      <w:r>
        <w:rPr>
          <w:rFonts w:eastAsia="Arial"/>
        </w:rPr>
        <w:t>r</w:t>
      </w:r>
      <w:r>
        <w:rPr>
          <w:rFonts w:eastAsia="Arial"/>
          <w:spacing w:val="-2"/>
        </w:rPr>
        <w:t>e</w:t>
      </w:r>
      <w:r>
        <w:rPr>
          <w:rFonts w:eastAsia="Arial"/>
          <w:spacing w:val="1"/>
        </w:rPr>
        <w:t>n</w:t>
      </w:r>
      <w:r>
        <w:rPr>
          <w:rFonts w:eastAsia="Arial"/>
        </w:rPr>
        <w:t>t</w:t>
      </w:r>
      <w:r>
        <w:rPr>
          <w:rFonts w:eastAsia="Arial"/>
          <w:spacing w:val="-1"/>
        </w:rPr>
        <w:t>a</w:t>
      </w:r>
      <w:r>
        <w:rPr>
          <w:rFonts w:eastAsia="Arial"/>
        </w:rPr>
        <w:t>l</w:t>
      </w:r>
      <w:r>
        <w:rPr>
          <w:rFonts w:eastAsia="Arial"/>
          <w:spacing w:val="3"/>
        </w:rPr>
        <w:t xml:space="preserve"> </w:t>
      </w:r>
      <w:r>
        <w:rPr>
          <w:rFonts w:eastAsia="Arial"/>
          <w:spacing w:val="1"/>
        </w:rPr>
        <w:t>s</w:t>
      </w:r>
      <w:r>
        <w:rPr>
          <w:rFonts w:eastAsia="Arial"/>
          <w:spacing w:val="-2"/>
        </w:rPr>
        <w:t>t</w:t>
      </w:r>
      <w:r>
        <w:rPr>
          <w:rFonts w:eastAsia="Arial"/>
          <w:spacing w:val="1"/>
        </w:rPr>
        <w:t>a</w:t>
      </w:r>
      <w:r>
        <w:rPr>
          <w:rFonts w:eastAsia="Arial"/>
        </w:rPr>
        <w:t>t</w:t>
      </w:r>
      <w:r>
        <w:rPr>
          <w:rFonts w:eastAsia="Arial"/>
          <w:spacing w:val="-1"/>
        </w:rPr>
        <w:t>u</w:t>
      </w:r>
      <w:r>
        <w:rPr>
          <w:rFonts w:eastAsia="Arial"/>
          <w:spacing w:val="1"/>
        </w:rPr>
        <w:t>s</w:t>
      </w:r>
      <w:r>
        <w:rPr>
          <w:rFonts w:eastAsia="Arial"/>
        </w:rPr>
        <w:t>,</w:t>
      </w:r>
      <w:r>
        <w:rPr>
          <w:rFonts w:eastAsia="Arial"/>
          <w:spacing w:val="2"/>
        </w:rPr>
        <w:t xml:space="preserve"> </w:t>
      </w:r>
      <w:r>
        <w:rPr>
          <w:rFonts w:eastAsia="Arial"/>
          <w:spacing w:val="-1"/>
        </w:rPr>
        <w:t>s</w:t>
      </w:r>
      <w:r>
        <w:rPr>
          <w:rFonts w:eastAsia="Arial"/>
          <w:spacing w:val="1"/>
        </w:rPr>
        <w:t>e</w:t>
      </w:r>
      <w:r>
        <w:rPr>
          <w:rFonts w:eastAsia="Arial"/>
          <w:spacing w:val="-1"/>
        </w:rPr>
        <w:t>x</w:t>
      </w:r>
      <w:r>
        <w:rPr>
          <w:rFonts w:eastAsia="Arial"/>
          <w:spacing w:val="1"/>
        </w:rPr>
        <w:t>ua</w:t>
      </w:r>
      <w:r>
        <w:rPr>
          <w:rFonts w:eastAsia="Arial"/>
        </w:rPr>
        <w:t>l</w:t>
      </w:r>
      <w:r>
        <w:rPr>
          <w:rFonts w:eastAsia="Arial"/>
          <w:spacing w:val="3"/>
        </w:rPr>
        <w:t xml:space="preserve"> </w:t>
      </w:r>
      <w:r>
        <w:rPr>
          <w:rFonts w:eastAsia="Arial"/>
          <w:spacing w:val="1"/>
        </w:rPr>
        <w:t>o</w:t>
      </w:r>
      <w:r>
        <w:rPr>
          <w:rFonts w:eastAsia="Arial"/>
          <w:spacing w:val="-2"/>
        </w:rPr>
        <w:t>r</w:t>
      </w:r>
      <w:r>
        <w:rPr>
          <w:rFonts w:eastAsia="Arial"/>
          <w:spacing w:val="1"/>
        </w:rPr>
        <w:t>ien</w:t>
      </w:r>
      <w:r>
        <w:rPr>
          <w:rFonts w:eastAsia="Arial"/>
          <w:spacing w:val="-2"/>
        </w:rPr>
        <w:t>t</w:t>
      </w:r>
      <w:r>
        <w:rPr>
          <w:rFonts w:eastAsia="Arial"/>
          <w:spacing w:val="1"/>
        </w:rPr>
        <w:t>a</w:t>
      </w:r>
      <w:r>
        <w:rPr>
          <w:rFonts w:eastAsia="Arial"/>
        </w:rPr>
        <w:t>t</w:t>
      </w:r>
      <w:r>
        <w:rPr>
          <w:rFonts w:eastAsia="Arial"/>
          <w:spacing w:val="-1"/>
        </w:rPr>
        <w:t>i</w:t>
      </w:r>
      <w:r>
        <w:rPr>
          <w:rFonts w:eastAsia="Arial"/>
          <w:spacing w:val="1"/>
        </w:rPr>
        <w:t>on</w:t>
      </w:r>
      <w:r>
        <w:rPr>
          <w:rFonts w:eastAsia="Arial"/>
        </w:rPr>
        <w:t>,</w:t>
      </w:r>
      <w:r>
        <w:rPr>
          <w:rFonts w:eastAsia="Arial"/>
          <w:spacing w:val="2"/>
        </w:rPr>
        <w:t xml:space="preserve"> </w:t>
      </w:r>
      <w:r>
        <w:rPr>
          <w:rFonts w:eastAsia="Arial"/>
          <w:spacing w:val="1"/>
        </w:rPr>
        <w:t>o</w:t>
      </w:r>
      <w:r>
        <w:rPr>
          <w:rFonts w:eastAsia="Arial"/>
        </w:rPr>
        <w:t xml:space="preserve">r </w:t>
      </w:r>
      <w:r>
        <w:rPr>
          <w:rFonts w:eastAsia="Arial"/>
          <w:spacing w:val="1"/>
        </w:rPr>
        <w:t>ph</w:t>
      </w:r>
      <w:r>
        <w:rPr>
          <w:rFonts w:eastAsia="Arial"/>
          <w:spacing w:val="-1"/>
        </w:rPr>
        <w:t>y</w:t>
      </w:r>
      <w:r>
        <w:rPr>
          <w:rFonts w:eastAsia="Arial"/>
          <w:spacing w:val="1"/>
        </w:rPr>
        <w:t>s</w:t>
      </w:r>
      <w:r>
        <w:rPr>
          <w:rFonts w:eastAsia="Arial"/>
          <w:spacing w:val="-2"/>
        </w:rPr>
        <w:t>i</w:t>
      </w:r>
      <w:r>
        <w:rPr>
          <w:rFonts w:eastAsia="Arial"/>
          <w:spacing w:val="1"/>
        </w:rPr>
        <w:t>c</w:t>
      </w:r>
      <w:r>
        <w:rPr>
          <w:rFonts w:eastAsia="Arial"/>
          <w:spacing w:val="-2"/>
        </w:rPr>
        <w:t>a</w:t>
      </w:r>
      <w:r>
        <w:rPr>
          <w:rFonts w:eastAsia="Arial"/>
          <w:spacing w:val="1"/>
        </w:rPr>
        <w:t>l</w:t>
      </w:r>
      <w:r>
        <w:rPr>
          <w:rFonts w:eastAsia="Arial"/>
        </w:rPr>
        <w:t xml:space="preserve">, </w:t>
      </w:r>
      <w:r>
        <w:rPr>
          <w:rFonts w:eastAsia="Arial"/>
          <w:spacing w:val="1"/>
        </w:rPr>
        <w:t>men</w:t>
      </w:r>
      <w:r>
        <w:rPr>
          <w:rFonts w:eastAsia="Arial"/>
          <w:spacing w:val="-2"/>
        </w:rPr>
        <w:t>t</w:t>
      </w:r>
      <w:r>
        <w:rPr>
          <w:rFonts w:eastAsia="Arial"/>
          <w:spacing w:val="1"/>
        </w:rPr>
        <w:t>al</w:t>
      </w:r>
      <w:r>
        <w:rPr>
          <w:rFonts w:eastAsia="Arial"/>
        </w:rPr>
        <w:t>,</w:t>
      </w:r>
      <w:r>
        <w:rPr>
          <w:rFonts w:eastAsia="Arial"/>
          <w:spacing w:val="3"/>
        </w:rPr>
        <w:t xml:space="preserve"> </w:t>
      </w:r>
      <w:r>
        <w:rPr>
          <w:rFonts w:eastAsia="Arial"/>
          <w:spacing w:val="1"/>
        </w:rPr>
        <w:t>em</w:t>
      </w:r>
      <w:r>
        <w:rPr>
          <w:rFonts w:eastAsia="Arial"/>
          <w:spacing w:val="-2"/>
        </w:rPr>
        <w:t>o</w:t>
      </w:r>
      <w:r>
        <w:rPr>
          <w:rFonts w:eastAsia="Arial"/>
        </w:rPr>
        <w:t>t</w:t>
      </w:r>
      <w:r>
        <w:rPr>
          <w:rFonts w:eastAsia="Arial"/>
          <w:spacing w:val="1"/>
        </w:rPr>
        <w:t>io</w:t>
      </w:r>
      <w:r>
        <w:rPr>
          <w:rFonts w:eastAsia="Arial"/>
          <w:spacing w:val="-2"/>
        </w:rPr>
        <w:t>n</w:t>
      </w:r>
      <w:r>
        <w:rPr>
          <w:rFonts w:eastAsia="Arial"/>
          <w:spacing w:val="1"/>
        </w:rPr>
        <w:t>al</w:t>
      </w:r>
      <w:r>
        <w:rPr>
          <w:rFonts w:eastAsia="Arial"/>
        </w:rPr>
        <w:t>,</w:t>
      </w:r>
      <w:r>
        <w:rPr>
          <w:rFonts w:eastAsia="Arial"/>
          <w:spacing w:val="3"/>
        </w:rPr>
        <w:t xml:space="preserve"> </w:t>
      </w:r>
      <w:r>
        <w:rPr>
          <w:rFonts w:eastAsia="Arial"/>
          <w:spacing w:val="1"/>
        </w:rPr>
        <w:t>o</w:t>
      </w:r>
      <w:r>
        <w:rPr>
          <w:rFonts w:eastAsia="Arial"/>
        </w:rPr>
        <w:t>r</w:t>
      </w:r>
      <w:r>
        <w:rPr>
          <w:rFonts w:eastAsia="Arial"/>
          <w:spacing w:val="5"/>
        </w:rPr>
        <w:t xml:space="preserve"> </w:t>
      </w:r>
      <w:r>
        <w:rPr>
          <w:rFonts w:eastAsia="Arial"/>
          <w:spacing w:val="-2"/>
        </w:rPr>
        <w:t>l</w:t>
      </w:r>
      <w:r>
        <w:rPr>
          <w:rFonts w:eastAsia="Arial"/>
          <w:spacing w:val="1"/>
        </w:rPr>
        <w:t>ea</w:t>
      </w:r>
      <w:r>
        <w:rPr>
          <w:rFonts w:eastAsia="Arial"/>
        </w:rPr>
        <w:t>r</w:t>
      </w:r>
      <w:r>
        <w:rPr>
          <w:rFonts w:eastAsia="Arial"/>
          <w:spacing w:val="-2"/>
        </w:rPr>
        <w:t>n</w:t>
      </w:r>
      <w:r>
        <w:rPr>
          <w:rFonts w:eastAsia="Arial"/>
          <w:spacing w:val="1"/>
        </w:rPr>
        <w:t>in</w:t>
      </w:r>
      <w:r>
        <w:rPr>
          <w:rFonts w:eastAsia="Arial"/>
        </w:rPr>
        <w:t>g</w:t>
      </w:r>
      <w:r>
        <w:rPr>
          <w:rFonts w:eastAsia="Arial"/>
          <w:spacing w:val="3"/>
        </w:rPr>
        <w:t xml:space="preserve"> </w:t>
      </w:r>
      <w:r>
        <w:rPr>
          <w:rFonts w:eastAsia="Arial"/>
          <w:spacing w:val="1"/>
        </w:rPr>
        <w:t>di</w:t>
      </w:r>
      <w:r>
        <w:rPr>
          <w:rFonts w:eastAsia="Arial"/>
          <w:spacing w:val="-1"/>
        </w:rPr>
        <w:t>s</w:t>
      </w:r>
      <w:r>
        <w:rPr>
          <w:rFonts w:eastAsia="Arial"/>
          <w:spacing w:val="1"/>
        </w:rPr>
        <w:t>ab</w:t>
      </w:r>
      <w:r>
        <w:rPr>
          <w:rFonts w:eastAsia="Arial"/>
          <w:spacing w:val="-2"/>
        </w:rPr>
        <w:t>i</w:t>
      </w:r>
      <w:r>
        <w:rPr>
          <w:rFonts w:eastAsia="Arial"/>
          <w:spacing w:val="1"/>
        </w:rPr>
        <w:t>li</w:t>
      </w:r>
      <w:r>
        <w:rPr>
          <w:rFonts w:eastAsia="Arial"/>
        </w:rPr>
        <w:t>ty</w:t>
      </w:r>
      <w:r>
        <w:rPr>
          <w:rFonts w:eastAsia="Arial"/>
          <w:spacing w:val="4"/>
        </w:rPr>
        <w:t xml:space="preserve"> </w:t>
      </w:r>
      <w:r>
        <w:rPr>
          <w:rFonts w:eastAsia="Arial"/>
          <w:spacing w:val="1"/>
        </w:rPr>
        <w:t>o</w:t>
      </w:r>
      <w:r>
        <w:rPr>
          <w:rFonts w:eastAsia="Arial"/>
        </w:rPr>
        <w:t>r</w:t>
      </w:r>
      <w:r>
        <w:rPr>
          <w:rFonts w:eastAsia="Arial"/>
          <w:spacing w:val="2"/>
        </w:rPr>
        <w:t xml:space="preserve"> </w:t>
      </w:r>
      <w:r>
        <w:rPr>
          <w:rFonts w:eastAsia="Arial"/>
          <w:spacing w:val="1"/>
        </w:rPr>
        <w:t>ha</w:t>
      </w:r>
      <w:r>
        <w:rPr>
          <w:rFonts w:eastAsia="Arial"/>
          <w:spacing w:val="-2"/>
        </w:rPr>
        <w:t>n</w:t>
      </w:r>
      <w:r>
        <w:rPr>
          <w:rFonts w:eastAsia="Arial"/>
          <w:spacing w:val="1"/>
        </w:rPr>
        <w:t>di</w:t>
      </w:r>
      <w:r>
        <w:rPr>
          <w:rFonts w:eastAsia="Arial"/>
          <w:spacing w:val="-1"/>
        </w:rPr>
        <w:t>c</w:t>
      </w:r>
      <w:r>
        <w:rPr>
          <w:rFonts w:eastAsia="Arial"/>
          <w:spacing w:val="1"/>
        </w:rPr>
        <w:t>a</w:t>
      </w:r>
      <w:r>
        <w:rPr>
          <w:rFonts w:eastAsia="Arial"/>
        </w:rPr>
        <w:t>p</w:t>
      </w:r>
      <w:r>
        <w:rPr>
          <w:rFonts w:eastAsia="Arial"/>
          <w:spacing w:val="5"/>
        </w:rPr>
        <w:t xml:space="preserve"> </w:t>
      </w:r>
      <w:r>
        <w:rPr>
          <w:rFonts w:eastAsia="Arial"/>
          <w:spacing w:val="-2"/>
        </w:rPr>
        <w:t>a</w:t>
      </w:r>
      <w:r>
        <w:rPr>
          <w:rFonts w:eastAsia="Arial"/>
        </w:rPr>
        <w:t>s</w:t>
      </w:r>
      <w:r>
        <w:rPr>
          <w:rFonts w:eastAsia="Arial"/>
          <w:spacing w:val="6"/>
        </w:rPr>
        <w:t xml:space="preserve"> </w:t>
      </w:r>
      <w:r>
        <w:rPr>
          <w:rFonts w:eastAsia="Arial"/>
          <w:spacing w:val="-2"/>
        </w:rPr>
        <w:t>r</w:t>
      </w:r>
      <w:r>
        <w:rPr>
          <w:rFonts w:eastAsia="Arial"/>
          <w:spacing w:val="1"/>
        </w:rPr>
        <w:t>eq</w:t>
      </w:r>
      <w:r>
        <w:rPr>
          <w:rFonts w:eastAsia="Arial"/>
          <w:spacing w:val="-2"/>
        </w:rPr>
        <w:t>u</w:t>
      </w:r>
      <w:r>
        <w:rPr>
          <w:rFonts w:eastAsia="Arial"/>
          <w:spacing w:val="1"/>
        </w:rPr>
        <w:t>i</w:t>
      </w:r>
      <w:r>
        <w:rPr>
          <w:rFonts w:eastAsia="Arial"/>
        </w:rPr>
        <w:t>r</w:t>
      </w:r>
      <w:r>
        <w:rPr>
          <w:rFonts w:eastAsia="Arial"/>
          <w:spacing w:val="1"/>
        </w:rPr>
        <w:t>e</w:t>
      </w:r>
      <w:r>
        <w:rPr>
          <w:rFonts w:eastAsia="Arial"/>
        </w:rPr>
        <w:t>d</w:t>
      </w:r>
      <w:r>
        <w:rPr>
          <w:rFonts w:eastAsia="Arial"/>
          <w:spacing w:val="5"/>
        </w:rPr>
        <w:t xml:space="preserve"> </w:t>
      </w:r>
      <w:r>
        <w:rPr>
          <w:rFonts w:eastAsia="Arial"/>
          <w:spacing w:val="1"/>
        </w:rPr>
        <w:t>b</w:t>
      </w:r>
      <w:r>
        <w:rPr>
          <w:rFonts w:eastAsia="Arial"/>
        </w:rPr>
        <w:t>y</w:t>
      </w:r>
      <w:r>
        <w:rPr>
          <w:rFonts w:eastAsia="Arial"/>
          <w:spacing w:val="1"/>
        </w:rPr>
        <w:t xml:space="preserve"> s</w:t>
      </w:r>
      <w:r>
        <w:rPr>
          <w:rFonts w:eastAsia="Arial"/>
        </w:rPr>
        <w:t>.</w:t>
      </w:r>
      <w:r>
        <w:rPr>
          <w:rFonts w:eastAsia="Arial"/>
          <w:spacing w:val="5"/>
        </w:rPr>
        <w:t xml:space="preserve"> </w:t>
      </w:r>
      <w:r>
        <w:rPr>
          <w:rFonts w:eastAsia="Arial"/>
          <w:spacing w:val="-2"/>
        </w:rPr>
        <w:t>1</w:t>
      </w:r>
      <w:r>
        <w:rPr>
          <w:rFonts w:eastAsia="Arial"/>
          <w:spacing w:val="1"/>
        </w:rPr>
        <w:t>18</w:t>
      </w:r>
      <w:r>
        <w:rPr>
          <w:rFonts w:eastAsia="Arial"/>
        </w:rPr>
        <w:t>.</w:t>
      </w:r>
      <w:r>
        <w:rPr>
          <w:rFonts w:eastAsia="Arial"/>
          <w:spacing w:val="-1"/>
        </w:rPr>
        <w:t>1</w:t>
      </w:r>
      <w:r>
        <w:rPr>
          <w:rFonts w:eastAsia="Arial"/>
          <w:spacing w:val="1"/>
        </w:rPr>
        <w:t>3</w:t>
      </w:r>
      <w:r>
        <w:rPr>
          <w:rFonts w:eastAsia="Arial"/>
        </w:rPr>
        <w:t xml:space="preserve">, </w:t>
      </w:r>
      <w:r>
        <w:rPr>
          <w:rFonts w:eastAsia="Arial"/>
          <w:spacing w:val="5"/>
        </w:rPr>
        <w:t>W</w:t>
      </w:r>
      <w:r>
        <w:rPr>
          <w:rFonts w:eastAsia="Arial"/>
          <w:spacing w:val="-2"/>
        </w:rPr>
        <w:t>i</w:t>
      </w:r>
      <w:r>
        <w:rPr>
          <w:rFonts w:eastAsia="Arial"/>
          <w:spacing w:val="1"/>
        </w:rPr>
        <w:t>s</w:t>
      </w:r>
      <w:r>
        <w:rPr>
          <w:rFonts w:eastAsia="Arial"/>
        </w:rPr>
        <w:t>.</w:t>
      </w:r>
      <w:r>
        <w:rPr>
          <w:rFonts w:eastAsia="Arial"/>
          <w:spacing w:val="3"/>
        </w:rPr>
        <w:t xml:space="preserve"> </w:t>
      </w:r>
      <w:r>
        <w:rPr>
          <w:rFonts w:eastAsia="Arial"/>
        </w:rPr>
        <w:t>St</w:t>
      </w:r>
      <w:r>
        <w:rPr>
          <w:rFonts w:eastAsia="Arial"/>
          <w:spacing w:val="1"/>
        </w:rPr>
        <w:t>a</w:t>
      </w:r>
      <w:r>
        <w:rPr>
          <w:rFonts w:eastAsia="Arial"/>
          <w:spacing w:val="-2"/>
        </w:rPr>
        <w:t>t</w:t>
      </w:r>
      <w:r>
        <w:rPr>
          <w:rFonts w:eastAsia="Arial"/>
          <w:spacing w:val="1"/>
        </w:rPr>
        <w:t>s</w:t>
      </w:r>
      <w:r>
        <w:rPr>
          <w:rFonts w:eastAsia="Arial"/>
        </w:rPr>
        <w:t xml:space="preserve">. </w:t>
      </w:r>
      <w:r>
        <w:rPr>
          <w:rFonts w:eastAsia="Arial"/>
          <w:spacing w:val="18"/>
        </w:rPr>
        <w:t xml:space="preserve"> </w:t>
      </w:r>
      <w:r>
        <w:rPr>
          <w:rFonts w:eastAsia="Arial"/>
          <w:spacing w:val="-2"/>
        </w:rPr>
        <w:t>T</w:t>
      </w:r>
      <w:r>
        <w:rPr>
          <w:rFonts w:eastAsia="Arial"/>
          <w:spacing w:val="1"/>
        </w:rPr>
        <w:t>hi</w:t>
      </w:r>
      <w:r>
        <w:rPr>
          <w:rFonts w:eastAsia="Arial"/>
        </w:rPr>
        <w:t>s</w:t>
      </w:r>
      <w:r>
        <w:rPr>
          <w:rFonts w:eastAsia="Arial"/>
          <w:spacing w:val="6"/>
        </w:rPr>
        <w:t xml:space="preserve"> </w:t>
      </w:r>
      <w:r>
        <w:rPr>
          <w:rFonts w:eastAsia="Arial"/>
          <w:spacing w:val="1"/>
        </w:rPr>
        <w:t>p</w:t>
      </w:r>
      <w:r>
        <w:rPr>
          <w:rFonts w:eastAsia="Arial"/>
          <w:spacing w:val="-2"/>
        </w:rPr>
        <w:t>o</w:t>
      </w:r>
      <w:r>
        <w:rPr>
          <w:rFonts w:eastAsia="Arial"/>
          <w:spacing w:val="1"/>
        </w:rPr>
        <w:t>l</w:t>
      </w:r>
      <w:r>
        <w:rPr>
          <w:rFonts w:eastAsia="Arial"/>
          <w:spacing w:val="-2"/>
        </w:rPr>
        <w:t>i</w:t>
      </w:r>
      <w:r>
        <w:rPr>
          <w:rFonts w:eastAsia="Arial"/>
          <w:spacing w:val="1"/>
        </w:rPr>
        <w:t>c</w:t>
      </w:r>
      <w:r>
        <w:rPr>
          <w:rFonts w:eastAsia="Arial"/>
        </w:rPr>
        <w:t>y</w:t>
      </w:r>
      <w:r>
        <w:rPr>
          <w:rFonts w:eastAsia="Arial"/>
          <w:spacing w:val="4"/>
        </w:rPr>
        <w:t xml:space="preserve"> </w:t>
      </w:r>
      <w:r>
        <w:rPr>
          <w:rFonts w:eastAsia="Arial"/>
          <w:spacing w:val="1"/>
        </w:rPr>
        <w:t>al</w:t>
      </w:r>
      <w:r>
        <w:rPr>
          <w:rFonts w:eastAsia="Arial"/>
          <w:spacing w:val="-1"/>
        </w:rPr>
        <w:t>s</w:t>
      </w:r>
      <w:r>
        <w:rPr>
          <w:rFonts w:eastAsia="Arial"/>
        </w:rPr>
        <w:t>o</w:t>
      </w:r>
      <w:r>
        <w:rPr>
          <w:rFonts w:eastAsia="Arial"/>
          <w:spacing w:val="5"/>
        </w:rPr>
        <w:t xml:space="preserve"> </w:t>
      </w:r>
      <w:r>
        <w:rPr>
          <w:rFonts w:eastAsia="Arial"/>
          <w:spacing w:val="1"/>
        </w:rPr>
        <w:t>p</w:t>
      </w:r>
      <w:r>
        <w:rPr>
          <w:rFonts w:eastAsia="Arial"/>
          <w:spacing w:val="-2"/>
        </w:rPr>
        <w:t>r</w:t>
      </w:r>
      <w:r>
        <w:rPr>
          <w:rFonts w:eastAsia="Arial"/>
          <w:spacing w:val="1"/>
        </w:rPr>
        <w:t>ohi</w:t>
      </w:r>
      <w:r>
        <w:rPr>
          <w:rFonts w:eastAsia="Arial"/>
          <w:spacing w:val="-2"/>
        </w:rPr>
        <w:t>b</w:t>
      </w:r>
      <w:r>
        <w:rPr>
          <w:rFonts w:eastAsia="Arial"/>
          <w:spacing w:val="1"/>
        </w:rPr>
        <w:t>i</w:t>
      </w:r>
      <w:r>
        <w:rPr>
          <w:rFonts w:eastAsia="Arial"/>
          <w:spacing w:val="-2"/>
        </w:rPr>
        <w:t>t</w:t>
      </w:r>
      <w:r>
        <w:rPr>
          <w:rFonts w:eastAsia="Arial"/>
        </w:rPr>
        <w:t xml:space="preserve">s </w:t>
      </w:r>
      <w:r>
        <w:rPr>
          <w:rFonts w:eastAsia="Arial"/>
          <w:spacing w:val="1"/>
        </w:rPr>
        <w:t>di</w:t>
      </w:r>
      <w:r>
        <w:rPr>
          <w:rFonts w:eastAsia="Arial"/>
          <w:spacing w:val="-1"/>
        </w:rPr>
        <w:t>s</w:t>
      </w:r>
      <w:r>
        <w:rPr>
          <w:rFonts w:eastAsia="Arial"/>
          <w:spacing w:val="1"/>
        </w:rPr>
        <w:t>c</w:t>
      </w:r>
      <w:r>
        <w:rPr>
          <w:rFonts w:eastAsia="Arial"/>
        </w:rPr>
        <w:t>r</w:t>
      </w:r>
      <w:r>
        <w:rPr>
          <w:rFonts w:eastAsia="Arial"/>
          <w:spacing w:val="1"/>
        </w:rPr>
        <w:t>i</w:t>
      </w:r>
      <w:r>
        <w:rPr>
          <w:rFonts w:eastAsia="Arial"/>
          <w:spacing w:val="-1"/>
        </w:rPr>
        <w:t>m</w:t>
      </w:r>
      <w:r>
        <w:rPr>
          <w:rFonts w:eastAsia="Arial"/>
          <w:spacing w:val="1"/>
        </w:rPr>
        <w:t>in</w:t>
      </w:r>
      <w:r>
        <w:rPr>
          <w:rFonts w:eastAsia="Arial"/>
          <w:spacing w:val="-2"/>
        </w:rPr>
        <w:t>a</w:t>
      </w:r>
      <w:r>
        <w:rPr>
          <w:rFonts w:eastAsia="Arial"/>
        </w:rPr>
        <w:t>t</w:t>
      </w:r>
      <w:r>
        <w:rPr>
          <w:rFonts w:eastAsia="Arial"/>
          <w:spacing w:val="1"/>
        </w:rPr>
        <w:t>io</w:t>
      </w:r>
      <w:r>
        <w:rPr>
          <w:rFonts w:eastAsia="Arial"/>
        </w:rPr>
        <w:t>n</w:t>
      </w:r>
      <w:r>
        <w:rPr>
          <w:rFonts w:eastAsia="Arial"/>
          <w:spacing w:val="3"/>
        </w:rPr>
        <w:t xml:space="preserve"> </w:t>
      </w:r>
      <w:r>
        <w:rPr>
          <w:rFonts w:eastAsia="Arial"/>
          <w:spacing w:val="1"/>
        </w:rPr>
        <w:t>un</w:t>
      </w:r>
      <w:r>
        <w:rPr>
          <w:rFonts w:eastAsia="Arial"/>
          <w:spacing w:val="-2"/>
        </w:rPr>
        <w:t>d</w:t>
      </w:r>
      <w:r>
        <w:rPr>
          <w:rFonts w:eastAsia="Arial"/>
          <w:spacing w:val="1"/>
        </w:rPr>
        <w:t>e</w:t>
      </w:r>
      <w:r>
        <w:rPr>
          <w:rFonts w:eastAsia="Arial"/>
        </w:rPr>
        <w:t>r</w:t>
      </w:r>
      <w:r>
        <w:rPr>
          <w:rFonts w:eastAsia="Arial"/>
          <w:spacing w:val="3"/>
        </w:rPr>
        <w:t xml:space="preserve"> </w:t>
      </w:r>
      <w:r>
        <w:rPr>
          <w:rFonts w:eastAsia="Arial"/>
        </w:rPr>
        <w:t>r</w:t>
      </w:r>
      <w:r>
        <w:rPr>
          <w:rFonts w:eastAsia="Arial"/>
          <w:spacing w:val="-2"/>
        </w:rPr>
        <w:t>e</w:t>
      </w:r>
      <w:r>
        <w:rPr>
          <w:rFonts w:eastAsia="Arial"/>
          <w:spacing w:val="1"/>
        </w:rPr>
        <w:t>la</w:t>
      </w:r>
      <w:r>
        <w:rPr>
          <w:rFonts w:eastAsia="Arial"/>
        </w:rPr>
        <w:t>t</w:t>
      </w:r>
      <w:r>
        <w:rPr>
          <w:rFonts w:eastAsia="Arial"/>
          <w:spacing w:val="-1"/>
        </w:rPr>
        <w:t>e</w:t>
      </w:r>
      <w:r>
        <w:rPr>
          <w:rFonts w:eastAsia="Arial"/>
        </w:rPr>
        <w:t>d</w:t>
      </w:r>
      <w:r>
        <w:rPr>
          <w:rFonts w:eastAsia="Arial"/>
          <w:spacing w:val="3"/>
        </w:rPr>
        <w:t xml:space="preserve"> </w:t>
      </w:r>
      <w:r>
        <w:rPr>
          <w:rFonts w:eastAsia="Arial"/>
        </w:rPr>
        <w:t>f</w:t>
      </w:r>
      <w:r>
        <w:rPr>
          <w:rFonts w:eastAsia="Arial"/>
          <w:spacing w:val="-1"/>
        </w:rPr>
        <w:t>e</w:t>
      </w:r>
      <w:r>
        <w:rPr>
          <w:rFonts w:eastAsia="Arial"/>
          <w:spacing w:val="1"/>
        </w:rPr>
        <w:t>de</w:t>
      </w:r>
      <w:r>
        <w:rPr>
          <w:rFonts w:eastAsia="Arial"/>
        </w:rPr>
        <w:t>r</w:t>
      </w:r>
      <w:r>
        <w:rPr>
          <w:rFonts w:eastAsia="Arial"/>
          <w:spacing w:val="1"/>
        </w:rPr>
        <w:t>a</w:t>
      </w:r>
      <w:r>
        <w:rPr>
          <w:rFonts w:eastAsia="Arial"/>
        </w:rPr>
        <w:t>l</w:t>
      </w:r>
      <w:r>
        <w:rPr>
          <w:rFonts w:eastAsia="Arial"/>
          <w:spacing w:val="1"/>
        </w:rPr>
        <w:t xml:space="preserve"> s</w:t>
      </w:r>
      <w:r>
        <w:rPr>
          <w:rFonts w:eastAsia="Arial"/>
        </w:rPr>
        <w:t>t</w:t>
      </w:r>
      <w:r>
        <w:rPr>
          <w:rFonts w:eastAsia="Arial"/>
          <w:spacing w:val="1"/>
        </w:rPr>
        <w:t>a</w:t>
      </w:r>
      <w:r>
        <w:rPr>
          <w:rFonts w:eastAsia="Arial"/>
          <w:spacing w:val="-2"/>
        </w:rPr>
        <w:t>t</w:t>
      </w:r>
      <w:r>
        <w:rPr>
          <w:rFonts w:eastAsia="Arial"/>
          <w:spacing w:val="1"/>
        </w:rPr>
        <w:t>u</w:t>
      </w:r>
      <w:r>
        <w:rPr>
          <w:rFonts w:eastAsia="Arial"/>
          <w:spacing w:val="-2"/>
        </w:rPr>
        <w:t>e</w:t>
      </w:r>
      <w:r>
        <w:rPr>
          <w:rFonts w:eastAsia="Arial"/>
          <w:spacing w:val="1"/>
        </w:rPr>
        <w:t>s</w:t>
      </w:r>
      <w:r>
        <w:rPr>
          <w:rFonts w:eastAsia="Arial"/>
        </w:rPr>
        <w:t>,</w:t>
      </w:r>
      <w:r>
        <w:rPr>
          <w:rFonts w:eastAsia="Arial"/>
          <w:spacing w:val="3"/>
        </w:rPr>
        <w:t xml:space="preserve"> </w:t>
      </w:r>
      <w:r>
        <w:rPr>
          <w:rFonts w:eastAsia="Arial"/>
          <w:spacing w:val="1"/>
        </w:rPr>
        <w:t>i</w:t>
      </w:r>
      <w:r>
        <w:rPr>
          <w:rFonts w:eastAsia="Arial"/>
          <w:spacing w:val="-2"/>
        </w:rPr>
        <w:t>n</w:t>
      </w:r>
      <w:r>
        <w:rPr>
          <w:rFonts w:eastAsia="Arial"/>
          <w:spacing w:val="1"/>
        </w:rPr>
        <w:t>c</w:t>
      </w:r>
      <w:r>
        <w:rPr>
          <w:rFonts w:eastAsia="Arial"/>
          <w:spacing w:val="-2"/>
        </w:rPr>
        <w:t>l</w:t>
      </w:r>
      <w:r>
        <w:rPr>
          <w:rFonts w:eastAsia="Arial"/>
          <w:spacing w:val="1"/>
        </w:rPr>
        <w:t>udi</w:t>
      </w:r>
      <w:r>
        <w:rPr>
          <w:rFonts w:eastAsia="Arial"/>
          <w:spacing w:val="-2"/>
        </w:rPr>
        <w:t>n</w:t>
      </w:r>
      <w:r>
        <w:rPr>
          <w:rFonts w:eastAsia="Arial"/>
        </w:rPr>
        <w:t>g</w:t>
      </w:r>
      <w:r>
        <w:rPr>
          <w:rFonts w:eastAsia="Arial"/>
          <w:spacing w:val="8"/>
        </w:rPr>
        <w:t xml:space="preserve"> </w:t>
      </w:r>
      <w:r>
        <w:rPr>
          <w:rFonts w:eastAsia="Arial"/>
          <w:spacing w:val="-2"/>
        </w:rPr>
        <w:t>T</w:t>
      </w:r>
      <w:r>
        <w:rPr>
          <w:rFonts w:eastAsia="Arial"/>
          <w:spacing w:val="1"/>
        </w:rPr>
        <w:t>i</w:t>
      </w:r>
      <w:r>
        <w:rPr>
          <w:rFonts w:eastAsia="Arial"/>
        </w:rPr>
        <w:t>t</w:t>
      </w:r>
      <w:r>
        <w:rPr>
          <w:rFonts w:eastAsia="Arial"/>
          <w:spacing w:val="1"/>
        </w:rPr>
        <w:t>l</w:t>
      </w:r>
      <w:r>
        <w:rPr>
          <w:rFonts w:eastAsia="Arial"/>
        </w:rPr>
        <w:t>e</w:t>
      </w:r>
      <w:r>
        <w:rPr>
          <w:rFonts w:eastAsia="Arial"/>
          <w:spacing w:val="3"/>
        </w:rPr>
        <w:t xml:space="preserve"> </w:t>
      </w:r>
      <w:r>
        <w:rPr>
          <w:rFonts w:eastAsia="Arial"/>
          <w:spacing w:val="-2"/>
        </w:rPr>
        <w:t>I</w:t>
      </w:r>
      <w:r>
        <w:rPr>
          <w:rFonts w:eastAsia="Arial"/>
        </w:rPr>
        <w:t xml:space="preserve">X </w:t>
      </w:r>
      <w:r>
        <w:rPr>
          <w:rFonts w:eastAsia="Arial"/>
          <w:spacing w:val="1"/>
        </w:rPr>
        <w:t>o</w:t>
      </w:r>
      <w:r>
        <w:rPr>
          <w:rFonts w:eastAsia="Arial"/>
        </w:rPr>
        <w:t>f</w:t>
      </w:r>
      <w:r>
        <w:rPr>
          <w:rFonts w:eastAsia="Arial"/>
          <w:spacing w:val="5"/>
        </w:rPr>
        <w:t xml:space="preserve"> </w:t>
      </w:r>
      <w:r>
        <w:rPr>
          <w:rFonts w:eastAsia="Arial"/>
        </w:rPr>
        <w:t>t</w:t>
      </w:r>
      <w:r>
        <w:rPr>
          <w:rFonts w:eastAsia="Arial"/>
          <w:spacing w:val="1"/>
        </w:rPr>
        <w:t>h</w:t>
      </w:r>
      <w:r>
        <w:rPr>
          <w:rFonts w:eastAsia="Arial"/>
        </w:rPr>
        <w:t>e</w:t>
      </w:r>
      <w:r>
        <w:rPr>
          <w:rFonts w:eastAsia="Arial"/>
          <w:spacing w:val="3"/>
        </w:rPr>
        <w:t xml:space="preserve"> </w:t>
      </w:r>
      <w:r>
        <w:rPr>
          <w:rFonts w:eastAsia="Arial"/>
        </w:rPr>
        <w:t>E</w:t>
      </w:r>
      <w:r>
        <w:rPr>
          <w:rFonts w:eastAsia="Arial"/>
          <w:spacing w:val="1"/>
        </w:rPr>
        <w:t>d</w:t>
      </w:r>
      <w:r>
        <w:rPr>
          <w:rFonts w:eastAsia="Arial"/>
          <w:spacing w:val="-2"/>
        </w:rPr>
        <w:t>u</w:t>
      </w:r>
      <w:r>
        <w:rPr>
          <w:rFonts w:eastAsia="Arial"/>
          <w:spacing w:val="1"/>
        </w:rPr>
        <w:t>ca</w:t>
      </w:r>
      <w:r>
        <w:rPr>
          <w:rFonts w:eastAsia="Arial"/>
        </w:rPr>
        <w:t>t</w:t>
      </w:r>
      <w:r>
        <w:rPr>
          <w:rFonts w:eastAsia="Arial"/>
          <w:spacing w:val="-1"/>
        </w:rPr>
        <w:t>i</w:t>
      </w:r>
      <w:r>
        <w:rPr>
          <w:rFonts w:eastAsia="Arial"/>
          <w:spacing w:val="1"/>
        </w:rPr>
        <w:t>on</w:t>
      </w:r>
      <w:r>
        <w:rPr>
          <w:rFonts w:eastAsia="Arial"/>
          <w:spacing w:val="-2"/>
        </w:rPr>
        <w:t>a</w:t>
      </w:r>
      <w:r>
        <w:rPr>
          <w:rFonts w:eastAsia="Arial"/>
        </w:rPr>
        <w:t>l</w:t>
      </w:r>
      <w:r>
        <w:rPr>
          <w:rFonts w:eastAsia="Arial"/>
          <w:spacing w:val="4"/>
        </w:rPr>
        <w:t xml:space="preserve"> </w:t>
      </w:r>
      <w:r>
        <w:rPr>
          <w:rFonts w:eastAsia="Arial"/>
        </w:rPr>
        <w:t>A</w:t>
      </w:r>
      <w:r>
        <w:rPr>
          <w:rFonts w:eastAsia="Arial"/>
          <w:spacing w:val="1"/>
        </w:rPr>
        <w:t>m</w:t>
      </w:r>
      <w:r>
        <w:rPr>
          <w:rFonts w:eastAsia="Arial"/>
          <w:spacing w:val="-2"/>
        </w:rPr>
        <w:t>e</w:t>
      </w:r>
      <w:r>
        <w:rPr>
          <w:rFonts w:eastAsia="Arial"/>
          <w:spacing w:val="1"/>
        </w:rPr>
        <w:t>n</w:t>
      </w:r>
      <w:r>
        <w:rPr>
          <w:rFonts w:eastAsia="Arial"/>
          <w:spacing w:val="-2"/>
        </w:rPr>
        <w:t>d</w:t>
      </w:r>
      <w:r>
        <w:rPr>
          <w:rFonts w:eastAsia="Arial"/>
          <w:spacing w:val="-1"/>
        </w:rPr>
        <w:t>m</w:t>
      </w:r>
      <w:r>
        <w:rPr>
          <w:rFonts w:eastAsia="Arial"/>
          <w:spacing w:val="1"/>
        </w:rPr>
        <w:t>en</w:t>
      </w:r>
      <w:r>
        <w:rPr>
          <w:rFonts w:eastAsia="Arial"/>
        </w:rPr>
        <w:t>ts</w:t>
      </w:r>
      <w:r>
        <w:rPr>
          <w:rFonts w:eastAsia="Arial"/>
          <w:spacing w:val="2"/>
        </w:rPr>
        <w:t xml:space="preserve"> </w:t>
      </w:r>
      <w:r>
        <w:rPr>
          <w:rFonts w:eastAsia="Arial"/>
          <w:spacing w:val="1"/>
        </w:rPr>
        <w:t>o</w:t>
      </w:r>
      <w:r>
        <w:rPr>
          <w:rFonts w:eastAsia="Arial"/>
        </w:rPr>
        <w:t>f</w:t>
      </w:r>
      <w:r>
        <w:rPr>
          <w:rFonts w:eastAsia="Arial"/>
          <w:spacing w:val="3"/>
        </w:rPr>
        <w:t xml:space="preserve"> </w:t>
      </w:r>
      <w:r>
        <w:rPr>
          <w:rFonts w:eastAsia="Arial"/>
          <w:spacing w:val="1"/>
        </w:rPr>
        <w:t>1</w:t>
      </w:r>
      <w:r>
        <w:rPr>
          <w:rFonts w:eastAsia="Arial"/>
          <w:spacing w:val="-2"/>
        </w:rPr>
        <w:t>9</w:t>
      </w:r>
      <w:r>
        <w:rPr>
          <w:rFonts w:eastAsia="Arial"/>
          <w:spacing w:val="1"/>
        </w:rPr>
        <w:t>7</w:t>
      </w:r>
      <w:r>
        <w:rPr>
          <w:rFonts w:eastAsia="Arial"/>
        </w:rPr>
        <w:t>2</w:t>
      </w:r>
      <w:r>
        <w:rPr>
          <w:rFonts w:eastAsia="Arial"/>
          <w:spacing w:val="3"/>
        </w:rPr>
        <w:t xml:space="preserve"> </w:t>
      </w:r>
      <w:r>
        <w:rPr>
          <w:rFonts w:eastAsia="Arial"/>
          <w:spacing w:val="-2"/>
        </w:rPr>
        <w:t>(</w:t>
      </w:r>
      <w:r>
        <w:rPr>
          <w:rFonts w:eastAsia="Arial"/>
          <w:spacing w:val="1"/>
        </w:rPr>
        <w:t>se</w:t>
      </w:r>
      <w:r>
        <w:rPr>
          <w:rFonts w:eastAsia="Arial"/>
          <w:spacing w:val="-4"/>
        </w:rPr>
        <w:t>x</w:t>
      </w:r>
      <w:r>
        <w:rPr>
          <w:rFonts w:eastAsia="Arial"/>
        </w:rPr>
        <w:t>),</w:t>
      </w:r>
      <w:r>
        <w:rPr>
          <w:rFonts w:eastAsia="Arial"/>
          <w:spacing w:val="8"/>
        </w:rPr>
        <w:t xml:space="preserve"> </w:t>
      </w:r>
      <w:r>
        <w:rPr>
          <w:rFonts w:eastAsia="Arial"/>
          <w:spacing w:val="-2"/>
        </w:rPr>
        <w:t>T</w:t>
      </w:r>
      <w:r>
        <w:rPr>
          <w:rFonts w:eastAsia="Arial"/>
          <w:spacing w:val="1"/>
        </w:rPr>
        <w:t>i</w:t>
      </w:r>
      <w:r>
        <w:rPr>
          <w:rFonts w:eastAsia="Arial"/>
        </w:rPr>
        <w:t>t</w:t>
      </w:r>
      <w:r>
        <w:rPr>
          <w:rFonts w:eastAsia="Arial"/>
          <w:spacing w:val="1"/>
        </w:rPr>
        <w:t>l</w:t>
      </w:r>
      <w:r>
        <w:rPr>
          <w:rFonts w:eastAsia="Arial"/>
        </w:rPr>
        <w:t>e</w:t>
      </w:r>
      <w:r>
        <w:rPr>
          <w:rFonts w:eastAsia="Arial"/>
          <w:spacing w:val="3"/>
        </w:rPr>
        <w:t xml:space="preserve"> </w:t>
      </w:r>
      <w:r>
        <w:rPr>
          <w:rFonts w:eastAsia="Arial"/>
        </w:rPr>
        <w:t>I</w:t>
      </w:r>
      <w:r>
        <w:rPr>
          <w:rFonts w:eastAsia="Arial"/>
          <w:spacing w:val="1"/>
        </w:rPr>
        <w:t>I</w:t>
      </w:r>
      <w:r>
        <w:rPr>
          <w:rFonts w:eastAsia="Arial"/>
        </w:rPr>
        <w:t xml:space="preserve">, </w:t>
      </w:r>
      <w:r>
        <w:rPr>
          <w:rFonts w:eastAsia="Arial"/>
          <w:spacing w:val="-2"/>
        </w:rPr>
        <w:t>T</w:t>
      </w:r>
      <w:r>
        <w:rPr>
          <w:rFonts w:eastAsia="Arial"/>
          <w:spacing w:val="1"/>
        </w:rPr>
        <w:t>i</w:t>
      </w:r>
      <w:r>
        <w:rPr>
          <w:rFonts w:eastAsia="Arial"/>
        </w:rPr>
        <w:t>t</w:t>
      </w:r>
      <w:r>
        <w:rPr>
          <w:rFonts w:eastAsia="Arial"/>
          <w:spacing w:val="1"/>
        </w:rPr>
        <w:t>l</w:t>
      </w:r>
      <w:r>
        <w:rPr>
          <w:rFonts w:eastAsia="Arial"/>
        </w:rPr>
        <w:t>e</w:t>
      </w:r>
      <w:r>
        <w:rPr>
          <w:rFonts w:eastAsia="Arial"/>
          <w:spacing w:val="6"/>
        </w:rPr>
        <w:t xml:space="preserve"> </w:t>
      </w:r>
      <w:r>
        <w:rPr>
          <w:rFonts w:eastAsia="Arial"/>
        </w:rPr>
        <w:t>VI</w:t>
      </w:r>
      <w:r>
        <w:rPr>
          <w:rFonts w:eastAsia="Arial"/>
          <w:spacing w:val="5"/>
        </w:rPr>
        <w:t xml:space="preserve"> </w:t>
      </w:r>
      <w:r>
        <w:rPr>
          <w:rFonts w:eastAsia="Arial"/>
          <w:spacing w:val="1"/>
        </w:rPr>
        <w:t>an</w:t>
      </w:r>
      <w:r>
        <w:rPr>
          <w:rFonts w:eastAsia="Arial"/>
        </w:rPr>
        <w:t>d</w:t>
      </w:r>
      <w:r>
        <w:rPr>
          <w:rFonts w:eastAsia="Arial"/>
          <w:spacing w:val="7"/>
        </w:rPr>
        <w:t xml:space="preserve"> </w:t>
      </w:r>
      <w:r>
        <w:rPr>
          <w:rFonts w:eastAsia="Arial"/>
          <w:spacing w:val="-2"/>
        </w:rPr>
        <w:t>T</w:t>
      </w:r>
      <w:r>
        <w:rPr>
          <w:rFonts w:eastAsia="Arial"/>
          <w:spacing w:val="1"/>
        </w:rPr>
        <w:t>i</w:t>
      </w:r>
      <w:r>
        <w:rPr>
          <w:rFonts w:eastAsia="Arial"/>
        </w:rPr>
        <w:t>t</w:t>
      </w:r>
      <w:r>
        <w:rPr>
          <w:rFonts w:eastAsia="Arial"/>
          <w:spacing w:val="1"/>
        </w:rPr>
        <w:t>l</w:t>
      </w:r>
      <w:r>
        <w:rPr>
          <w:rFonts w:eastAsia="Arial"/>
        </w:rPr>
        <w:t>e</w:t>
      </w:r>
      <w:r>
        <w:rPr>
          <w:rFonts w:eastAsia="Arial"/>
          <w:spacing w:val="6"/>
        </w:rPr>
        <w:t xml:space="preserve"> </w:t>
      </w:r>
      <w:r>
        <w:rPr>
          <w:rFonts w:eastAsia="Arial"/>
        </w:rPr>
        <w:t>V</w:t>
      </w:r>
      <w:r>
        <w:rPr>
          <w:rFonts w:eastAsia="Arial"/>
          <w:spacing w:val="1"/>
        </w:rPr>
        <w:t>I</w:t>
      </w:r>
      <w:r>
        <w:rPr>
          <w:rFonts w:eastAsia="Arial"/>
        </w:rPr>
        <w:t>I</w:t>
      </w:r>
      <w:r>
        <w:rPr>
          <w:rFonts w:eastAsia="Arial"/>
          <w:spacing w:val="6"/>
        </w:rPr>
        <w:t xml:space="preserve"> </w:t>
      </w:r>
      <w:r>
        <w:rPr>
          <w:rFonts w:eastAsia="Arial"/>
          <w:spacing w:val="1"/>
        </w:rPr>
        <w:t>o</w:t>
      </w:r>
      <w:r>
        <w:rPr>
          <w:rFonts w:eastAsia="Arial"/>
        </w:rPr>
        <w:t>f</w:t>
      </w:r>
      <w:r>
        <w:rPr>
          <w:rFonts w:eastAsia="Arial"/>
          <w:spacing w:val="6"/>
        </w:rPr>
        <w:t xml:space="preserve"> </w:t>
      </w:r>
      <w:r>
        <w:rPr>
          <w:rFonts w:eastAsia="Arial"/>
        </w:rPr>
        <w:t>t</w:t>
      </w:r>
      <w:r>
        <w:rPr>
          <w:rFonts w:eastAsia="Arial"/>
          <w:spacing w:val="1"/>
        </w:rPr>
        <w:t>h</w:t>
      </w:r>
      <w:r>
        <w:rPr>
          <w:rFonts w:eastAsia="Arial"/>
        </w:rPr>
        <w:t>e</w:t>
      </w:r>
      <w:r>
        <w:rPr>
          <w:rFonts w:eastAsia="Arial"/>
          <w:spacing w:val="6"/>
        </w:rPr>
        <w:t xml:space="preserve"> </w:t>
      </w:r>
      <w:r>
        <w:rPr>
          <w:rFonts w:eastAsia="Arial"/>
        </w:rPr>
        <w:t>Ci</w:t>
      </w:r>
      <w:r>
        <w:rPr>
          <w:rFonts w:eastAsia="Arial"/>
          <w:spacing w:val="-1"/>
        </w:rPr>
        <w:t>v</w:t>
      </w:r>
      <w:r>
        <w:rPr>
          <w:rFonts w:eastAsia="Arial"/>
          <w:spacing w:val="1"/>
        </w:rPr>
        <w:t>i</w:t>
      </w:r>
      <w:r>
        <w:rPr>
          <w:rFonts w:eastAsia="Arial"/>
        </w:rPr>
        <w:t>l</w:t>
      </w:r>
      <w:r>
        <w:rPr>
          <w:rFonts w:eastAsia="Arial"/>
          <w:spacing w:val="6"/>
        </w:rPr>
        <w:t xml:space="preserve"> </w:t>
      </w:r>
      <w:r>
        <w:rPr>
          <w:rFonts w:eastAsia="Arial"/>
        </w:rPr>
        <w:t>Ri</w:t>
      </w:r>
      <w:r>
        <w:rPr>
          <w:rFonts w:eastAsia="Arial"/>
          <w:spacing w:val="1"/>
        </w:rPr>
        <w:t>gh</w:t>
      </w:r>
      <w:r>
        <w:rPr>
          <w:rFonts w:eastAsia="Arial"/>
          <w:spacing w:val="-2"/>
        </w:rPr>
        <w:t>t</w:t>
      </w:r>
      <w:r>
        <w:rPr>
          <w:rFonts w:eastAsia="Arial"/>
        </w:rPr>
        <w:t>s</w:t>
      </w:r>
      <w:r>
        <w:rPr>
          <w:rFonts w:eastAsia="Arial"/>
          <w:spacing w:val="6"/>
        </w:rPr>
        <w:t xml:space="preserve"> </w:t>
      </w:r>
      <w:r>
        <w:rPr>
          <w:rFonts w:eastAsia="Arial"/>
        </w:rPr>
        <w:t>A</w:t>
      </w:r>
      <w:r>
        <w:rPr>
          <w:rFonts w:eastAsia="Arial"/>
          <w:spacing w:val="1"/>
        </w:rPr>
        <w:t>c</w:t>
      </w:r>
      <w:r>
        <w:rPr>
          <w:rFonts w:eastAsia="Arial"/>
        </w:rPr>
        <w:t>t</w:t>
      </w:r>
      <w:r>
        <w:rPr>
          <w:rFonts w:eastAsia="Arial"/>
          <w:spacing w:val="6"/>
        </w:rPr>
        <w:t xml:space="preserve"> </w:t>
      </w:r>
      <w:r>
        <w:rPr>
          <w:rFonts w:eastAsia="Arial"/>
          <w:spacing w:val="1"/>
        </w:rPr>
        <w:t>o</w:t>
      </w:r>
      <w:r>
        <w:rPr>
          <w:rFonts w:eastAsia="Arial"/>
        </w:rPr>
        <w:t>f</w:t>
      </w:r>
      <w:r>
        <w:rPr>
          <w:rFonts w:eastAsia="Arial"/>
          <w:spacing w:val="6"/>
        </w:rPr>
        <w:t xml:space="preserve"> </w:t>
      </w:r>
      <w:r>
        <w:rPr>
          <w:rFonts w:eastAsia="Arial"/>
          <w:spacing w:val="1"/>
        </w:rPr>
        <w:t>19</w:t>
      </w:r>
      <w:r>
        <w:rPr>
          <w:rFonts w:eastAsia="Arial"/>
          <w:spacing w:val="-2"/>
        </w:rPr>
        <w:t>6</w:t>
      </w:r>
      <w:r>
        <w:rPr>
          <w:rFonts w:eastAsia="Arial"/>
        </w:rPr>
        <w:t>4</w:t>
      </w:r>
      <w:r>
        <w:rPr>
          <w:rFonts w:eastAsia="Arial"/>
          <w:spacing w:val="6"/>
        </w:rPr>
        <w:t xml:space="preserve"> </w:t>
      </w:r>
      <w:r>
        <w:rPr>
          <w:rFonts w:eastAsia="Arial"/>
        </w:rPr>
        <w:t>(r</w:t>
      </w:r>
      <w:r>
        <w:rPr>
          <w:rFonts w:eastAsia="Arial"/>
          <w:spacing w:val="1"/>
        </w:rPr>
        <w:t>ac</w:t>
      </w:r>
      <w:r>
        <w:rPr>
          <w:rFonts w:eastAsia="Arial"/>
        </w:rPr>
        <w:t>e</w:t>
      </w:r>
      <w:r>
        <w:rPr>
          <w:rFonts w:eastAsia="Arial"/>
          <w:spacing w:val="6"/>
        </w:rPr>
        <w:t xml:space="preserve"> </w:t>
      </w:r>
      <w:r>
        <w:rPr>
          <w:rFonts w:eastAsia="Arial"/>
          <w:spacing w:val="-2"/>
        </w:rPr>
        <w:t>a</w:t>
      </w:r>
      <w:r>
        <w:rPr>
          <w:rFonts w:eastAsia="Arial"/>
          <w:spacing w:val="1"/>
        </w:rPr>
        <w:t>n</w:t>
      </w:r>
      <w:r>
        <w:rPr>
          <w:rFonts w:eastAsia="Arial"/>
        </w:rPr>
        <w:t>d</w:t>
      </w:r>
      <w:r>
        <w:rPr>
          <w:rFonts w:eastAsia="Arial"/>
          <w:spacing w:val="4"/>
        </w:rPr>
        <w:t xml:space="preserve"> </w:t>
      </w:r>
      <w:r>
        <w:rPr>
          <w:rFonts w:eastAsia="Arial"/>
          <w:spacing w:val="1"/>
        </w:rPr>
        <w:t>na</w:t>
      </w:r>
      <w:r>
        <w:rPr>
          <w:rFonts w:eastAsia="Arial"/>
        </w:rPr>
        <w:t>t</w:t>
      </w:r>
      <w:r>
        <w:rPr>
          <w:rFonts w:eastAsia="Arial"/>
          <w:spacing w:val="1"/>
        </w:rPr>
        <w:t>io</w:t>
      </w:r>
      <w:r>
        <w:rPr>
          <w:rFonts w:eastAsia="Arial"/>
          <w:spacing w:val="-2"/>
        </w:rPr>
        <w:t>n</w:t>
      </w:r>
      <w:r>
        <w:rPr>
          <w:rFonts w:eastAsia="Arial"/>
          <w:spacing w:val="1"/>
        </w:rPr>
        <w:t>a</w:t>
      </w:r>
      <w:r>
        <w:rPr>
          <w:rFonts w:eastAsia="Arial"/>
        </w:rPr>
        <w:t>l</w:t>
      </w:r>
      <w:r>
        <w:rPr>
          <w:rFonts w:eastAsia="Arial"/>
          <w:spacing w:val="6"/>
        </w:rPr>
        <w:t xml:space="preserve"> </w:t>
      </w:r>
      <w:r>
        <w:rPr>
          <w:rFonts w:eastAsia="Arial"/>
          <w:spacing w:val="1"/>
        </w:rPr>
        <w:t>o</w:t>
      </w:r>
      <w:r>
        <w:rPr>
          <w:rFonts w:eastAsia="Arial"/>
        </w:rPr>
        <w:t>r</w:t>
      </w:r>
      <w:r>
        <w:rPr>
          <w:rFonts w:eastAsia="Arial"/>
          <w:spacing w:val="1"/>
        </w:rPr>
        <w:t>i</w:t>
      </w:r>
      <w:r>
        <w:rPr>
          <w:rFonts w:eastAsia="Arial"/>
          <w:spacing w:val="-2"/>
        </w:rPr>
        <w:t>g</w:t>
      </w:r>
      <w:r>
        <w:rPr>
          <w:rFonts w:eastAsia="Arial"/>
          <w:spacing w:val="1"/>
        </w:rPr>
        <w:t>in</w:t>
      </w:r>
      <w:r>
        <w:rPr>
          <w:rFonts w:eastAsia="Arial"/>
        </w:rPr>
        <w:t>),</w:t>
      </w:r>
      <w:r>
        <w:rPr>
          <w:rFonts w:eastAsia="Arial"/>
          <w:spacing w:val="6"/>
        </w:rPr>
        <w:t xml:space="preserve"> </w:t>
      </w:r>
      <w:r>
        <w:rPr>
          <w:rFonts w:eastAsia="Arial"/>
        </w:rPr>
        <w:t>S</w:t>
      </w:r>
      <w:r>
        <w:rPr>
          <w:rFonts w:eastAsia="Arial"/>
          <w:spacing w:val="-2"/>
        </w:rPr>
        <w:t>e</w:t>
      </w:r>
      <w:r>
        <w:rPr>
          <w:rFonts w:eastAsia="Arial"/>
          <w:spacing w:val="1"/>
        </w:rPr>
        <w:t>c</w:t>
      </w:r>
      <w:r>
        <w:rPr>
          <w:rFonts w:eastAsia="Arial"/>
        </w:rPr>
        <w:t>t</w:t>
      </w:r>
      <w:r>
        <w:rPr>
          <w:rFonts w:eastAsia="Arial"/>
          <w:spacing w:val="1"/>
        </w:rPr>
        <w:t>i</w:t>
      </w:r>
      <w:r>
        <w:rPr>
          <w:rFonts w:eastAsia="Arial"/>
          <w:spacing w:val="-2"/>
        </w:rPr>
        <w:t>o</w:t>
      </w:r>
      <w:r>
        <w:rPr>
          <w:rFonts w:eastAsia="Arial"/>
        </w:rPr>
        <w:t>n</w:t>
      </w:r>
      <w:r>
        <w:rPr>
          <w:rFonts w:eastAsia="Arial"/>
          <w:spacing w:val="6"/>
        </w:rPr>
        <w:t xml:space="preserve"> </w:t>
      </w:r>
      <w:r>
        <w:rPr>
          <w:rFonts w:eastAsia="Arial"/>
          <w:spacing w:val="1"/>
        </w:rPr>
        <w:t>50</w:t>
      </w:r>
      <w:r>
        <w:rPr>
          <w:rFonts w:eastAsia="Arial"/>
        </w:rPr>
        <w:t>4</w:t>
      </w:r>
      <w:r>
        <w:rPr>
          <w:rFonts w:eastAsia="Arial"/>
          <w:spacing w:val="3"/>
        </w:rPr>
        <w:t xml:space="preserve"> </w:t>
      </w:r>
      <w:r>
        <w:rPr>
          <w:rFonts w:eastAsia="Arial"/>
          <w:spacing w:val="1"/>
        </w:rPr>
        <w:t>o</w:t>
      </w:r>
      <w:r>
        <w:rPr>
          <w:rFonts w:eastAsia="Arial"/>
        </w:rPr>
        <w:t>f</w:t>
      </w:r>
      <w:r>
        <w:rPr>
          <w:rFonts w:eastAsia="Arial"/>
          <w:spacing w:val="6"/>
        </w:rPr>
        <w:t xml:space="preserve"> </w:t>
      </w:r>
      <w:r>
        <w:rPr>
          <w:rFonts w:eastAsia="Arial"/>
        </w:rPr>
        <w:t>t</w:t>
      </w:r>
      <w:r>
        <w:rPr>
          <w:rFonts w:eastAsia="Arial"/>
          <w:spacing w:val="1"/>
        </w:rPr>
        <w:t>h</w:t>
      </w:r>
      <w:r>
        <w:rPr>
          <w:rFonts w:eastAsia="Arial"/>
        </w:rPr>
        <w:t>e</w:t>
      </w:r>
      <w:r>
        <w:rPr>
          <w:rFonts w:eastAsia="Arial"/>
          <w:spacing w:val="6"/>
        </w:rPr>
        <w:t xml:space="preserve"> </w:t>
      </w:r>
      <w:r>
        <w:rPr>
          <w:rFonts w:eastAsia="Arial"/>
        </w:rPr>
        <w:t>Re</w:t>
      </w:r>
      <w:r>
        <w:rPr>
          <w:rFonts w:eastAsia="Arial"/>
          <w:spacing w:val="1"/>
        </w:rPr>
        <w:t>ha</w:t>
      </w:r>
      <w:r>
        <w:rPr>
          <w:rFonts w:eastAsia="Arial"/>
          <w:spacing w:val="-2"/>
        </w:rPr>
        <w:t>b</w:t>
      </w:r>
      <w:r>
        <w:rPr>
          <w:rFonts w:eastAsia="Arial"/>
          <w:spacing w:val="1"/>
        </w:rPr>
        <w:t>il</w:t>
      </w:r>
      <w:r>
        <w:rPr>
          <w:rFonts w:eastAsia="Arial"/>
          <w:spacing w:val="-2"/>
        </w:rPr>
        <w:t>i</w:t>
      </w:r>
      <w:r>
        <w:rPr>
          <w:rFonts w:eastAsia="Arial"/>
        </w:rPr>
        <w:t>t</w:t>
      </w:r>
      <w:r>
        <w:rPr>
          <w:rFonts w:eastAsia="Arial"/>
          <w:spacing w:val="1"/>
        </w:rPr>
        <w:t>a</w:t>
      </w:r>
      <w:r>
        <w:rPr>
          <w:rFonts w:eastAsia="Arial"/>
        </w:rPr>
        <w:t>t</w:t>
      </w:r>
      <w:r>
        <w:rPr>
          <w:rFonts w:eastAsia="Arial"/>
          <w:spacing w:val="-1"/>
        </w:rPr>
        <w:t>i</w:t>
      </w:r>
      <w:r>
        <w:rPr>
          <w:rFonts w:eastAsia="Arial"/>
          <w:spacing w:val="1"/>
        </w:rPr>
        <w:t>o</w:t>
      </w:r>
      <w:r>
        <w:rPr>
          <w:rFonts w:eastAsia="Arial"/>
        </w:rPr>
        <w:t>n</w:t>
      </w:r>
      <w:r>
        <w:rPr>
          <w:rFonts w:eastAsia="Arial"/>
          <w:spacing w:val="6"/>
        </w:rPr>
        <w:t xml:space="preserve"> </w:t>
      </w:r>
      <w:r>
        <w:rPr>
          <w:rFonts w:eastAsia="Arial"/>
        </w:rPr>
        <w:t>A</w:t>
      </w:r>
      <w:r>
        <w:rPr>
          <w:rFonts w:eastAsia="Arial"/>
          <w:spacing w:val="1"/>
        </w:rPr>
        <w:t>c</w:t>
      </w:r>
      <w:r>
        <w:rPr>
          <w:rFonts w:eastAsia="Arial"/>
        </w:rPr>
        <w:t>t</w:t>
      </w:r>
      <w:r>
        <w:rPr>
          <w:rFonts w:eastAsia="Arial"/>
          <w:spacing w:val="6"/>
        </w:rPr>
        <w:t xml:space="preserve"> </w:t>
      </w:r>
      <w:r>
        <w:rPr>
          <w:rFonts w:eastAsia="Arial"/>
          <w:spacing w:val="1"/>
        </w:rPr>
        <w:t>o</w:t>
      </w:r>
      <w:r>
        <w:rPr>
          <w:rFonts w:eastAsia="Arial"/>
        </w:rPr>
        <w:t xml:space="preserve">f </w:t>
      </w:r>
      <w:r>
        <w:rPr>
          <w:rFonts w:eastAsia="Arial"/>
          <w:spacing w:val="1"/>
        </w:rPr>
        <w:t>197</w:t>
      </w:r>
      <w:r>
        <w:rPr>
          <w:rFonts w:eastAsia="Arial"/>
        </w:rPr>
        <w:t>3</w:t>
      </w:r>
      <w:r>
        <w:rPr>
          <w:rFonts w:eastAsia="Arial"/>
          <w:spacing w:val="1"/>
        </w:rPr>
        <w:t xml:space="preserve"> </w:t>
      </w:r>
      <w:r>
        <w:rPr>
          <w:rFonts w:eastAsia="Arial"/>
          <w:spacing w:val="-2"/>
        </w:rPr>
        <w:t>(</w:t>
      </w:r>
      <w:r>
        <w:rPr>
          <w:rFonts w:eastAsia="Arial"/>
          <w:spacing w:val="1"/>
        </w:rPr>
        <w:t>han</w:t>
      </w:r>
      <w:r>
        <w:rPr>
          <w:rFonts w:eastAsia="Arial"/>
          <w:spacing w:val="-2"/>
        </w:rPr>
        <w:t>d</w:t>
      </w:r>
      <w:r>
        <w:rPr>
          <w:rFonts w:eastAsia="Arial"/>
          <w:spacing w:val="1"/>
        </w:rPr>
        <w:t>i</w:t>
      </w:r>
      <w:r>
        <w:rPr>
          <w:rFonts w:eastAsia="Arial"/>
          <w:spacing w:val="-1"/>
        </w:rPr>
        <w:t>c</w:t>
      </w:r>
      <w:r>
        <w:rPr>
          <w:rFonts w:eastAsia="Arial"/>
          <w:spacing w:val="1"/>
        </w:rPr>
        <w:t>ap</w:t>
      </w:r>
      <w:r>
        <w:rPr>
          <w:rFonts w:eastAsia="Arial"/>
          <w:spacing w:val="2"/>
        </w:rPr>
        <w:t>)</w:t>
      </w:r>
      <w:r>
        <w:rPr>
          <w:rFonts w:eastAsia="Arial"/>
        </w:rPr>
        <w:t>,</w:t>
      </w:r>
      <w:r>
        <w:rPr>
          <w:rFonts w:eastAsia="Arial"/>
          <w:spacing w:val="1"/>
        </w:rPr>
        <w:t xml:space="preserve"> </w:t>
      </w:r>
      <w:r>
        <w:rPr>
          <w:rFonts w:eastAsia="Arial"/>
          <w:spacing w:val="-2"/>
        </w:rPr>
        <w:t>a</w:t>
      </w:r>
      <w:r>
        <w:rPr>
          <w:rFonts w:eastAsia="Arial"/>
          <w:spacing w:val="1"/>
        </w:rPr>
        <w:t>n</w:t>
      </w:r>
      <w:r>
        <w:rPr>
          <w:rFonts w:eastAsia="Arial"/>
        </w:rPr>
        <w:t>d</w:t>
      </w:r>
      <w:r>
        <w:rPr>
          <w:rFonts w:eastAsia="Arial"/>
          <w:spacing w:val="1"/>
        </w:rPr>
        <w:t xml:space="preserve"> </w:t>
      </w:r>
      <w:r>
        <w:rPr>
          <w:rFonts w:eastAsia="Arial"/>
          <w:spacing w:val="-2"/>
        </w:rPr>
        <w:t>t</w:t>
      </w:r>
      <w:r>
        <w:rPr>
          <w:rFonts w:eastAsia="Arial"/>
          <w:spacing w:val="1"/>
        </w:rPr>
        <w:t>h</w:t>
      </w:r>
      <w:r>
        <w:rPr>
          <w:rFonts w:eastAsia="Arial"/>
        </w:rPr>
        <w:t>e</w:t>
      </w:r>
      <w:r>
        <w:rPr>
          <w:rFonts w:eastAsia="Arial"/>
          <w:spacing w:val="1"/>
        </w:rPr>
        <w:t xml:space="preserve"> </w:t>
      </w:r>
      <w:r>
        <w:rPr>
          <w:rFonts w:eastAsia="Arial"/>
          <w:spacing w:val="-2"/>
        </w:rPr>
        <w:t>A</w:t>
      </w:r>
      <w:r>
        <w:rPr>
          <w:rFonts w:eastAsia="Arial"/>
          <w:spacing w:val="1"/>
        </w:rPr>
        <w:t>m</w:t>
      </w:r>
      <w:r>
        <w:rPr>
          <w:rFonts w:eastAsia="Arial"/>
          <w:spacing w:val="-2"/>
        </w:rPr>
        <w:t>e</w:t>
      </w:r>
      <w:r>
        <w:rPr>
          <w:rFonts w:eastAsia="Arial"/>
        </w:rPr>
        <w:t>r</w:t>
      </w:r>
      <w:r>
        <w:rPr>
          <w:rFonts w:eastAsia="Arial"/>
          <w:spacing w:val="1"/>
        </w:rPr>
        <w:t>ica</w:t>
      </w:r>
      <w:r>
        <w:rPr>
          <w:rFonts w:eastAsia="Arial"/>
          <w:spacing w:val="-2"/>
        </w:rPr>
        <w:t>n</w:t>
      </w:r>
      <w:r>
        <w:rPr>
          <w:rFonts w:eastAsia="Arial"/>
        </w:rPr>
        <w:t>s</w:t>
      </w:r>
      <w:r>
        <w:rPr>
          <w:rFonts w:eastAsia="Arial"/>
          <w:spacing w:val="1"/>
        </w:rPr>
        <w:t xml:space="preserve"> </w:t>
      </w:r>
      <w:r>
        <w:rPr>
          <w:rFonts w:eastAsia="Arial"/>
          <w:spacing w:val="-2"/>
        </w:rPr>
        <w:t>w</w:t>
      </w:r>
      <w:r>
        <w:rPr>
          <w:rFonts w:eastAsia="Arial"/>
          <w:spacing w:val="1"/>
        </w:rPr>
        <w:t>i</w:t>
      </w:r>
      <w:r>
        <w:rPr>
          <w:rFonts w:eastAsia="Arial"/>
        </w:rPr>
        <w:t>th</w:t>
      </w:r>
      <w:r>
        <w:rPr>
          <w:rFonts w:eastAsia="Arial"/>
          <w:spacing w:val="1"/>
        </w:rPr>
        <w:t xml:space="preserve"> </w:t>
      </w:r>
      <w:r>
        <w:rPr>
          <w:rFonts w:eastAsia="Arial"/>
        </w:rPr>
        <w:t>D</w:t>
      </w:r>
      <w:r>
        <w:rPr>
          <w:rFonts w:eastAsia="Arial"/>
          <w:spacing w:val="-2"/>
        </w:rPr>
        <w:t>i</w:t>
      </w:r>
      <w:r>
        <w:rPr>
          <w:rFonts w:eastAsia="Arial"/>
          <w:spacing w:val="1"/>
        </w:rPr>
        <w:t>sab</w:t>
      </w:r>
      <w:r>
        <w:rPr>
          <w:rFonts w:eastAsia="Arial"/>
          <w:spacing w:val="-2"/>
        </w:rPr>
        <w:t>i</w:t>
      </w:r>
      <w:r>
        <w:rPr>
          <w:rFonts w:eastAsia="Arial"/>
          <w:spacing w:val="1"/>
        </w:rPr>
        <w:t>li</w:t>
      </w:r>
      <w:r>
        <w:rPr>
          <w:rFonts w:eastAsia="Arial"/>
          <w:spacing w:val="-2"/>
        </w:rPr>
        <w:t>t</w:t>
      </w:r>
      <w:r>
        <w:rPr>
          <w:rFonts w:eastAsia="Arial"/>
          <w:spacing w:val="1"/>
        </w:rPr>
        <w:t>ie</w:t>
      </w:r>
      <w:r>
        <w:rPr>
          <w:rFonts w:eastAsia="Arial"/>
        </w:rPr>
        <w:t>s</w:t>
      </w:r>
      <w:r>
        <w:rPr>
          <w:rFonts w:eastAsia="Arial"/>
          <w:spacing w:val="-1"/>
        </w:rPr>
        <w:t xml:space="preserve"> </w:t>
      </w:r>
      <w:r>
        <w:rPr>
          <w:rFonts w:eastAsia="Arial"/>
        </w:rPr>
        <w:t>A</w:t>
      </w:r>
      <w:r>
        <w:rPr>
          <w:rFonts w:eastAsia="Arial"/>
          <w:spacing w:val="1"/>
        </w:rPr>
        <w:t>c</w:t>
      </w:r>
      <w:r>
        <w:rPr>
          <w:rFonts w:eastAsia="Arial"/>
        </w:rPr>
        <w:t>t</w:t>
      </w:r>
      <w:r>
        <w:rPr>
          <w:rFonts w:eastAsia="Arial"/>
          <w:spacing w:val="-1"/>
        </w:rPr>
        <w:t xml:space="preserve"> </w:t>
      </w:r>
      <w:r>
        <w:rPr>
          <w:rFonts w:eastAsia="Arial"/>
          <w:spacing w:val="1"/>
        </w:rPr>
        <w:t>o</w:t>
      </w:r>
      <w:r>
        <w:rPr>
          <w:rFonts w:eastAsia="Arial"/>
        </w:rPr>
        <w:t>f</w:t>
      </w:r>
      <w:r>
        <w:rPr>
          <w:rFonts w:eastAsia="Arial"/>
          <w:spacing w:val="1"/>
        </w:rPr>
        <w:t xml:space="preserve"> </w:t>
      </w:r>
      <w:r>
        <w:rPr>
          <w:rFonts w:eastAsia="Arial"/>
          <w:spacing w:val="-2"/>
        </w:rPr>
        <w:t>1</w:t>
      </w:r>
      <w:r>
        <w:rPr>
          <w:rFonts w:eastAsia="Arial"/>
          <w:spacing w:val="1"/>
        </w:rPr>
        <w:t>99</w:t>
      </w:r>
      <w:r>
        <w:rPr>
          <w:rFonts w:eastAsia="Arial"/>
          <w:spacing w:val="5"/>
        </w:rPr>
        <w:t>0</w:t>
      </w:r>
      <w:r>
        <w:rPr>
          <w:rFonts w:eastAsia="Arial"/>
        </w:rPr>
        <w:t xml:space="preserve">. </w:t>
      </w:r>
      <w:r>
        <w:rPr>
          <w:rFonts w:eastAsia="Arial"/>
          <w:spacing w:val="1"/>
        </w:rPr>
        <w:t xml:space="preserve"> </w:t>
      </w:r>
      <w:r>
        <w:rPr>
          <w:rFonts w:eastAsia="Arial"/>
          <w:spacing w:val="-2"/>
        </w:rPr>
        <w:t>T</w:t>
      </w:r>
      <w:r>
        <w:rPr>
          <w:rFonts w:eastAsia="Arial"/>
          <w:spacing w:val="1"/>
        </w:rPr>
        <w:t>h</w:t>
      </w:r>
      <w:r>
        <w:rPr>
          <w:rFonts w:eastAsia="Arial"/>
          <w:spacing w:val="-2"/>
        </w:rPr>
        <w:t>i</w:t>
      </w:r>
      <w:r>
        <w:rPr>
          <w:rFonts w:eastAsia="Arial"/>
        </w:rPr>
        <w:t>s</w:t>
      </w:r>
      <w:r>
        <w:rPr>
          <w:rFonts w:eastAsia="Arial"/>
          <w:spacing w:val="1"/>
        </w:rPr>
        <w:t xml:space="preserve"> p</w:t>
      </w:r>
      <w:r>
        <w:rPr>
          <w:rFonts w:eastAsia="Arial"/>
          <w:spacing w:val="-2"/>
        </w:rPr>
        <w:t>o</w:t>
      </w:r>
      <w:r>
        <w:rPr>
          <w:rFonts w:eastAsia="Arial"/>
          <w:spacing w:val="1"/>
        </w:rPr>
        <w:t>l</w:t>
      </w:r>
      <w:r>
        <w:rPr>
          <w:rFonts w:eastAsia="Arial"/>
          <w:spacing w:val="-2"/>
        </w:rPr>
        <w:t>i</w:t>
      </w:r>
      <w:r>
        <w:rPr>
          <w:rFonts w:eastAsia="Arial"/>
          <w:spacing w:val="1"/>
        </w:rPr>
        <w:t>c</w:t>
      </w:r>
      <w:r>
        <w:rPr>
          <w:rFonts w:eastAsia="Arial"/>
        </w:rPr>
        <w:t xml:space="preserve">y </w:t>
      </w:r>
      <w:r>
        <w:rPr>
          <w:rFonts w:eastAsia="Arial"/>
          <w:spacing w:val="1"/>
        </w:rPr>
        <w:t>al</w:t>
      </w:r>
      <w:r>
        <w:rPr>
          <w:rFonts w:eastAsia="Arial"/>
          <w:spacing w:val="-1"/>
        </w:rPr>
        <w:t>s</w:t>
      </w:r>
      <w:r>
        <w:rPr>
          <w:rFonts w:eastAsia="Arial"/>
        </w:rPr>
        <w:t>o</w:t>
      </w:r>
      <w:r>
        <w:rPr>
          <w:rFonts w:eastAsia="Arial"/>
          <w:spacing w:val="1"/>
        </w:rPr>
        <w:t xml:space="preserve"> p</w:t>
      </w:r>
      <w:r>
        <w:rPr>
          <w:rFonts w:eastAsia="Arial"/>
        </w:rPr>
        <w:t>r</w:t>
      </w:r>
      <w:r>
        <w:rPr>
          <w:rFonts w:eastAsia="Arial"/>
          <w:spacing w:val="-2"/>
        </w:rPr>
        <w:t>o</w:t>
      </w:r>
      <w:r>
        <w:rPr>
          <w:rFonts w:eastAsia="Arial"/>
          <w:spacing w:val="1"/>
        </w:rPr>
        <w:t>hi</w:t>
      </w:r>
      <w:r>
        <w:rPr>
          <w:rFonts w:eastAsia="Arial"/>
          <w:spacing w:val="-2"/>
        </w:rPr>
        <w:t>b</w:t>
      </w:r>
      <w:r>
        <w:rPr>
          <w:rFonts w:eastAsia="Arial"/>
          <w:spacing w:val="1"/>
        </w:rPr>
        <w:t>i</w:t>
      </w:r>
      <w:r>
        <w:rPr>
          <w:rFonts w:eastAsia="Arial"/>
        </w:rPr>
        <w:t>ts</w:t>
      </w:r>
      <w:r>
        <w:rPr>
          <w:rFonts w:eastAsia="Arial"/>
          <w:spacing w:val="-1"/>
        </w:rPr>
        <w:t xml:space="preserve"> </w:t>
      </w:r>
      <w:r>
        <w:rPr>
          <w:rFonts w:eastAsia="Arial"/>
          <w:spacing w:val="1"/>
        </w:rPr>
        <w:t>ha</w:t>
      </w:r>
      <w:r>
        <w:rPr>
          <w:rFonts w:eastAsia="Arial"/>
        </w:rPr>
        <w:t>r</w:t>
      </w:r>
      <w:r>
        <w:rPr>
          <w:rFonts w:eastAsia="Arial"/>
          <w:spacing w:val="-2"/>
        </w:rPr>
        <w:t>a</w:t>
      </w:r>
      <w:r>
        <w:rPr>
          <w:rFonts w:eastAsia="Arial"/>
          <w:spacing w:val="1"/>
        </w:rPr>
        <w:t>s</w:t>
      </w:r>
      <w:r>
        <w:rPr>
          <w:rFonts w:eastAsia="Arial"/>
          <w:spacing w:val="-1"/>
        </w:rPr>
        <w:t>s</w:t>
      </w:r>
      <w:r>
        <w:rPr>
          <w:rFonts w:eastAsia="Arial"/>
          <w:spacing w:val="1"/>
        </w:rPr>
        <w:t>men</w:t>
      </w:r>
      <w:r>
        <w:rPr>
          <w:rFonts w:eastAsia="Arial"/>
        </w:rPr>
        <w:t>t.</w:t>
      </w:r>
    </w:p>
    <w:p w:rsidR="0054738E" w:rsidRDefault="0085041E" w:rsidP="00D338E9">
      <w:pPr>
        <w:spacing w:before="120" w:after="120"/>
        <w:ind w:firstLine="720"/>
        <w:contextualSpacing/>
        <w:jc w:val="both"/>
        <w:rPr>
          <w:rFonts w:eastAsia="Arial"/>
        </w:rPr>
      </w:pPr>
      <w:r>
        <w:rPr>
          <w:rFonts w:eastAsia="Arial"/>
        </w:rPr>
        <w:t xml:space="preserve">The School District of Turtle Lake does not discriminate on the basis of sex in the education program or activity that it operates or employment.  Inquires about the application of Title IX and its regulations may be referred to the Title IX Coordinators.  ANY person may report sexual discrimination, including sexual harassment, to the district Title IX Coordinators regardless of whether the person is the alleged victim or the report conduct.  The report may be made in person, by mail, by telephone or by email.  The report may be made at any time, including during nonbusiness hours.  </w:t>
      </w:r>
      <w:r w:rsidR="0054738E">
        <w:rPr>
          <w:rFonts w:eastAsia="Arial"/>
        </w:rPr>
        <w:t>A</w:t>
      </w:r>
      <w:r w:rsidR="0054738E">
        <w:rPr>
          <w:rFonts w:eastAsia="Arial"/>
          <w:spacing w:val="1"/>
        </w:rPr>
        <w:t xml:space="preserve"> </w:t>
      </w:r>
      <w:r w:rsidR="0054738E">
        <w:rPr>
          <w:rFonts w:eastAsia="Arial"/>
        </w:rPr>
        <w:t>f</w:t>
      </w:r>
      <w:r w:rsidR="0054738E">
        <w:rPr>
          <w:rFonts w:eastAsia="Arial"/>
          <w:spacing w:val="1"/>
        </w:rPr>
        <w:t>o</w:t>
      </w:r>
      <w:r w:rsidR="0054738E">
        <w:rPr>
          <w:rFonts w:eastAsia="Arial"/>
        </w:rPr>
        <w:t>r</w:t>
      </w:r>
      <w:r w:rsidR="0054738E">
        <w:rPr>
          <w:rFonts w:eastAsia="Arial"/>
          <w:spacing w:val="1"/>
        </w:rPr>
        <w:t>ma</w:t>
      </w:r>
      <w:r w:rsidR="0054738E">
        <w:rPr>
          <w:rFonts w:eastAsia="Arial"/>
        </w:rPr>
        <w:t>l</w:t>
      </w:r>
      <w:r w:rsidR="0054738E">
        <w:rPr>
          <w:rFonts w:eastAsia="Arial"/>
          <w:spacing w:val="2"/>
        </w:rPr>
        <w:t xml:space="preserve"> </w:t>
      </w:r>
      <w:r w:rsidR="0054738E">
        <w:rPr>
          <w:rFonts w:eastAsia="Arial"/>
          <w:spacing w:val="-1"/>
        </w:rPr>
        <w:t>c</w:t>
      </w:r>
      <w:r w:rsidR="0054738E">
        <w:rPr>
          <w:rFonts w:eastAsia="Arial"/>
          <w:spacing w:val="1"/>
        </w:rPr>
        <w:t>omp</w:t>
      </w:r>
      <w:r w:rsidR="0054738E">
        <w:rPr>
          <w:rFonts w:eastAsia="Arial"/>
          <w:spacing w:val="-2"/>
        </w:rPr>
        <w:t>l</w:t>
      </w:r>
      <w:r w:rsidR="0054738E">
        <w:rPr>
          <w:rFonts w:eastAsia="Arial"/>
          <w:spacing w:val="1"/>
        </w:rPr>
        <w:t>ain</w:t>
      </w:r>
      <w:r w:rsidR="0054738E">
        <w:rPr>
          <w:rFonts w:eastAsia="Arial"/>
        </w:rPr>
        <w:t>t</w:t>
      </w:r>
      <w:r w:rsidR="0054738E">
        <w:rPr>
          <w:rFonts w:eastAsia="Arial"/>
          <w:spacing w:val="1"/>
        </w:rPr>
        <w:t xml:space="preserve"> </w:t>
      </w:r>
      <w:r w:rsidR="0054738E">
        <w:rPr>
          <w:rFonts w:eastAsia="Arial"/>
          <w:spacing w:val="-2"/>
        </w:rPr>
        <w:t>r</w:t>
      </w:r>
      <w:r w:rsidR="0054738E">
        <w:rPr>
          <w:rFonts w:eastAsia="Arial"/>
          <w:spacing w:val="1"/>
        </w:rPr>
        <w:t>es</w:t>
      </w:r>
      <w:r w:rsidR="0054738E">
        <w:rPr>
          <w:rFonts w:eastAsia="Arial"/>
          <w:spacing w:val="-2"/>
        </w:rPr>
        <w:t>o</w:t>
      </w:r>
      <w:r w:rsidR="0054738E">
        <w:rPr>
          <w:rFonts w:eastAsia="Arial"/>
          <w:spacing w:val="1"/>
        </w:rPr>
        <w:t>lu</w:t>
      </w:r>
      <w:r w:rsidR="0054738E">
        <w:rPr>
          <w:rFonts w:eastAsia="Arial"/>
        </w:rPr>
        <w:t>t</w:t>
      </w:r>
      <w:r w:rsidR="0054738E">
        <w:rPr>
          <w:rFonts w:eastAsia="Arial"/>
          <w:spacing w:val="-1"/>
        </w:rPr>
        <w:t>i</w:t>
      </w:r>
      <w:r w:rsidR="0054738E">
        <w:rPr>
          <w:rFonts w:eastAsia="Arial"/>
          <w:spacing w:val="-2"/>
        </w:rPr>
        <w:t>o</w:t>
      </w:r>
      <w:r w:rsidR="0054738E">
        <w:rPr>
          <w:rFonts w:eastAsia="Arial"/>
        </w:rPr>
        <w:t xml:space="preserve">n </w:t>
      </w:r>
      <w:r w:rsidR="0054738E">
        <w:rPr>
          <w:rFonts w:eastAsia="Arial"/>
          <w:spacing w:val="1"/>
        </w:rPr>
        <w:t>p</w:t>
      </w:r>
      <w:r w:rsidR="0054738E">
        <w:rPr>
          <w:rFonts w:eastAsia="Arial"/>
        </w:rPr>
        <w:t>r</w:t>
      </w:r>
      <w:r w:rsidR="0054738E">
        <w:rPr>
          <w:rFonts w:eastAsia="Arial"/>
          <w:spacing w:val="1"/>
        </w:rPr>
        <w:t>oc</w:t>
      </w:r>
      <w:r w:rsidR="0054738E">
        <w:rPr>
          <w:rFonts w:eastAsia="Arial"/>
          <w:spacing w:val="-2"/>
        </w:rPr>
        <w:t>e</w:t>
      </w:r>
      <w:r w:rsidR="0054738E">
        <w:rPr>
          <w:rFonts w:eastAsia="Arial"/>
          <w:spacing w:val="1"/>
        </w:rPr>
        <w:t>du</w:t>
      </w:r>
      <w:r w:rsidR="0054738E">
        <w:rPr>
          <w:rFonts w:eastAsia="Arial"/>
        </w:rPr>
        <w:t>re</w:t>
      </w:r>
      <w:r w:rsidR="0054738E">
        <w:rPr>
          <w:rFonts w:eastAsia="Arial"/>
          <w:spacing w:val="2"/>
        </w:rPr>
        <w:t xml:space="preserve"> </w:t>
      </w:r>
      <w:r w:rsidR="0054738E">
        <w:rPr>
          <w:rFonts w:eastAsia="Arial"/>
          <w:spacing w:val="1"/>
        </w:rPr>
        <w:t>i</w:t>
      </w:r>
      <w:r w:rsidR="0054738E">
        <w:rPr>
          <w:rFonts w:eastAsia="Arial"/>
        </w:rPr>
        <w:t>s</w:t>
      </w:r>
      <w:r w:rsidR="0054738E">
        <w:rPr>
          <w:rFonts w:eastAsia="Arial"/>
          <w:spacing w:val="3"/>
        </w:rPr>
        <w:t xml:space="preserve"> </w:t>
      </w:r>
      <w:r w:rsidR="0054738E">
        <w:rPr>
          <w:rFonts w:eastAsia="Arial"/>
          <w:spacing w:val="1"/>
        </w:rPr>
        <w:t>a</w:t>
      </w:r>
      <w:r w:rsidR="0054738E">
        <w:rPr>
          <w:rFonts w:eastAsia="Arial"/>
          <w:spacing w:val="-1"/>
        </w:rPr>
        <w:t>v</w:t>
      </w:r>
      <w:r w:rsidR="0054738E">
        <w:rPr>
          <w:rFonts w:eastAsia="Arial"/>
          <w:spacing w:val="1"/>
        </w:rPr>
        <w:t>a</w:t>
      </w:r>
      <w:r w:rsidR="0054738E">
        <w:rPr>
          <w:rFonts w:eastAsia="Arial"/>
          <w:spacing w:val="-2"/>
        </w:rPr>
        <w:t>i</w:t>
      </w:r>
      <w:r w:rsidR="0054738E">
        <w:rPr>
          <w:rFonts w:eastAsia="Arial"/>
          <w:spacing w:val="1"/>
        </w:rPr>
        <w:t>lab</w:t>
      </w:r>
      <w:r w:rsidR="0054738E">
        <w:rPr>
          <w:rFonts w:eastAsia="Arial"/>
          <w:spacing w:val="-2"/>
        </w:rPr>
        <w:t>l</w:t>
      </w:r>
      <w:r w:rsidR="0054738E">
        <w:rPr>
          <w:rFonts w:eastAsia="Arial"/>
          <w:spacing w:val="1"/>
        </w:rPr>
        <w:t>e</w:t>
      </w:r>
      <w:r>
        <w:rPr>
          <w:rFonts w:eastAsia="Arial"/>
          <w:spacing w:val="1"/>
        </w:rPr>
        <w:t xml:space="preserve"> in school district policy.</w:t>
      </w:r>
    </w:p>
    <w:p w:rsidR="0054738E" w:rsidRDefault="0054738E" w:rsidP="00D338E9">
      <w:pPr>
        <w:spacing w:before="120" w:after="120"/>
        <w:ind w:firstLine="720"/>
        <w:contextualSpacing/>
        <w:jc w:val="both"/>
        <w:rPr>
          <w:rFonts w:eastAsia="Arial"/>
        </w:rPr>
      </w:pPr>
      <w:r>
        <w:rPr>
          <w:rFonts w:eastAsia="Arial"/>
        </w:rPr>
        <w:t>A</w:t>
      </w:r>
      <w:r>
        <w:rPr>
          <w:rFonts w:eastAsia="Arial"/>
          <w:spacing w:val="1"/>
        </w:rPr>
        <w:t>n</w:t>
      </w:r>
      <w:r>
        <w:rPr>
          <w:rFonts w:eastAsia="Arial"/>
        </w:rPr>
        <w:t>y</w:t>
      </w:r>
      <w:r>
        <w:rPr>
          <w:rFonts w:eastAsia="Arial"/>
          <w:spacing w:val="3"/>
        </w:rPr>
        <w:t xml:space="preserve"> </w:t>
      </w:r>
      <w:r>
        <w:rPr>
          <w:rFonts w:eastAsia="Arial"/>
          <w:spacing w:val="1"/>
        </w:rPr>
        <w:t>qu</w:t>
      </w:r>
      <w:r>
        <w:rPr>
          <w:rFonts w:eastAsia="Arial"/>
          <w:spacing w:val="-2"/>
        </w:rPr>
        <w:t>e</w:t>
      </w:r>
      <w:r>
        <w:rPr>
          <w:rFonts w:eastAsia="Arial"/>
          <w:spacing w:val="1"/>
        </w:rPr>
        <w:t>s</w:t>
      </w:r>
      <w:r>
        <w:rPr>
          <w:rFonts w:eastAsia="Arial"/>
        </w:rPr>
        <w:t>t</w:t>
      </w:r>
      <w:r>
        <w:rPr>
          <w:rFonts w:eastAsia="Arial"/>
          <w:spacing w:val="1"/>
        </w:rPr>
        <w:t>i</w:t>
      </w:r>
      <w:r>
        <w:rPr>
          <w:rFonts w:eastAsia="Arial"/>
          <w:spacing w:val="-2"/>
        </w:rPr>
        <w:t>o</w:t>
      </w:r>
      <w:r>
        <w:rPr>
          <w:rFonts w:eastAsia="Arial"/>
          <w:spacing w:val="1"/>
        </w:rPr>
        <w:t>n</w:t>
      </w:r>
      <w:r>
        <w:rPr>
          <w:rFonts w:eastAsia="Arial"/>
        </w:rPr>
        <w:t>s</w:t>
      </w:r>
      <w:r>
        <w:rPr>
          <w:rFonts w:eastAsia="Arial"/>
          <w:spacing w:val="3"/>
        </w:rPr>
        <w:t xml:space="preserve"> </w:t>
      </w:r>
      <w:r>
        <w:rPr>
          <w:rFonts w:eastAsia="Arial"/>
          <w:spacing w:val="1"/>
        </w:rPr>
        <w:t>c</w:t>
      </w:r>
      <w:r>
        <w:rPr>
          <w:rFonts w:eastAsia="Arial"/>
          <w:spacing w:val="-2"/>
        </w:rPr>
        <w:t>o</w:t>
      </w:r>
      <w:r>
        <w:rPr>
          <w:rFonts w:eastAsia="Arial"/>
          <w:spacing w:val="1"/>
        </w:rPr>
        <w:t>nce</w:t>
      </w:r>
      <w:r>
        <w:rPr>
          <w:rFonts w:eastAsia="Arial"/>
          <w:spacing w:val="-2"/>
        </w:rPr>
        <w:t>r</w:t>
      </w:r>
      <w:r>
        <w:rPr>
          <w:rFonts w:eastAsia="Arial"/>
          <w:spacing w:val="1"/>
        </w:rPr>
        <w:t>ni</w:t>
      </w:r>
      <w:r>
        <w:rPr>
          <w:rFonts w:eastAsia="Arial"/>
          <w:spacing w:val="-2"/>
        </w:rPr>
        <w:t>n</w:t>
      </w:r>
      <w:r>
        <w:rPr>
          <w:rFonts w:eastAsia="Arial"/>
        </w:rPr>
        <w:t>g</w:t>
      </w:r>
      <w:r>
        <w:rPr>
          <w:rFonts w:eastAsia="Arial"/>
          <w:spacing w:val="3"/>
        </w:rPr>
        <w:t xml:space="preserve"> </w:t>
      </w:r>
      <w:r>
        <w:rPr>
          <w:rFonts w:eastAsia="Arial"/>
          <w:spacing w:val="1"/>
        </w:rPr>
        <w:t>s</w:t>
      </w:r>
      <w:r>
        <w:rPr>
          <w:rFonts w:eastAsia="Arial"/>
        </w:rPr>
        <w:t>.</w:t>
      </w:r>
      <w:r>
        <w:rPr>
          <w:rFonts w:eastAsia="Arial"/>
          <w:spacing w:val="2"/>
        </w:rPr>
        <w:t xml:space="preserve"> </w:t>
      </w:r>
      <w:r>
        <w:rPr>
          <w:rFonts w:eastAsia="Arial"/>
          <w:spacing w:val="1"/>
        </w:rPr>
        <w:t>118</w:t>
      </w:r>
      <w:r>
        <w:rPr>
          <w:rFonts w:eastAsia="Arial"/>
        </w:rPr>
        <w:t>.</w:t>
      </w:r>
      <w:r>
        <w:rPr>
          <w:rFonts w:eastAsia="Arial"/>
          <w:spacing w:val="-1"/>
        </w:rPr>
        <w:t>1</w:t>
      </w:r>
      <w:r>
        <w:rPr>
          <w:rFonts w:eastAsia="Arial"/>
          <w:spacing w:val="1"/>
        </w:rPr>
        <w:t>3</w:t>
      </w:r>
      <w:r>
        <w:rPr>
          <w:rFonts w:eastAsia="Arial"/>
        </w:rPr>
        <w:t xml:space="preserve">, </w:t>
      </w:r>
      <w:r>
        <w:rPr>
          <w:rFonts w:eastAsia="Arial"/>
          <w:spacing w:val="5"/>
        </w:rPr>
        <w:t>W</w:t>
      </w:r>
      <w:r>
        <w:rPr>
          <w:rFonts w:eastAsia="Arial"/>
          <w:spacing w:val="-2"/>
        </w:rPr>
        <w:t>i</w:t>
      </w:r>
      <w:r>
        <w:rPr>
          <w:rFonts w:eastAsia="Arial"/>
          <w:spacing w:val="1"/>
        </w:rPr>
        <w:t>s</w:t>
      </w:r>
      <w:r>
        <w:rPr>
          <w:rFonts w:eastAsia="Arial"/>
        </w:rPr>
        <w:t>.</w:t>
      </w:r>
      <w:r>
        <w:rPr>
          <w:rFonts w:eastAsia="Arial"/>
          <w:spacing w:val="3"/>
        </w:rPr>
        <w:t xml:space="preserve"> </w:t>
      </w:r>
      <w:r>
        <w:rPr>
          <w:rFonts w:eastAsia="Arial"/>
        </w:rPr>
        <w:t>St</w:t>
      </w:r>
      <w:r>
        <w:rPr>
          <w:rFonts w:eastAsia="Arial"/>
          <w:spacing w:val="1"/>
        </w:rPr>
        <w:t>a</w:t>
      </w:r>
      <w:r>
        <w:rPr>
          <w:rFonts w:eastAsia="Arial"/>
          <w:spacing w:val="-2"/>
        </w:rPr>
        <w:t>t</w:t>
      </w:r>
      <w:r>
        <w:rPr>
          <w:rFonts w:eastAsia="Arial"/>
          <w:spacing w:val="1"/>
        </w:rPr>
        <w:t>s</w:t>
      </w:r>
      <w:r>
        <w:rPr>
          <w:rFonts w:eastAsia="Arial"/>
        </w:rPr>
        <w:t>.,</w:t>
      </w:r>
      <w:r>
        <w:rPr>
          <w:rFonts w:eastAsia="Arial"/>
          <w:spacing w:val="3"/>
        </w:rPr>
        <w:t xml:space="preserve"> </w:t>
      </w:r>
      <w:r>
        <w:rPr>
          <w:rFonts w:eastAsia="Arial"/>
          <w:spacing w:val="1"/>
        </w:rPr>
        <w:t>o</w:t>
      </w:r>
      <w:r>
        <w:rPr>
          <w:rFonts w:eastAsia="Arial"/>
        </w:rPr>
        <w:t>f</w:t>
      </w:r>
      <w:r>
        <w:rPr>
          <w:rFonts w:eastAsia="Arial"/>
          <w:spacing w:val="3"/>
        </w:rPr>
        <w:t xml:space="preserve"> </w:t>
      </w:r>
      <w:r>
        <w:rPr>
          <w:rFonts w:eastAsia="Arial"/>
          <w:spacing w:val="-2"/>
        </w:rPr>
        <w:t>T</w:t>
      </w:r>
      <w:r>
        <w:rPr>
          <w:rFonts w:eastAsia="Arial"/>
          <w:spacing w:val="1"/>
        </w:rPr>
        <w:t>i</w:t>
      </w:r>
      <w:r>
        <w:rPr>
          <w:rFonts w:eastAsia="Arial"/>
        </w:rPr>
        <w:t>t</w:t>
      </w:r>
      <w:r>
        <w:rPr>
          <w:rFonts w:eastAsia="Arial"/>
          <w:spacing w:val="1"/>
        </w:rPr>
        <w:t>l</w:t>
      </w:r>
      <w:r>
        <w:rPr>
          <w:rFonts w:eastAsia="Arial"/>
        </w:rPr>
        <w:t>e</w:t>
      </w:r>
      <w:r>
        <w:rPr>
          <w:rFonts w:eastAsia="Arial"/>
          <w:spacing w:val="3"/>
        </w:rPr>
        <w:t xml:space="preserve"> </w:t>
      </w:r>
      <w:r>
        <w:rPr>
          <w:rFonts w:eastAsia="Arial"/>
          <w:spacing w:val="-2"/>
        </w:rPr>
        <w:t>I</w:t>
      </w:r>
      <w:r>
        <w:rPr>
          <w:rFonts w:eastAsia="Arial"/>
        </w:rPr>
        <w:t>X</w:t>
      </w:r>
      <w:r>
        <w:rPr>
          <w:rFonts w:eastAsia="Arial"/>
          <w:spacing w:val="2"/>
        </w:rPr>
        <w:t xml:space="preserve"> </w:t>
      </w:r>
      <w:r>
        <w:rPr>
          <w:rFonts w:eastAsia="Arial"/>
          <w:spacing w:val="1"/>
        </w:rPr>
        <w:t>o</w:t>
      </w:r>
      <w:r>
        <w:rPr>
          <w:rFonts w:eastAsia="Arial"/>
        </w:rPr>
        <w:t>f</w:t>
      </w:r>
      <w:r>
        <w:rPr>
          <w:rFonts w:eastAsia="Arial"/>
          <w:spacing w:val="5"/>
        </w:rPr>
        <w:t xml:space="preserve"> </w:t>
      </w:r>
      <w:r>
        <w:rPr>
          <w:rFonts w:eastAsia="Arial"/>
        </w:rPr>
        <w:t>t</w:t>
      </w:r>
      <w:r>
        <w:rPr>
          <w:rFonts w:eastAsia="Arial"/>
          <w:spacing w:val="1"/>
        </w:rPr>
        <w:t>h</w:t>
      </w:r>
      <w:r>
        <w:rPr>
          <w:rFonts w:eastAsia="Arial"/>
        </w:rPr>
        <w:t>e</w:t>
      </w:r>
      <w:r>
        <w:rPr>
          <w:rFonts w:eastAsia="Arial"/>
          <w:spacing w:val="3"/>
        </w:rPr>
        <w:t xml:space="preserve"> </w:t>
      </w:r>
      <w:r>
        <w:rPr>
          <w:rFonts w:eastAsia="Arial"/>
        </w:rPr>
        <w:t>E</w:t>
      </w:r>
      <w:r>
        <w:rPr>
          <w:rFonts w:eastAsia="Arial"/>
          <w:spacing w:val="1"/>
        </w:rPr>
        <w:t>d</w:t>
      </w:r>
      <w:r>
        <w:rPr>
          <w:rFonts w:eastAsia="Arial"/>
          <w:spacing w:val="-2"/>
        </w:rPr>
        <w:t>u</w:t>
      </w:r>
      <w:r>
        <w:rPr>
          <w:rFonts w:eastAsia="Arial"/>
          <w:spacing w:val="1"/>
        </w:rPr>
        <w:t>ca</w:t>
      </w:r>
      <w:r>
        <w:rPr>
          <w:rFonts w:eastAsia="Arial"/>
        </w:rPr>
        <w:t>t</w:t>
      </w:r>
      <w:r>
        <w:rPr>
          <w:rFonts w:eastAsia="Arial"/>
          <w:spacing w:val="-1"/>
        </w:rPr>
        <w:t>i</w:t>
      </w:r>
      <w:r>
        <w:rPr>
          <w:rFonts w:eastAsia="Arial"/>
          <w:spacing w:val="1"/>
        </w:rPr>
        <w:t>o</w:t>
      </w:r>
      <w:r>
        <w:rPr>
          <w:rFonts w:eastAsia="Arial"/>
        </w:rPr>
        <w:t>n</w:t>
      </w:r>
      <w:r>
        <w:rPr>
          <w:rFonts w:eastAsia="Arial"/>
          <w:spacing w:val="5"/>
        </w:rPr>
        <w:t xml:space="preserve"> </w:t>
      </w:r>
      <w:r>
        <w:rPr>
          <w:rFonts w:eastAsia="Arial"/>
          <w:spacing w:val="-3"/>
        </w:rPr>
        <w:t>A</w:t>
      </w:r>
      <w:r>
        <w:rPr>
          <w:rFonts w:eastAsia="Arial"/>
          <w:spacing w:val="1"/>
        </w:rPr>
        <w:t>me</w:t>
      </w:r>
      <w:r>
        <w:rPr>
          <w:rFonts w:eastAsia="Arial"/>
          <w:spacing w:val="-2"/>
        </w:rPr>
        <w:t>n</w:t>
      </w:r>
      <w:r>
        <w:rPr>
          <w:rFonts w:eastAsia="Arial"/>
          <w:spacing w:val="1"/>
        </w:rPr>
        <w:t>d</w:t>
      </w:r>
      <w:r>
        <w:rPr>
          <w:rFonts w:eastAsia="Arial"/>
          <w:spacing w:val="-1"/>
        </w:rPr>
        <w:t>m</w:t>
      </w:r>
      <w:r>
        <w:rPr>
          <w:rFonts w:eastAsia="Arial"/>
          <w:spacing w:val="-2"/>
        </w:rPr>
        <w:t>e</w:t>
      </w:r>
      <w:r>
        <w:rPr>
          <w:rFonts w:eastAsia="Arial"/>
          <w:spacing w:val="1"/>
        </w:rPr>
        <w:t>n</w:t>
      </w:r>
      <w:r>
        <w:rPr>
          <w:rFonts w:eastAsia="Arial"/>
        </w:rPr>
        <w:t>ts</w:t>
      </w:r>
      <w:r>
        <w:rPr>
          <w:rFonts w:eastAsia="Arial"/>
          <w:spacing w:val="4"/>
        </w:rPr>
        <w:t xml:space="preserve"> </w:t>
      </w:r>
      <w:r>
        <w:rPr>
          <w:rFonts w:eastAsia="Arial"/>
          <w:spacing w:val="1"/>
        </w:rPr>
        <w:t>o</w:t>
      </w:r>
      <w:r>
        <w:rPr>
          <w:rFonts w:eastAsia="Arial"/>
        </w:rPr>
        <w:t>f</w:t>
      </w:r>
      <w:r>
        <w:rPr>
          <w:rFonts w:eastAsia="Arial"/>
          <w:spacing w:val="2"/>
        </w:rPr>
        <w:t xml:space="preserve"> </w:t>
      </w:r>
      <w:r>
        <w:rPr>
          <w:rFonts w:eastAsia="Arial"/>
          <w:spacing w:val="1"/>
        </w:rPr>
        <w:t>197</w:t>
      </w:r>
      <w:r>
        <w:rPr>
          <w:rFonts w:eastAsia="Arial"/>
          <w:spacing w:val="-2"/>
        </w:rPr>
        <w:t>2</w:t>
      </w:r>
      <w:r>
        <w:rPr>
          <w:rFonts w:eastAsia="Arial"/>
        </w:rPr>
        <w:t>,</w:t>
      </w:r>
      <w:r>
        <w:rPr>
          <w:rFonts w:eastAsia="Arial"/>
          <w:spacing w:val="5"/>
        </w:rPr>
        <w:t xml:space="preserve"> </w:t>
      </w:r>
      <w:r>
        <w:rPr>
          <w:rFonts w:eastAsia="Arial"/>
          <w:spacing w:val="-3"/>
        </w:rPr>
        <w:t>w</w:t>
      </w:r>
      <w:r>
        <w:rPr>
          <w:rFonts w:eastAsia="Arial"/>
          <w:spacing w:val="1"/>
        </w:rPr>
        <w:t>hic</w:t>
      </w:r>
      <w:r>
        <w:rPr>
          <w:rFonts w:eastAsia="Arial"/>
        </w:rPr>
        <w:t xml:space="preserve">h </w:t>
      </w:r>
      <w:r>
        <w:rPr>
          <w:rFonts w:eastAsia="Arial"/>
          <w:spacing w:val="1"/>
        </w:rPr>
        <w:t>p</w:t>
      </w:r>
      <w:r>
        <w:rPr>
          <w:rFonts w:eastAsia="Arial"/>
        </w:rPr>
        <w:t>r</w:t>
      </w:r>
      <w:r>
        <w:rPr>
          <w:rFonts w:eastAsia="Arial"/>
          <w:spacing w:val="1"/>
        </w:rPr>
        <w:t>ohi</w:t>
      </w:r>
      <w:r>
        <w:rPr>
          <w:rFonts w:eastAsia="Arial"/>
          <w:spacing w:val="-2"/>
        </w:rPr>
        <w:t>b</w:t>
      </w:r>
      <w:r>
        <w:rPr>
          <w:rFonts w:eastAsia="Arial"/>
          <w:spacing w:val="1"/>
        </w:rPr>
        <w:t>i</w:t>
      </w:r>
      <w:r>
        <w:rPr>
          <w:rFonts w:eastAsia="Arial"/>
        </w:rPr>
        <w:t>ts</w:t>
      </w:r>
      <w:r>
        <w:rPr>
          <w:rFonts w:eastAsia="Arial"/>
          <w:spacing w:val="-1"/>
        </w:rPr>
        <w:t xml:space="preserve"> </w:t>
      </w:r>
      <w:r>
        <w:rPr>
          <w:rFonts w:eastAsia="Arial"/>
          <w:spacing w:val="1"/>
        </w:rPr>
        <w:t>d</w:t>
      </w:r>
      <w:r>
        <w:rPr>
          <w:rFonts w:eastAsia="Arial"/>
          <w:spacing w:val="-2"/>
        </w:rPr>
        <w:t>i</w:t>
      </w:r>
      <w:r>
        <w:rPr>
          <w:rFonts w:eastAsia="Arial"/>
          <w:spacing w:val="1"/>
        </w:rPr>
        <w:t>sc</w:t>
      </w:r>
      <w:r>
        <w:rPr>
          <w:rFonts w:eastAsia="Arial"/>
          <w:spacing w:val="-2"/>
        </w:rPr>
        <w:t>r</w:t>
      </w:r>
      <w:r>
        <w:rPr>
          <w:rFonts w:eastAsia="Arial"/>
          <w:spacing w:val="1"/>
        </w:rPr>
        <w:t>im</w:t>
      </w:r>
      <w:r>
        <w:rPr>
          <w:rFonts w:eastAsia="Arial"/>
          <w:spacing w:val="-2"/>
        </w:rPr>
        <w:t>i</w:t>
      </w:r>
      <w:r>
        <w:rPr>
          <w:rFonts w:eastAsia="Arial"/>
          <w:spacing w:val="1"/>
        </w:rPr>
        <w:t>na</w:t>
      </w:r>
      <w:r>
        <w:rPr>
          <w:rFonts w:eastAsia="Arial"/>
          <w:spacing w:val="-2"/>
        </w:rPr>
        <w:t>t</w:t>
      </w:r>
      <w:r>
        <w:rPr>
          <w:rFonts w:eastAsia="Arial"/>
          <w:spacing w:val="1"/>
        </w:rPr>
        <w:t>io</w:t>
      </w:r>
      <w:r>
        <w:rPr>
          <w:rFonts w:eastAsia="Arial"/>
        </w:rPr>
        <w:t>n</w:t>
      </w:r>
      <w:r>
        <w:rPr>
          <w:rFonts w:eastAsia="Arial"/>
          <w:spacing w:val="-1"/>
        </w:rPr>
        <w:t xml:space="preserve"> </w:t>
      </w:r>
      <w:r>
        <w:rPr>
          <w:rFonts w:eastAsia="Arial"/>
          <w:spacing w:val="1"/>
        </w:rPr>
        <w:t>o</w:t>
      </w:r>
      <w:r>
        <w:rPr>
          <w:rFonts w:eastAsia="Arial"/>
        </w:rPr>
        <w:t>n</w:t>
      </w:r>
      <w:r>
        <w:rPr>
          <w:rFonts w:eastAsia="Arial"/>
          <w:spacing w:val="1"/>
        </w:rPr>
        <w:t xml:space="preserve"> t</w:t>
      </w:r>
      <w:r>
        <w:rPr>
          <w:rFonts w:eastAsia="Arial"/>
          <w:spacing w:val="-2"/>
        </w:rPr>
        <w:t>h</w:t>
      </w:r>
      <w:r>
        <w:rPr>
          <w:rFonts w:eastAsia="Arial"/>
        </w:rPr>
        <w:t>e</w:t>
      </w:r>
      <w:r>
        <w:rPr>
          <w:rFonts w:eastAsia="Arial"/>
          <w:spacing w:val="-1"/>
        </w:rPr>
        <w:t xml:space="preserve"> </w:t>
      </w:r>
      <w:r>
        <w:rPr>
          <w:rFonts w:eastAsia="Arial"/>
          <w:spacing w:val="1"/>
        </w:rPr>
        <w:t>bas</w:t>
      </w:r>
      <w:r>
        <w:rPr>
          <w:rFonts w:eastAsia="Arial"/>
          <w:spacing w:val="-2"/>
        </w:rPr>
        <w:t>i</w:t>
      </w:r>
      <w:r>
        <w:rPr>
          <w:rFonts w:eastAsia="Arial"/>
        </w:rPr>
        <w:t>s</w:t>
      </w:r>
      <w:r>
        <w:rPr>
          <w:rFonts w:eastAsia="Arial"/>
          <w:spacing w:val="1"/>
        </w:rPr>
        <w:t xml:space="preserve"> </w:t>
      </w:r>
      <w:r>
        <w:rPr>
          <w:rFonts w:eastAsia="Arial"/>
          <w:spacing w:val="-1"/>
        </w:rPr>
        <w:t>o</w:t>
      </w:r>
      <w:r>
        <w:rPr>
          <w:rFonts w:eastAsia="Arial"/>
        </w:rPr>
        <w:t>f</w:t>
      </w:r>
      <w:r>
        <w:rPr>
          <w:rFonts w:eastAsia="Arial"/>
          <w:spacing w:val="1"/>
        </w:rPr>
        <w:t xml:space="preserve"> se</w:t>
      </w:r>
      <w:r>
        <w:rPr>
          <w:rFonts w:eastAsia="Arial"/>
          <w:spacing w:val="-4"/>
        </w:rPr>
        <w:t>x</w:t>
      </w:r>
      <w:r>
        <w:rPr>
          <w:rFonts w:eastAsia="Arial"/>
        </w:rPr>
        <w:t>,</w:t>
      </w:r>
      <w:r>
        <w:rPr>
          <w:rFonts w:eastAsia="Arial"/>
          <w:spacing w:val="1"/>
        </w:rPr>
        <w:t xml:space="preserve"> race, color, age, national origin, ancestry, creed, religion, pregnancy, marital or parental status, sexual orientation or physical, emotional or learning disability sh</w:t>
      </w:r>
      <w:r>
        <w:rPr>
          <w:rFonts w:eastAsia="Arial"/>
          <w:spacing w:val="-2"/>
        </w:rPr>
        <w:t>o</w:t>
      </w:r>
      <w:r>
        <w:rPr>
          <w:rFonts w:eastAsia="Arial"/>
          <w:spacing w:val="1"/>
        </w:rPr>
        <w:t>ul</w:t>
      </w:r>
      <w:r>
        <w:rPr>
          <w:rFonts w:eastAsia="Arial"/>
        </w:rPr>
        <w:t>d</w:t>
      </w:r>
      <w:r>
        <w:rPr>
          <w:rFonts w:eastAsia="Arial"/>
          <w:spacing w:val="-1"/>
        </w:rPr>
        <w:t xml:space="preserve"> </w:t>
      </w:r>
      <w:r>
        <w:rPr>
          <w:rFonts w:eastAsia="Arial"/>
          <w:spacing w:val="1"/>
        </w:rPr>
        <w:t>b</w:t>
      </w:r>
      <w:r>
        <w:rPr>
          <w:rFonts w:eastAsia="Arial"/>
        </w:rPr>
        <w:t>e</w:t>
      </w:r>
      <w:r>
        <w:rPr>
          <w:rFonts w:eastAsia="Arial"/>
          <w:spacing w:val="1"/>
        </w:rPr>
        <w:t xml:space="preserve"> </w:t>
      </w:r>
      <w:r>
        <w:rPr>
          <w:rFonts w:eastAsia="Arial"/>
          <w:spacing w:val="-1"/>
        </w:rPr>
        <w:t>d</w:t>
      </w:r>
      <w:r>
        <w:rPr>
          <w:rFonts w:eastAsia="Arial"/>
          <w:spacing w:val="1"/>
        </w:rPr>
        <w:t>i</w:t>
      </w:r>
      <w:r>
        <w:rPr>
          <w:rFonts w:eastAsia="Arial"/>
        </w:rPr>
        <w:t>r</w:t>
      </w:r>
      <w:r>
        <w:rPr>
          <w:rFonts w:eastAsia="Arial"/>
          <w:spacing w:val="-2"/>
        </w:rPr>
        <w:t>e</w:t>
      </w:r>
      <w:r>
        <w:rPr>
          <w:rFonts w:eastAsia="Arial"/>
          <w:spacing w:val="1"/>
        </w:rPr>
        <w:t>c</w:t>
      </w:r>
      <w:r>
        <w:rPr>
          <w:rFonts w:eastAsia="Arial"/>
        </w:rPr>
        <w:t>t</w:t>
      </w:r>
      <w:r>
        <w:rPr>
          <w:rFonts w:eastAsia="Arial"/>
          <w:spacing w:val="-1"/>
        </w:rPr>
        <w:t>e</w:t>
      </w:r>
      <w:r>
        <w:rPr>
          <w:rFonts w:eastAsia="Arial"/>
        </w:rPr>
        <w:t>d</w:t>
      </w:r>
      <w:r>
        <w:rPr>
          <w:rFonts w:eastAsia="Arial"/>
          <w:spacing w:val="1"/>
        </w:rPr>
        <w:t xml:space="preserve"> to</w:t>
      </w:r>
      <w:r>
        <w:rPr>
          <w:rFonts w:eastAsia="Arial"/>
        </w:rPr>
        <w:t>:</w:t>
      </w:r>
    </w:p>
    <w:p w:rsidR="00F16D14" w:rsidRPr="00F16D14" w:rsidRDefault="00F16D14" w:rsidP="00D338E9">
      <w:pPr>
        <w:pStyle w:val="NormalWeb"/>
        <w:shd w:val="clear" w:color="auto" w:fill="FFFFFF"/>
        <w:spacing w:before="0" w:beforeAutospacing="0" w:after="0" w:afterAutospacing="0"/>
        <w:contextualSpacing/>
        <w:rPr>
          <w:color w:val="333333"/>
          <w:sz w:val="20"/>
          <w:szCs w:val="17"/>
          <w:u w:val="single"/>
          <w:bdr w:val="none" w:sz="0" w:space="0" w:color="auto" w:frame="1"/>
        </w:rPr>
      </w:pPr>
      <w:r w:rsidRPr="00F16D14">
        <w:rPr>
          <w:color w:val="333333"/>
          <w:sz w:val="20"/>
          <w:szCs w:val="17"/>
          <w:u w:val="single"/>
          <w:bdr w:val="none" w:sz="0" w:space="0" w:color="auto" w:frame="1"/>
        </w:rPr>
        <w:t>Title IX Coordinators</w:t>
      </w:r>
    </w:p>
    <w:p w:rsidR="0054738E" w:rsidRPr="003D287B" w:rsidRDefault="0054738E" w:rsidP="00D338E9">
      <w:pPr>
        <w:pStyle w:val="NormalWeb"/>
        <w:shd w:val="clear" w:color="auto" w:fill="FFFFFF"/>
        <w:spacing w:before="0" w:beforeAutospacing="0" w:after="0" w:afterAutospacing="0"/>
        <w:contextualSpacing/>
        <w:rPr>
          <w:color w:val="333333"/>
          <w:sz w:val="20"/>
          <w:szCs w:val="17"/>
        </w:rPr>
      </w:pPr>
      <w:r w:rsidRPr="003D287B">
        <w:rPr>
          <w:color w:val="333333"/>
          <w:sz w:val="20"/>
          <w:szCs w:val="17"/>
          <w:bdr w:val="none" w:sz="0" w:space="0" w:color="auto" w:frame="1"/>
        </w:rPr>
        <w:t>Troy Wagner</w:t>
      </w:r>
      <w:r w:rsidR="003B2DA2">
        <w:rPr>
          <w:color w:val="333333"/>
          <w:sz w:val="20"/>
          <w:szCs w:val="17"/>
          <w:bdr w:val="none" w:sz="0" w:space="0" w:color="auto" w:frame="1"/>
        </w:rPr>
        <w:tab/>
      </w:r>
      <w:r w:rsidR="003B2DA2">
        <w:rPr>
          <w:color w:val="333333"/>
          <w:sz w:val="20"/>
          <w:szCs w:val="17"/>
          <w:bdr w:val="none" w:sz="0" w:space="0" w:color="auto" w:frame="1"/>
        </w:rPr>
        <w:tab/>
      </w:r>
      <w:r w:rsidR="003B2DA2">
        <w:rPr>
          <w:color w:val="333333"/>
          <w:sz w:val="20"/>
          <w:szCs w:val="17"/>
          <w:bdr w:val="none" w:sz="0" w:space="0" w:color="auto" w:frame="1"/>
        </w:rPr>
        <w:tab/>
      </w:r>
      <w:r w:rsidR="003B2DA2">
        <w:rPr>
          <w:color w:val="333333"/>
          <w:sz w:val="20"/>
          <w:szCs w:val="17"/>
          <w:bdr w:val="none" w:sz="0" w:space="0" w:color="auto" w:frame="1"/>
        </w:rPr>
        <w:tab/>
      </w:r>
      <w:r w:rsidR="003B2DA2">
        <w:rPr>
          <w:color w:val="333333"/>
          <w:sz w:val="20"/>
          <w:szCs w:val="17"/>
          <w:bdr w:val="none" w:sz="0" w:space="0" w:color="auto" w:frame="1"/>
        </w:rPr>
        <w:tab/>
      </w:r>
      <w:r w:rsidR="001C50E0">
        <w:rPr>
          <w:color w:val="333333"/>
          <w:sz w:val="20"/>
          <w:szCs w:val="17"/>
          <w:bdr w:val="none" w:sz="0" w:space="0" w:color="auto" w:frame="1"/>
        </w:rPr>
        <w:t>Jason Hinze</w:t>
      </w:r>
      <w:r w:rsidRPr="003D287B">
        <w:rPr>
          <w:color w:val="333333"/>
          <w:sz w:val="20"/>
          <w:szCs w:val="17"/>
          <w:bdr w:val="none" w:sz="0" w:space="0" w:color="auto" w:frame="1"/>
        </w:rPr>
        <w:br/>
        <w:t>JK-5 Principal</w:t>
      </w:r>
      <w:r w:rsidR="003B2DA2">
        <w:rPr>
          <w:color w:val="333333"/>
          <w:sz w:val="20"/>
          <w:szCs w:val="17"/>
          <w:bdr w:val="none" w:sz="0" w:space="0" w:color="auto" w:frame="1"/>
        </w:rPr>
        <w:tab/>
      </w:r>
      <w:r w:rsidR="003B2DA2">
        <w:rPr>
          <w:color w:val="333333"/>
          <w:sz w:val="20"/>
          <w:szCs w:val="17"/>
          <w:bdr w:val="none" w:sz="0" w:space="0" w:color="auto" w:frame="1"/>
        </w:rPr>
        <w:tab/>
      </w:r>
      <w:r w:rsidR="003B2DA2">
        <w:rPr>
          <w:color w:val="333333"/>
          <w:sz w:val="20"/>
          <w:szCs w:val="17"/>
          <w:bdr w:val="none" w:sz="0" w:space="0" w:color="auto" w:frame="1"/>
        </w:rPr>
        <w:tab/>
      </w:r>
      <w:r w:rsidR="003B2DA2">
        <w:rPr>
          <w:color w:val="333333"/>
          <w:sz w:val="20"/>
          <w:szCs w:val="17"/>
          <w:bdr w:val="none" w:sz="0" w:space="0" w:color="auto" w:frame="1"/>
        </w:rPr>
        <w:tab/>
      </w:r>
      <w:r w:rsidR="003B2DA2">
        <w:rPr>
          <w:color w:val="333333"/>
          <w:sz w:val="20"/>
          <w:szCs w:val="17"/>
          <w:bdr w:val="none" w:sz="0" w:space="0" w:color="auto" w:frame="1"/>
        </w:rPr>
        <w:tab/>
      </w:r>
      <w:r w:rsidR="003B2DA2" w:rsidRPr="003D287B">
        <w:rPr>
          <w:color w:val="333333"/>
          <w:sz w:val="20"/>
          <w:szCs w:val="17"/>
          <w:bdr w:val="none" w:sz="0" w:space="0" w:color="auto" w:frame="1"/>
        </w:rPr>
        <w:t>Middle and High School Principal</w:t>
      </w:r>
      <w:r w:rsidRPr="003D287B">
        <w:rPr>
          <w:color w:val="333333"/>
          <w:sz w:val="20"/>
          <w:szCs w:val="17"/>
          <w:bdr w:val="none" w:sz="0" w:space="0" w:color="auto" w:frame="1"/>
        </w:rPr>
        <w:br/>
        <w:t>Turtle Lake School District</w:t>
      </w:r>
      <w:r w:rsidR="003B2DA2">
        <w:rPr>
          <w:color w:val="333333"/>
          <w:sz w:val="20"/>
          <w:szCs w:val="17"/>
          <w:bdr w:val="none" w:sz="0" w:space="0" w:color="auto" w:frame="1"/>
        </w:rPr>
        <w:tab/>
      </w:r>
      <w:r w:rsidR="003B2DA2">
        <w:rPr>
          <w:color w:val="333333"/>
          <w:sz w:val="20"/>
          <w:szCs w:val="17"/>
          <w:bdr w:val="none" w:sz="0" w:space="0" w:color="auto" w:frame="1"/>
        </w:rPr>
        <w:tab/>
      </w:r>
      <w:r w:rsidR="003B2DA2">
        <w:rPr>
          <w:color w:val="333333"/>
          <w:sz w:val="20"/>
          <w:szCs w:val="17"/>
          <w:bdr w:val="none" w:sz="0" w:space="0" w:color="auto" w:frame="1"/>
        </w:rPr>
        <w:tab/>
      </w:r>
      <w:r w:rsidR="003B2DA2" w:rsidRPr="003D287B">
        <w:rPr>
          <w:color w:val="333333"/>
          <w:sz w:val="20"/>
          <w:szCs w:val="17"/>
          <w:bdr w:val="none" w:sz="0" w:space="0" w:color="auto" w:frame="1"/>
        </w:rPr>
        <w:t>Turtle Lake School District</w:t>
      </w:r>
      <w:r w:rsidRPr="003D287B">
        <w:rPr>
          <w:color w:val="333333"/>
          <w:sz w:val="20"/>
          <w:szCs w:val="17"/>
          <w:bdr w:val="none" w:sz="0" w:space="0" w:color="auto" w:frame="1"/>
        </w:rPr>
        <w:br/>
        <w:t>205 Oak Street North</w:t>
      </w:r>
      <w:r w:rsidR="003B2DA2">
        <w:rPr>
          <w:color w:val="333333"/>
          <w:sz w:val="20"/>
          <w:szCs w:val="17"/>
          <w:bdr w:val="none" w:sz="0" w:space="0" w:color="auto" w:frame="1"/>
        </w:rPr>
        <w:tab/>
      </w:r>
      <w:r w:rsidR="003B2DA2">
        <w:rPr>
          <w:color w:val="333333"/>
          <w:sz w:val="20"/>
          <w:szCs w:val="17"/>
          <w:bdr w:val="none" w:sz="0" w:space="0" w:color="auto" w:frame="1"/>
        </w:rPr>
        <w:tab/>
      </w:r>
      <w:r w:rsidR="003B2DA2">
        <w:rPr>
          <w:color w:val="333333"/>
          <w:sz w:val="20"/>
          <w:szCs w:val="17"/>
          <w:bdr w:val="none" w:sz="0" w:space="0" w:color="auto" w:frame="1"/>
        </w:rPr>
        <w:tab/>
      </w:r>
      <w:r w:rsidR="003B2DA2">
        <w:rPr>
          <w:color w:val="333333"/>
          <w:sz w:val="20"/>
          <w:szCs w:val="17"/>
          <w:bdr w:val="none" w:sz="0" w:space="0" w:color="auto" w:frame="1"/>
        </w:rPr>
        <w:tab/>
      </w:r>
      <w:r w:rsidR="003B2DA2" w:rsidRPr="003D287B">
        <w:rPr>
          <w:color w:val="333333"/>
          <w:sz w:val="20"/>
          <w:szCs w:val="17"/>
          <w:bdr w:val="none" w:sz="0" w:space="0" w:color="auto" w:frame="1"/>
        </w:rPr>
        <w:t>205 Oak Street North</w:t>
      </w:r>
      <w:r w:rsidRPr="003D287B">
        <w:rPr>
          <w:color w:val="333333"/>
          <w:sz w:val="20"/>
          <w:szCs w:val="17"/>
          <w:bdr w:val="none" w:sz="0" w:space="0" w:color="auto" w:frame="1"/>
        </w:rPr>
        <w:br/>
        <w:t>Turtle Lake, WI 54889</w:t>
      </w:r>
      <w:r w:rsidR="003B2DA2">
        <w:rPr>
          <w:color w:val="333333"/>
          <w:sz w:val="20"/>
          <w:szCs w:val="17"/>
          <w:bdr w:val="none" w:sz="0" w:space="0" w:color="auto" w:frame="1"/>
        </w:rPr>
        <w:tab/>
      </w:r>
      <w:r w:rsidR="003B2DA2">
        <w:rPr>
          <w:color w:val="333333"/>
          <w:sz w:val="20"/>
          <w:szCs w:val="17"/>
          <w:bdr w:val="none" w:sz="0" w:space="0" w:color="auto" w:frame="1"/>
        </w:rPr>
        <w:tab/>
      </w:r>
      <w:r w:rsidR="003B2DA2">
        <w:rPr>
          <w:color w:val="333333"/>
          <w:sz w:val="20"/>
          <w:szCs w:val="17"/>
          <w:bdr w:val="none" w:sz="0" w:space="0" w:color="auto" w:frame="1"/>
        </w:rPr>
        <w:tab/>
      </w:r>
      <w:r w:rsidR="003B2DA2">
        <w:rPr>
          <w:color w:val="333333"/>
          <w:sz w:val="20"/>
          <w:szCs w:val="17"/>
          <w:bdr w:val="none" w:sz="0" w:space="0" w:color="auto" w:frame="1"/>
        </w:rPr>
        <w:tab/>
      </w:r>
      <w:r w:rsidR="003B2DA2" w:rsidRPr="003D287B">
        <w:rPr>
          <w:color w:val="333333"/>
          <w:sz w:val="20"/>
          <w:szCs w:val="17"/>
          <w:bdr w:val="none" w:sz="0" w:space="0" w:color="auto" w:frame="1"/>
        </w:rPr>
        <w:t>Turtle Lake, WI 54889</w:t>
      </w:r>
      <w:r w:rsidRPr="003D287B">
        <w:rPr>
          <w:color w:val="333333"/>
          <w:sz w:val="20"/>
          <w:szCs w:val="17"/>
          <w:bdr w:val="none" w:sz="0" w:space="0" w:color="auto" w:frame="1"/>
        </w:rPr>
        <w:br/>
      </w:r>
      <w:hyperlink r:id="rId12" w:history="1">
        <w:r w:rsidR="003B2DA2" w:rsidRPr="00091348">
          <w:rPr>
            <w:rStyle w:val="Hyperlink"/>
            <w:sz w:val="20"/>
            <w:szCs w:val="17"/>
            <w:bdr w:val="none" w:sz="0" w:space="0" w:color="auto" w:frame="1"/>
          </w:rPr>
          <w:t>twagner@turtlelake.k12.wi.us</w:t>
        </w:r>
      </w:hyperlink>
      <w:r w:rsidR="003B2DA2">
        <w:rPr>
          <w:color w:val="333333"/>
          <w:sz w:val="20"/>
          <w:szCs w:val="17"/>
          <w:bdr w:val="none" w:sz="0" w:space="0" w:color="auto" w:frame="1"/>
        </w:rPr>
        <w:tab/>
      </w:r>
      <w:r w:rsidR="003B2DA2">
        <w:rPr>
          <w:color w:val="333333"/>
          <w:sz w:val="20"/>
          <w:szCs w:val="17"/>
          <w:bdr w:val="none" w:sz="0" w:space="0" w:color="auto" w:frame="1"/>
        </w:rPr>
        <w:tab/>
      </w:r>
      <w:r w:rsidR="003B2DA2">
        <w:rPr>
          <w:color w:val="333333"/>
          <w:sz w:val="20"/>
          <w:szCs w:val="17"/>
          <w:bdr w:val="none" w:sz="0" w:space="0" w:color="auto" w:frame="1"/>
        </w:rPr>
        <w:tab/>
      </w:r>
      <w:r w:rsidR="001C50E0">
        <w:rPr>
          <w:color w:val="333333"/>
          <w:sz w:val="20"/>
          <w:szCs w:val="17"/>
          <w:bdr w:val="none" w:sz="0" w:space="0" w:color="auto" w:frame="1"/>
        </w:rPr>
        <w:t>jhinze</w:t>
      </w:r>
      <w:r w:rsidR="003B2DA2" w:rsidRPr="003D287B">
        <w:rPr>
          <w:color w:val="333333"/>
          <w:sz w:val="20"/>
          <w:szCs w:val="17"/>
          <w:bdr w:val="none" w:sz="0" w:space="0" w:color="auto" w:frame="1"/>
        </w:rPr>
        <w:t>@turtlelake.k12.wi.us</w:t>
      </w:r>
      <w:r w:rsidRPr="003D287B">
        <w:rPr>
          <w:color w:val="333333"/>
          <w:sz w:val="20"/>
          <w:szCs w:val="17"/>
          <w:bdr w:val="none" w:sz="0" w:space="0" w:color="auto" w:frame="1"/>
        </w:rPr>
        <w:br/>
        <w:t>715-986-4470ext. 2024</w:t>
      </w:r>
      <w:r w:rsidR="003B2DA2">
        <w:rPr>
          <w:color w:val="333333"/>
          <w:sz w:val="20"/>
          <w:szCs w:val="17"/>
          <w:bdr w:val="none" w:sz="0" w:space="0" w:color="auto" w:frame="1"/>
        </w:rPr>
        <w:tab/>
      </w:r>
      <w:r w:rsidR="003B2DA2">
        <w:rPr>
          <w:color w:val="333333"/>
          <w:sz w:val="20"/>
          <w:szCs w:val="17"/>
          <w:bdr w:val="none" w:sz="0" w:space="0" w:color="auto" w:frame="1"/>
        </w:rPr>
        <w:tab/>
      </w:r>
      <w:r w:rsidR="003B2DA2">
        <w:rPr>
          <w:color w:val="333333"/>
          <w:sz w:val="20"/>
          <w:szCs w:val="17"/>
          <w:bdr w:val="none" w:sz="0" w:space="0" w:color="auto" w:frame="1"/>
        </w:rPr>
        <w:tab/>
      </w:r>
      <w:r w:rsidR="003B2DA2">
        <w:rPr>
          <w:color w:val="333333"/>
          <w:sz w:val="20"/>
          <w:szCs w:val="17"/>
          <w:bdr w:val="none" w:sz="0" w:space="0" w:color="auto" w:frame="1"/>
        </w:rPr>
        <w:tab/>
      </w:r>
      <w:r w:rsidR="003B2DA2" w:rsidRPr="003D287B">
        <w:rPr>
          <w:color w:val="333333"/>
          <w:sz w:val="20"/>
          <w:szCs w:val="17"/>
          <w:bdr w:val="none" w:sz="0" w:space="0" w:color="auto" w:frame="1"/>
        </w:rPr>
        <w:t>715-986-4470 Ext 2023</w:t>
      </w:r>
    </w:p>
    <w:p w:rsidR="0054738E" w:rsidRDefault="0054738E" w:rsidP="00D338E9">
      <w:pPr>
        <w:spacing w:before="120" w:after="120"/>
        <w:contextualSpacing/>
        <w:jc w:val="both"/>
        <w:rPr>
          <w:rFonts w:eastAsia="Arial"/>
        </w:rPr>
      </w:pPr>
      <w:r>
        <w:rPr>
          <w:rFonts w:eastAsia="Arial"/>
        </w:rPr>
        <w:t>I</w:t>
      </w:r>
      <w:r>
        <w:rPr>
          <w:rFonts w:eastAsia="Arial"/>
          <w:spacing w:val="1"/>
        </w:rPr>
        <w:t>nqui</w:t>
      </w:r>
      <w:r>
        <w:rPr>
          <w:rFonts w:eastAsia="Arial"/>
          <w:spacing w:val="-2"/>
        </w:rPr>
        <w:t>r</w:t>
      </w:r>
      <w:r>
        <w:rPr>
          <w:rFonts w:eastAsia="Arial"/>
          <w:spacing w:val="1"/>
        </w:rPr>
        <w:t>ie</w:t>
      </w:r>
      <w:r>
        <w:rPr>
          <w:rFonts w:eastAsia="Arial"/>
        </w:rPr>
        <w:t>s</w:t>
      </w:r>
      <w:r>
        <w:rPr>
          <w:rFonts w:eastAsia="Arial"/>
          <w:spacing w:val="35"/>
        </w:rPr>
        <w:t xml:space="preserve"> </w:t>
      </w:r>
      <w:r>
        <w:rPr>
          <w:rFonts w:eastAsia="Arial"/>
        </w:rPr>
        <w:t>r</w:t>
      </w:r>
      <w:r>
        <w:rPr>
          <w:rFonts w:eastAsia="Arial"/>
          <w:spacing w:val="1"/>
        </w:rPr>
        <w:t>e</w:t>
      </w:r>
      <w:r>
        <w:rPr>
          <w:rFonts w:eastAsia="Arial"/>
          <w:spacing w:val="-2"/>
        </w:rPr>
        <w:t>l</w:t>
      </w:r>
      <w:r>
        <w:rPr>
          <w:rFonts w:eastAsia="Arial"/>
          <w:spacing w:val="1"/>
        </w:rPr>
        <w:t>a</w:t>
      </w:r>
      <w:r>
        <w:rPr>
          <w:rFonts w:eastAsia="Arial"/>
        </w:rPr>
        <w:t>t</w:t>
      </w:r>
      <w:r>
        <w:rPr>
          <w:rFonts w:eastAsia="Arial"/>
          <w:spacing w:val="1"/>
        </w:rPr>
        <w:t>e</w:t>
      </w:r>
      <w:r>
        <w:rPr>
          <w:rFonts w:eastAsia="Arial"/>
        </w:rPr>
        <w:t>d</w:t>
      </w:r>
      <w:r>
        <w:rPr>
          <w:rFonts w:eastAsia="Arial"/>
          <w:spacing w:val="37"/>
        </w:rPr>
        <w:t xml:space="preserve"> </w:t>
      </w:r>
      <w:r>
        <w:rPr>
          <w:rFonts w:eastAsia="Arial"/>
          <w:spacing w:val="-2"/>
        </w:rPr>
        <w:t>t</w:t>
      </w:r>
      <w:r>
        <w:rPr>
          <w:rFonts w:eastAsia="Arial"/>
        </w:rPr>
        <w:t>o</w:t>
      </w:r>
      <w:r>
        <w:rPr>
          <w:rFonts w:eastAsia="Arial"/>
          <w:spacing w:val="37"/>
        </w:rPr>
        <w:t xml:space="preserve"> </w:t>
      </w:r>
      <w:r>
        <w:rPr>
          <w:rFonts w:eastAsia="Arial"/>
        </w:rPr>
        <w:t>S</w:t>
      </w:r>
      <w:r>
        <w:rPr>
          <w:rFonts w:eastAsia="Arial"/>
          <w:spacing w:val="-2"/>
        </w:rPr>
        <w:t>e</w:t>
      </w:r>
      <w:r>
        <w:rPr>
          <w:rFonts w:eastAsia="Arial"/>
          <w:spacing w:val="1"/>
        </w:rPr>
        <w:t>c</w:t>
      </w:r>
      <w:r>
        <w:rPr>
          <w:rFonts w:eastAsia="Arial"/>
        </w:rPr>
        <w:t>t</w:t>
      </w:r>
      <w:r>
        <w:rPr>
          <w:rFonts w:eastAsia="Arial"/>
          <w:spacing w:val="1"/>
        </w:rPr>
        <w:t>i</w:t>
      </w:r>
      <w:r>
        <w:rPr>
          <w:rFonts w:eastAsia="Arial"/>
          <w:spacing w:val="-2"/>
        </w:rPr>
        <w:t>o</w:t>
      </w:r>
      <w:r>
        <w:rPr>
          <w:rFonts w:eastAsia="Arial"/>
        </w:rPr>
        <w:t>n</w:t>
      </w:r>
      <w:r>
        <w:rPr>
          <w:rFonts w:eastAsia="Arial"/>
          <w:spacing w:val="37"/>
        </w:rPr>
        <w:t xml:space="preserve"> </w:t>
      </w:r>
      <w:r>
        <w:rPr>
          <w:rFonts w:eastAsia="Arial"/>
          <w:spacing w:val="-2"/>
        </w:rPr>
        <w:t>5</w:t>
      </w:r>
      <w:r>
        <w:rPr>
          <w:rFonts w:eastAsia="Arial"/>
          <w:spacing w:val="1"/>
        </w:rPr>
        <w:t>0</w:t>
      </w:r>
      <w:r>
        <w:rPr>
          <w:rFonts w:eastAsia="Arial"/>
        </w:rPr>
        <w:t>4</w:t>
      </w:r>
      <w:r>
        <w:rPr>
          <w:rFonts w:eastAsia="Arial"/>
          <w:spacing w:val="37"/>
        </w:rPr>
        <w:t xml:space="preserve"> </w:t>
      </w:r>
      <w:r>
        <w:rPr>
          <w:rFonts w:eastAsia="Arial"/>
          <w:spacing w:val="1"/>
        </w:rPr>
        <w:t>o</w:t>
      </w:r>
      <w:r>
        <w:rPr>
          <w:rFonts w:eastAsia="Arial"/>
        </w:rPr>
        <w:t>f</w:t>
      </w:r>
      <w:r>
        <w:rPr>
          <w:rFonts w:eastAsia="Arial"/>
          <w:spacing w:val="37"/>
        </w:rPr>
        <w:t xml:space="preserve"> </w:t>
      </w:r>
      <w:r>
        <w:rPr>
          <w:rFonts w:eastAsia="Arial"/>
          <w:spacing w:val="-2"/>
        </w:rPr>
        <w:t>t</w:t>
      </w:r>
      <w:r>
        <w:rPr>
          <w:rFonts w:eastAsia="Arial"/>
          <w:spacing w:val="1"/>
        </w:rPr>
        <w:t>h</w:t>
      </w:r>
      <w:r>
        <w:rPr>
          <w:rFonts w:eastAsia="Arial"/>
        </w:rPr>
        <w:t>e</w:t>
      </w:r>
      <w:r>
        <w:rPr>
          <w:rFonts w:eastAsia="Arial"/>
          <w:spacing w:val="37"/>
        </w:rPr>
        <w:t xml:space="preserve"> </w:t>
      </w:r>
      <w:r>
        <w:rPr>
          <w:rFonts w:eastAsia="Arial"/>
        </w:rPr>
        <w:t>Re</w:t>
      </w:r>
      <w:r>
        <w:rPr>
          <w:rFonts w:eastAsia="Arial"/>
          <w:spacing w:val="-1"/>
        </w:rPr>
        <w:t>h</w:t>
      </w:r>
      <w:r>
        <w:rPr>
          <w:rFonts w:eastAsia="Arial"/>
          <w:spacing w:val="1"/>
        </w:rPr>
        <w:t>ab</w:t>
      </w:r>
      <w:r>
        <w:rPr>
          <w:rFonts w:eastAsia="Arial"/>
          <w:spacing w:val="-2"/>
        </w:rPr>
        <w:t>i</w:t>
      </w:r>
      <w:r>
        <w:rPr>
          <w:rFonts w:eastAsia="Arial"/>
          <w:spacing w:val="1"/>
        </w:rPr>
        <w:t>li</w:t>
      </w:r>
      <w:r>
        <w:rPr>
          <w:rFonts w:eastAsia="Arial"/>
        </w:rPr>
        <w:t>t</w:t>
      </w:r>
      <w:r>
        <w:rPr>
          <w:rFonts w:eastAsia="Arial"/>
          <w:spacing w:val="-1"/>
        </w:rPr>
        <w:t>a</w:t>
      </w:r>
      <w:r>
        <w:rPr>
          <w:rFonts w:eastAsia="Arial"/>
        </w:rPr>
        <w:t>t</w:t>
      </w:r>
      <w:r>
        <w:rPr>
          <w:rFonts w:eastAsia="Arial"/>
          <w:spacing w:val="1"/>
        </w:rPr>
        <w:t>i</w:t>
      </w:r>
      <w:r>
        <w:rPr>
          <w:rFonts w:eastAsia="Arial"/>
          <w:spacing w:val="-2"/>
        </w:rPr>
        <w:t>o</w:t>
      </w:r>
      <w:r>
        <w:rPr>
          <w:rFonts w:eastAsia="Arial"/>
        </w:rPr>
        <w:t>n</w:t>
      </w:r>
      <w:r>
        <w:rPr>
          <w:rFonts w:eastAsia="Arial"/>
          <w:spacing w:val="37"/>
        </w:rPr>
        <w:t xml:space="preserve"> </w:t>
      </w:r>
      <w:r>
        <w:rPr>
          <w:rFonts w:eastAsia="Arial"/>
        </w:rPr>
        <w:t>A</w:t>
      </w:r>
      <w:r>
        <w:rPr>
          <w:rFonts w:eastAsia="Arial"/>
          <w:spacing w:val="1"/>
        </w:rPr>
        <w:t>c</w:t>
      </w:r>
      <w:r>
        <w:rPr>
          <w:rFonts w:eastAsia="Arial"/>
        </w:rPr>
        <w:t>t</w:t>
      </w:r>
      <w:r>
        <w:rPr>
          <w:rFonts w:eastAsia="Arial"/>
          <w:spacing w:val="35"/>
        </w:rPr>
        <w:t xml:space="preserve"> </w:t>
      </w:r>
      <w:r>
        <w:rPr>
          <w:rFonts w:eastAsia="Arial"/>
          <w:spacing w:val="1"/>
        </w:rPr>
        <w:t>o</w:t>
      </w:r>
      <w:r>
        <w:rPr>
          <w:rFonts w:eastAsia="Arial"/>
        </w:rPr>
        <w:t>f</w:t>
      </w:r>
      <w:r>
        <w:rPr>
          <w:rFonts w:eastAsia="Arial"/>
          <w:spacing w:val="37"/>
        </w:rPr>
        <w:t xml:space="preserve"> </w:t>
      </w:r>
      <w:r>
        <w:rPr>
          <w:rFonts w:eastAsia="Arial"/>
          <w:spacing w:val="1"/>
        </w:rPr>
        <w:t>19</w:t>
      </w:r>
      <w:r>
        <w:rPr>
          <w:rFonts w:eastAsia="Arial"/>
          <w:spacing w:val="-2"/>
        </w:rPr>
        <w:t>7</w:t>
      </w:r>
      <w:r>
        <w:rPr>
          <w:rFonts w:eastAsia="Arial"/>
          <w:spacing w:val="1"/>
        </w:rPr>
        <w:t>3</w:t>
      </w:r>
      <w:r>
        <w:rPr>
          <w:rFonts w:eastAsia="Arial"/>
        </w:rPr>
        <w:t>,</w:t>
      </w:r>
      <w:r>
        <w:rPr>
          <w:rFonts w:eastAsia="Arial"/>
          <w:spacing w:val="37"/>
        </w:rPr>
        <w:t xml:space="preserve"> </w:t>
      </w:r>
      <w:r>
        <w:rPr>
          <w:rFonts w:eastAsia="Arial"/>
          <w:spacing w:val="-3"/>
        </w:rPr>
        <w:t>w</w:t>
      </w:r>
      <w:r>
        <w:rPr>
          <w:rFonts w:eastAsia="Arial"/>
          <w:spacing w:val="1"/>
        </w:rPr>
        <w:t>hic</w:t>
      </w:r>
      <w:r>
        <w:rPr>
          <w:rFonts w:eastAsia="Arial"/>
        </w:rPr>
        <w:t>h</w:t>
      </w:r>
      <w:r>
        <w:rPr>
          <w:rFonts w:eastAsia="Arial"/>
          <w:spacing w:val="35"/>
        </w:rPr>
        <w:t xml:space="preserve"> </w:t>
      </w:r>
      <w:r>
        <w:rPr>
          <w:rFonts w:eastAsia="Arial"/>
          <w:spacing w:val="1"/>
        </w:rPr>
        <w:t>p</w:t>
      </w:r>
      <w:r>
        <w:rPr>
          <w:rFonts w:eastAsia="Arial"/>
        </w:rPr>
        <w:t>r</w:t>
      </w:r>
      <w:r>
        <w:rPr>
          <w:rFonts w:eastAsia="Arial"/>
          <w:spacing w:val="1"/>
        </w:rPr>
        <w:t>oh</w:t>
      </w:r>
      <w:r>
        <w:rPr>
          <w:rFonts w:eastAsia="Arial"/>
          <w:spacing w:val="-2"/>
        </w:rPr>
        <w:t>i</w:t>
      </w:r>
      <w:r>
        <w:rPr>
          <w:rFonts w:eastAsia="Arial"/>
          <w:spacing w:val="1"/>
        </w:rPr>
        <w:t>bi</w:t>
      </w:r>
      <w:r>
        <w:rPr>
          <w:rFonts w:eastAsia="Arial"/>
          <w:spacing w:val="-2"/>
        </w:rPr>
        <w:t>t</w:t>
      </w:r>
      <w:r>
        <w:rPr>
          <w:rFonts w:eastAsia="Arial"/>
        </w:rPr>
        <w:t>s</w:t>
      </w:r>
      <w:r>
        <w:rPr>
          <w:rFonts w:eastAsia="Arial"/>
          <w:spacing w:val="38"/>
        </w:rPr>
        <w:t xml:space="preserve"> </w:t>
      </w:r>
      <w:r>
        <w:rPr>
          <w:rFonts w:eastAsia="Arial"/>
          <w:spacing w:val="1"/>
        </w:rPr>
        <w:t>d</w:t>
      </w:r>
      <w:r>
        <w:rPr>
          <w:rFonts w:eastAsia="Arial"/>
          <w:spacing w:val="-2"/>
        </w:rPr>
        <w:t>i</w:t>
      </w:r>
      <w:r>
        <w:rPr>
          <w:rFonts w:eastAsia="Arial"/>
          <w:spacing w:val="1"/>
        </w:rPr>
        <w:t>s</w:t>
      </w:r>
      <w:r>
        <w:rPr>
          <w:rFonts w:eastAsia="Arial"/>
          <w:spacing w:val="-1"/>
        </w:rPr>
        <w:t>c</w:t>
      </w:r>
      <w:r>
        <w:rPr>
          <w:rFonts w:eastAsia="Arial"/>
        </w:rPr>
        <w:t>r</w:t>
      </w:r>
      <w:r>
        <w:rPr>
          <w:rFonts w:eastAsia="Arial"/>
          <w:spacing w:val="1"/>
        </w:rPr>
        <w:t>imi</w:t>
      </w:r>
      <w:r>
        <w:rPr>
          <w:rFonts w:eastAsia="Arial"/>
          <w:spacing w:val="-2"/>
        </w:rPr>
        <w:t>n</w:t>
      </w:r>
      <w:r>
        <w:rPr>
          <w:rFonts w:eastAsia="Arial"/>
          <w:spacing w:val="1"/>
        </w:rPr>
        <w:t>a</w:t>
      </w:r>
      <w:r>
        <w:rPr>
          <w:rFonts w:eastAsia="Arial"/>
        </w:rPr>
        <w:t>t</w:t>
      </w:r>
      <w:r>
        <w:rPr>
          <w:rFonts w:eastAsia="Arial"/>
          <w:spacing w:val="-1"/>
        </w:rPr>
        <w:t>i</w:t>
      </w:r>
      <w:r>
        <w:rPr>
          <w:rFonts w:eastAsia="Arial"/>
          <w:spacing w:val="1"/>
        </w:rPr>
        <w:t>o</w:t>
      </w:r>
      <w:r>
        <w:rPr>
          <w:rFonts w:eastAsia="Arial"/>
        </w:rPr>
        <w:t>n</w:t>
      </w:r>
      <w:r>
        <w:rPr>
          <w:rFonts w:eastAsia="Arial"/>
          <w:spacing w:val="37"/>
        </w:rPr>
        <w:t xml:space="preserve"> </w:t>
      </w:r>
      <w:r>
        <w:rPr>
          <w:rFonts w:eastAsia="Arial"/>
          <w:spacing w:val="-2"/>
        </w:rPr>
        <w:t>o</w:t>
      </w:r>
      <w:r>
        <w:rPr>
          <w:rFonts w:eastAsia="Arial"/>
        </w:rPr>
        <w:t>n</w:t>
      </w:r>
      <w:r>
        <w:rPr>
          <w:rFonts w:eastAsia="Arial"/>
          <w:spacing w:val="37"/>
        </w:rPr>
        <w:t xml:space="preserve"> </w:t>
      </w:r>
      <w:r>
        <w:rPr>
          <w:rFonts w:eastAsia="Arial"/>
        </w:rPr>
        <w:t>t</w:t>
      </w:r>
      <w:r>
        <w:rPr>
          <w:rFonts w:eastAsia="Arial"/>
          <w:spacing w:val="1"/>
        </w:rPr>
        <w:t>h</w:t>
      </w:r>
      <w:r>
        <w:rPr>
          <w:rFonts w:eastAsia="Arial"/>
        </w:rPr>
        <w:t>e</w:t>
      </w:r>
      <w:r>
        <w:rPr>
          <w:rFonts w:eastAsia="Arial"/>
          <w:spacing w:val="35"/>
        </w:rPr>
        <w:t xml:space="preserve"> </w:t>
      </w:r>
      <w:r>
        <w:rPr>
          <w:rFonts w:eastAsia="Arial"/>
          <w:spacing w:val="1"/>
        </w:rPr>
        <w:t>ba</w:t>
      </w:r>
      <w:r>
        <w:rPr>
          <w:rFonts w:eastAsia="Arial"/>
          <w:spacing w:val="-1"/>
        </w:rPr>
        <w:t>s</w:t>
      </w:r>
      <w:r>
        <w:rPr>
          <w:rFonts w:eastAsia="Arial"/>
          <w:spacing w:val="1"/>
        </w:rPr>
        <w:t>i</w:t>
      </w:r>
      <w:r>
        <w:rPr>
          <w:rFonts w:eastAsia="Arial"/>
        </w:rPr>
        <w:t>s</w:t>
      </w:r>
      <w:r>
        <w:rPr>
          <w:rFonts w:eastAsia="Arial"/>
          <w:spacing w:val="35"/>
        </w:rPr>
        <w:t xml:space="preserve"> </w:t>
      </w:r>
      <w:r>
        <w:rPr>
          <w:rFonts w:eastAsia="Arial"/>
          <w:spacing w:val="-2"/>
        </w:rPr>
        <w:t>o</w:t>
      </w:r>
      <w:r>
        <w:rPr>
          <w:rFonts w:eastAsia="Arial"/>
        </w:rPr>
        <w:t xml:space="preserve">f </w:t>
      </w:r>
      <w:r>
        <w:rPr>
          <w:rFonts w:eastAsia="Arial"/>
          <w:spacing w:val="1"/>
        </w:rPr>
        <w:t>hand</w:t>
      </w:r>
      <w:r>
        <w:rPr>
          <w:rFonts w:eastAsia="Arial"/>
          <w:spacing w:val="-2"/>
        </w:rPr>
        <w:t>i</w:t>
      </w:r>
      <w:r>
        <w:rPr>
          <w:rFonts w:eastAsia="Arial"/>
          <w:spacing w:val="1"/>
        </w:rPr>
        <w:t>c</w:t>
      </w:r>
      <w:r>
        <w:rPr>
          <w:rFonts w:eastAsia="Arial"/>
          <w:spacing w:val="-2"/>
        </w:rPr>
        <w:t>a</w:t>
      </w:r>
      <w:r>
        <w:rPr>
          <w:rFonts w:eastAsia="Arial"/>
          <w:spacing w:val="1"/>
        </w:rPr>
        <w:t>p</w:t>
      </w:r>
      <w:r>
        <w:rPr>
          <w:rFonts w:eastAsia="Arial"/>
        </w:rPr>
        <w:t>,</w:t>
      </w:r>
      <w:r>
        <w:rPr>
          <w:rFonts w:eastAsia="Arial"/>
          <w:spacing w:val="1"/>
        </w:rPr>
        <w:t xml:space="preserve"> </w:t>
      </w:r>
      <w:r>
        <w:rPr>
          <w:rFonts w:eastAsia="Arial"/>
          <w:spacing w:val="-1"/>
        </w:rPr>
        <w:t>s</w:t>
      </w:r>
      <w:r>
        <w:rPr>
          <w:rFonts w:eastAsia="Arial"/>
          <w:spacing w:val="1"/>
        </w:rPr>
        <w:t>ho</w:t>
      </w:r>
      <w:r>
        <w:rPr>
          <w:rFonts w:eastAsia="Arial"/>
          <w:spacing w:val="-2"/>
        </w:rPr>
        <w:t>u</w:t>
      </w:r>
      <w:r>
        <w:rPr>
          <w:rFonts w:eastAsia="Arial"/>
          <w:spacing w:val="1"/>
        </w:rPr>
        <w:t>l</w:t>
      </w:r>
      <w:r>
        <w:rPr>
          <w:rFonts w:eastAsia="Arial"/>
        </w:rPr>
        <w:t>d</w:t>
      </w:r>
      <w:r>
        <w:rPr>
          <w:rFonts w:eastAsia="Arial"/>
          <w:spacing w:val="1"/>
        </w:rPr>
        <w:t xml:space="preserve"> </w:t>
      </w:r>
      <w:r>
        <w:rPr>
          <w:rFonts w:eastAsia="Arial"/>
          <w:spacing w:val="-1"/>
        </w:rPr>
        <w:t>b</w:t>
      </w:r>
      <w:r>
        <w:rPr>
          <w:rFonts w:eastAsia="Arial"/>
        </w:rPr>
        <w:t>e</w:t>
      </w:r>
      <w:r>
        <w:rPr>
          <w:rFonts w:eastAsia="Arial"/>
          <w:spacing w:val="1"/>
        </w:rPr>
        <w:t xml:space="preserve"> di</w:t>
      </w:r>
      <w:r>
        <w:rPr>
          <w:rFonts w:eastAsia="Arial"/>
          <w:spacing w:val="-2"/>
        </w:rPr>
        <w:t>r</w:t>
      </w:r>
      <w:r>
        <w:rPr>
          <w:rFonts w:eastAsia="Arial"/>
          <w:spacing w:val="1"/>
        </w:rPr>
        <w:t>ec</w:t>
      </w:r>
      <w:r>
        <w:rPr>
          <w:rFonts w:eastAsia="Arial"/>
          <w:spacing w:val="-2"/>
        </w:rPr>
        <w:t>t</w:t>
      </w:r>
      <w:r>
        <w:rPr>
          <w:rFonts w:eastAsia="Arial"/>
          <w:spacing w:val="1"/>
        </w:rPr>
        <w:t>e</w:t>
      </w:r>
      <w:r>
        <w:rPr>
          <w:rFonts w:eastAsia="Arial"/>
        </w:rPr>
        <w:t>d</w:t>
      </w:r>
      <w:r>
        <w:rPr>
          <w:rFonts w:eastAsia="Arial"/>
          <w:spacing w:val="1"/>
        </w:rPr>
        <w:t xml:space="preserve"> </w:t>
      </w:r>
      <w:r>
        <w:rPr>
          <w:rFonts w:eastAsia="Arial"/>
          <w:spacing w:val="-2"/>
        </w:rPr>
        <w:t>t</w:t>
      </w:r>
      <w:r>
        <w:rPr>
          <w:rFonts w:eastAsia="Arial"/>
          <w:spacing w:val="1"/>
        </w:rPr>
        <w:t>o</w:t>
      </w:r>
      <w:r>
        <w:rPr>
          <w:rFonts w:eastAsia="Arial"/>
        </w:rPr>
        <w:t>:</w:t>
      </w:r>
    </w:p>
    <w:p w:rsidR="006E465A" w:rsidRPr="00F16D14" w:rsidRDefault="003B2DA2" w:rsidP="00F16D14">
      <w:pPr>
        <w:pStyle w:val="NormalWeb"/>
        <w:shd w:val="clear" w:color="auto" w:fill="FFFFFF"/>
        <w:spacing w:before="0" w:beforeAutospacing="0" w:after="0" w:afterAutospacing="0"/>
        <w:contextualSpacing/>
        <w:rPr>
          <w:color w:val="333333"/>
          <w:sz w:val="20"/>
          <w:szCs w:val="17"/>
        </w:rPr>
      </w:pPr>
      <w:r w:rsidRPr="003D287B">
        <w:rPr>
          <w:color w:val="333333"/>
          <w:sz w:val="20"/>
          <w:szCs w:val="17"/>
          <w:bdr w:val="none" w:sz="0" w:space="0" w:color="auto" w:frame="1"/>
        </w:rPr>
        <w:t>Troy Wagner</w:t>
      </w:r>
      <w:r>
        <w:rPr>
          <w:color w:val="333333"/>
          <w:sz w:val="20"/>
          <w:szCs w:val="17"/>
          <w:bdr w:val="none" w:sz="0" w:space="0" w:color="auto" w:frame="1"/>
        </w:rPr>
        <w:tab/>
      </w:r>
      <w:r>
        <w:rPr>
          <w:color w:val="333333"/>
          <w:sz w:val="20"/>
          <w:szCs w:val="17"/>
          <w:bdr w:val="none" w:sz="0" w:space="0" w:color="auto" w:frame="1"/>
        </w:rPr>
        <w:tab/>
      </w:r>
      <w:r>
        <w:rPr>
          <w:color w:val="333333"/>
          <w:sz w:val="20"/>
          <w:szCs w:val="17"/>
          <w:bdr w:val="none" w:sz="0" w:space="0" w:color="auto" w:frame="1"/>
        </w:rPr>
        <w:tab/>
      </w:r>
      <w:r>
        <w:rPr>
          <w:color w:val="333333"/>
          <w:sz w:val="20"/>
          <w:szCs w:val="17"/>
          <w:bdr w:val="none" w:sz="0" w:space="0" w:color="auto" w:frame="1"/>
        </w:rPr>
        <w:tab/>
      </w:r>
      <w:r>
        <w:rPr>
          <w:color w:val="333333"/>
          <w:sz w:val="20"/>
          <w:szCs w:val="17"/>
          <w:bdr w:val="none" w:sz="0" w:space="0" w:color="auto" w:frame="1"/>
        </w:rPr>
        <w:tab/>
      </w:r>
      <w:r w:rsidR="001C50E0">
        <w:rPr>
          <w:color w:val="333333"/>
          <w:sz w:val="20"/>
          <w:szCs w:val="17"/>
          <w:bdr w:val="none" w:sz="0" w:space="0" w:color="auto" w:frame="1"/>
        </w:rPr>
        <w:t>Jason Hinze</w:t>
      </w:r>
      <w:r w:rsidRPr="003D287B">
        <w:rPr>
          <w:color w:val="333333"/>
          <w:sz w:val="20"/>
          <w:szCs w:val="17"/>
          <w:bdr w:val="none" w:sz="0" w:space="0" w:color="auto" w:frame="1"/>
        </w:rPr>
        <w:br/>
        <w:t>JK-5 Principal</w:t>
      </w:r>
      <w:r>
        <w:rPr>
          <w:color w:val="333333"/>
          <w:sz w:val="20"/>
          <w:szCs w:val="17"/>
          <w:bdr w:val="none" w:sz="0" w:space="0" w:color="auto" w:frame="1"/>
        </w:rPr>
        <w:tab/>
      </w:r>
      <w:r>
        <w:rPr>
          <w:color w:val="333333"/>
          <w:sz w:val="20"/>
          <w:szCs w:val="17"/>
          <w:bdr w:val="none" w:sz="0" w:space="0" w:color="auto" w:frame="1"/>
        </w:rPr>
        <w:tab/>
      </w:r>
      <w:r>
        <w:rPr>
          <w:color w:val="333333"/>
          <w:sz w:val="20"/>
          <w:szCs w:val="17"/>
          <w:bdr w:val="none" w:sz="0" w:space="0" w:color="auto" w:frame="1"/>
        </w:rPr>
        <w:tab/>
      </w:r>
      <w:r>
        <w:rPr>
          <w:color w:val="333333"/>
          <w:sz w:val="20"/>
          <w:szCs w:val="17"/>
          <w:bdr w:val="none" w:sz="0" w:space="0" w:color="auto" w:frame="1"/>
        </w:rPr>
        <w:tab/>
      </w:r>
      <w:r>
        <w:rPr>
          <w:color w:val="333333"/>
          <w:sz w:val="20"/>
          <w:szCs w:val="17"/>
          <w:bdr w:val="none" w:sz="0" w:space="0" w:color="auto" w:frame="1"/>
        </w:rPr>
        <w:tab/>
      </w:r>
      <w:r w:rsidRPr="003D287B">
        <w:rPr>
          <w:color w:val="333333"/>
          <w:sz w:val="20"/>
          <w:szCs w:val="17"/>
          <w:bdr w:val="none" w:sz="0" w:space="0" w:color="auto" w:frame="1"/>
        </w:rPr>
        <w:t>Middle and High School Principal</w:t>
      </w:r>
      <w:r w:rsidRPr="003D287B">
        <w:rPr>
          <w:color w:val="333333"/>
          <w:sz w:val="20"/>
          <w:szCs w:val="17"/>
          <w:bdr w:val="none" w:sz="0" w:space="0" w:color="auto" w:frame="1"/>
        </w:rPr>
        <w:br/>
        <w:t>Turtle Lake School District</w:t>
      </w:r>
      <w:r>
        <w:rPr>
          <w:color w:val="333333"/>
          <w:sz w:val="20"/>
          <w:szCs w:val="17"/>
          <w:bdr w:val="none" w:sz="0" w:space="0" w:color="auto" w:frame="1"/>
        </w:rPr>
        <w:tab/>
      </w:r>
      <w:r>
        <w:rPr>
          <w:color w:val="333333"/>
          <w:sz w:val="20"/>
          <w:szCs w:val="17"/>
          <w:bdr w:val="none" w:sz="0" w:space="0" w:color="auto" w:frame="1"/>
        </w:rPr>
        <w:tab/>
      </w:r>
      <w:r>
        <w:rPr>
          <w:color w:val="333333"/>
          <w:sz w:val="20"/>
          <w:szCs w:val="17"/>
          <w:bdr w:val="none" w:sz="0" w:space="0" w:color="auto" w:frame="1"/>
        </w:rPr>
        <w:tab/>
      </w:r>
      <w:r w:rsidRPr="003D287B">
        <w:rPr>
          <w:color w:val="333333"/>
          <w:sz w:val="20"/>
          <w:szCs w:val="17"/>
          <w:bdr w:val="none" w:sz="0" w:space="0" w:color="auto" w:frame="1"/>
        </w:rPr>
        <w:t>Turtle Lake School District</w:t>
      </w:r>
      <w:r w:rsidRPr="003D287B">
        <w:rPr>
          <w:color w:val="333333"/>
          <w:sz w:val="20"/>
          <w:szCs w:val="17"/>
          <w:bdr w:val="none" w:sz="0" w:space="0" w:color="auto" w:frame="1"/>
        </w:rPr>
        <w:br/>
        <w:t>205 Oak Street North</w:t>
      </w:r>
      <w:r>
        <w:rPr>
          <w:color w:val="333333"/>
          <w:sz w:val="20"/>
          <w:szCs w:val="17"/>
          <w:bdr w:val="none" w:sz="0" w:space="0" w:color="auto" w:frame="1"/>
        </w:rPr>
        <w:tab/>
      </w:r>
      <w:r>
        <w:rPr>
          <w:color w:val="333333"/>
          <w:sz w:val="20"/>
          <w:szCs w:val="17"/>
          <w:bdr w:val="none" w:sz="0" w:space="0" w:color="auto" w:frame="1"/>
        </w:rPr>
        <w:tab/>
      </w:r>
      <w:r>
        <w:rPr>
          <w:color w:val="333333"/>
          <w:sz w:val="20"/>
          <w:szCs w:val="17"/>
          <w:bdr w:val="none" w:sz="0" w:space="0" w:color="auto" w:frame="1"/>
        </w:rPr>
        <w:tab/>
      </w:r>
      <w:r>
        <w:rPr>
          <w:color w:val="333333"/>
          <w:sz w:val="20"/>
          <w:szCs w:val="17"/>
          <w:bdr w:val="none" w:sz="0" w:space="0" w:color="auto" w:frame="1"/>
        </w:rPr>
        <w:tab/>
      </w:r>
      <w:r w:rsidRPr="003D287B">
        <w:rPr>
          <w:color w:val="333333"/>
          <w:sz w:val="20"/>
          <w:szCs w:val="17"/>
          <w:bdr w:val="none" w:sz="0" w:space="0" w:color="auto" w:frame="1"/>
        </w:rPr>
        <w:t>205 Oak Street North</w:t>
      </w:r>
      <w:r w:rsidRPr="003D287B">
        <w:rPr>
          <w:color w:val="333333"/>
          <w:sz w:val="20"/>
          <w:szCs w:val="17"/>
          <w:bdr w:val="none" w:sz="0" w:space="0" w:color="auto" w:frame="1"/>
        </w:rPr>
        <w:br/>
        <w:t>Turtle Lake, WI 54889</w:t>
      </w:r>
      <w:r>
        <w:rPr>
          <w:color w:val="333333"/>
          <w:sz w:val="20"/>
          <w:szCs w:val="17"/>
          <w:bdr w:val="none" w:sz="0" w:space="0" w:color="auto" w:frame="1"/>
        </w:rPr>
        <w:tab/>
      </w:r>
      <w:r>
        <w:rPr>
          <w:color w:val="333333"/>
          <w:sz w:val="20"/>
          <w:szCs w:val="17"/>
          <w:bdr w:val="none" w:sz="0" w:space="0" w:color="auto" w:frame="1"/>
        </w:rPr>
        <w:tab/>
      </w:r>
      <w:r>
        <w:rPr>
          <w:color w:val="333333"/>
          <w:sz w:val="20"/>
          <w:szCs w:val="17"/>
          <w:bdr w:val="none" w:sz="0" w:space="0" w:color="auto" w:frame="1"/>
        </w:rPr>
        <w:tab/>
      </w:r>
      <w:r>
        <w:rPr>
          <w:color w:val="333333"/>
          <w:sz w:val="20"/>
          <w:szCs w:val="17"/>
          <w:bdr w:val="none" w:sz="0" w:space="0" w:color="auto" w:frame="1"/>
        </w:rPr>
        <w:tab/>
      </w:r>
      <w:r w:rsidRPr="003D287B">
        <w:rPr>
          <w:color w:val="333333"/>
          <w:sz w:val="20"/>
          <w:szCs w:val="17"/>
          <w:bdr w:val="none" w:sz="0" w:space="0" w:color="auto" w:frame="1"/>
        </w:rPr>
        <w:t>Turtle Lake, WI 54889</w:t>
      </w:r>
      <w:r w:rsidRPr="003D287B">
        <w:rPr>
          <w:color w:val="333333"/>
          <w:sz w:val="20"/>
          <w:szCs w:val="17"/>
          <w:bdr w:val="none" w:sz="0" w:space="0" w:color="auto" w:frame="1"/>
        </w:rPr>
        <w:br/>
      </w:r>
      <w:hyperlink r:id="rId13" w:history="1">
        <w:r w:rsidRPr="00091348">
          <w:rPr>
            <w:rStyle w:val="Hyperlink"/>
            <w:sz w:val="20"/>
            <w:szCs w:val="17"/>
            <w:bdr w:val="none" w:sz="0" w:space="0" w:color="auto" w:frame="1"/>
          </w:rPr>
          <w:t>twagner@turtlelake.k12.wi.us</w:t>
        </w:r>
      </w:hyperlink>
      <w:r>
        <w:rPr>
          <w:color w:val="333333"/>
          <w:sz w:val="20"/>
          <w:szCs w:val="17"/>
          <w:bdr w:val="none" w:sz="0" w:space="0" w:color="auto" w:frame="1"/>
        </w:rPr>
        <w:tab/>
      </w:r>
      <w:r>
        <w:rPr>
          <w:color w:val="333333"/>
          <w:sz w:val="20"/>
          <w:szCs w:val="17"/>
          <w:bdr w:val="none" w:sz="0" w:space="0" w:color="auto" w:frame="1"/>
        </w:rPr>
        <w:tab/>
      </w:r>
      <w:r>
        <w:rPr>
          <w:color w:val="333333"/>
          <w:sz w:val="20"/>
          <w:szCs w:val="17"/>
          <w:bdr w:val="none" w:sz="0" w:space="0" w:color="auto" w:frame="1"/>
        </w:rPr>
        <w:tab/>
      </w:r>
      <w:r w:rsidR="001C50E0">
        <w:rPr>
          <w:color w:val="333333"/>
          <w:sz w:val="20"/>
          <w:szCs w:val="17"/>
          <w:bdr w:val="none" w:sz="0" w:space="0" w:color="auto" w:frame="1"/>
        </w:rPr>
        <w:t>jhinze</w:t>
      </w:r>
      <w:r w:rsidRPr="003D287B">
        <w:rPr>
          <w:color w:val="333333"/>
          <w:sz w:val="20"/>
          <w:szCs w:val="17"/>
          <w:bdr w:val="none" w:sz="0" w:space="0" w:color="auto" w:frame="1"/>
        </w:rPr>
        <w:t>@turtlelake.k12.wi.us</w:t>
      </w:r>
      <w:r w:rsidRPr="003D287B">
        <w:rPr>
          <w:color w:val="333333"/>
          <w:sz w:val="20"/>
          <w:szCs w:val="17"/>
          <w:bdr w:val="none" w:sz="0" w:space="0" w:color="auto" w:frame="1"/>
        </w:rPr>
        <w:br/>
        <w:t>715-986-4470ext. 2024</w:t>
      </w:r>
      <w:r>
        <w:rPr>
          <w:color w:val="333333"/>
          <w:sz w:val="20"/>
          <w:szCs w:val="17"/>
          <w:bdr w:val="none" w:sz="0" w:space="0" w:color="auto" w:frame="1"/>
        </w:rPr>
        <w:tab/>
      </w:r>
      <w:r>
        <w:rPr>
          <w:color w:val="333333"/>
          <w:sz w:val="20"/>
          <w:szCs w:val="17"/>
          <w:bdr w:val="none" w:sz="0" w:space="0" w:color="auto" w:frame="1"/>
        </w:rPr>
        <w:tab/>
      </w:r>
      <w:r>
        <w:rPr>
          <w:color w:val="333333"/>
          <w:sz w:val="20"/>
          <w:szCs w:val="17"/>
          <w:bdr w:val="none" w:sz="0" w:space="0" w:color="auto" w:frame="1"/>
        </w:rPr>
        <w:tab/>
      </w:r>
      <w:r>
        <w:rPr>
          <w:color w:val="333333"/>
          <w:sz w:val="20"/>
          <w:szCs w:val="17"/>
          <w:bdr w:val="none" w:sz="0" w:space="0" w:color="auto" w:frame="1"/>
        </w:rPr>
        <w:tab/>
      </w:r>
      <w:r w:rsidRPr="003D287B">
        <w:rPr>
          <w:color w:val="333333"/>
          <w:sz w:val="20"/>
          <w:szCs w:val="17"/>
          <w:bdr w:val="none" w:sz="0" w:space="0" w:color="auto" w:frame="1"/>
        </w:rPr>
        <w:t>715-986-4470 Ext 2023</w:t>
      </w:r>
    </w:p>
    <w:p w:rsidR="0054738E" w:rsidRDefault="0054738E" w:rsidP="00D338E9">
      <w:pPr>
        <w:spacing w:before="120" w:after="120"/>
        <w:contextualSpacing/>
        <w:jc w:val="both"/>
        <w:rPr>
          <w:rFonts w:eastAsia="Arial"/>
        </w:rPr>
      </w:pPr>
      <w:r>
        <w:rPr>
          <w:rFonts w:eastAsia="Arial"/>
        </w:rPr>
        <w:t xml:space="preserve"> (PI</w:t>
      </w:r>
      <w:r>
        <w:rPr>
          <w:rFonts w:eastAsia="Arial"/>
          <w:spacing w:val="1"/>
        </w:rPr>
        <w:t xml:space="preserve"> 9</w:t>
      </w:r>
      <w:r>
        <w:rPr>
          <w:rFonts w:eastAsia="Arial"/>
        </w:rPr>
        <w:t>.</w:t>
      </w:r>
      <w:r>
        <w:rPr>
          <w:rFonts w:eastAsia="Arial"/>
          <w:spacing w:val="1"/>
        </w:rPr>
        <w:t>0</w:t>
      </w:r>
      <w:r>
        <w:rPr>
          <w:rFonts w:eastAsia="Arial"/>
        </w:rPr>
        <w:t>5, 9.04</w:t>
      </w:r>
      <w:r>
        <w:rPr>
          <w:rFonts w:eastAsia="Arial"/>
          <w:spacing w:val="-6"/>
        </w:rPr>
        <w:t xml:space="preserve"> </w:t>
      </w:r>
      <w:r>
        <w:rPr>
          <w:rFonts w:eastAsia="Arial"/>
          <w:spacing w:val="8"/>
        </w:rPr>
        <w:t>W</w:t>
      </w:r>
      <w:r>
        <w:rPr>
          <w:rFonts w:eastAsia="Arial"/>
          <w:spacing w:val="-2"/>
        </w:rPr>
        <w:t>i</w:t>
      </w:r>
      <w:r>
        <w:rPr>
          <w:rFonts w:eastAsia="Arial"/>
          <w:spacing w:val="-1"/>
        </w:rPr>
        <w:t>s</w:t>
      </w:r>
      <w:r>
        <w:rPr>
          <w:rFonts w:eastAsia="Arial"/>
          <w:spacing w:val="1"/>
        </w:rPr>
        <w:t>c</w:t>
      </w:r>
      <w:r>
        <w:rPr>
          <w:rFonts w:eastAsia="Arial"/>
          <w:spacing w:val="-2"/>
        </w:rPr>
        <w:t>o</w:t>
      </w:r>
      <w:r>
        <w:rPr>
          <w:rFonts w:eastAsia="Arial"/>
          <w:spacing w:val="1"/>
        </w:rPr>
        <w:t>ns</w:t>
      </w:r>
      <w:r>
        <w:rPr>
          <w:rFonts w:eastAsia="Arial"/>
          <w:spacing w:val="-2"/>
        </w:rPr>
        <w:t>i</w:t>
      </w:r>
      <w:r>
        <w:rPr>
          <w:rFonts w:eastAsia="Arial"/>
        </w:rPr>
        <w:t>n</w:t>
      </w:r>
      <w:r>
        <w:rPr>
          <w:rFonts w:eastAsia="Arial"/>
          <w:spacing w:val="1"/>
        </w:rPr>
        <w:t xml:space="preserve"> </w:t>
      </w:r>
      <w:r>
        <w:rPr>
          <w:rFonts w:eastAsia="Arial"/>
        </w:rPr>
        <w:t>A</w:t>
      </w:r>
      <w:r>
        <w:rPr>
          <w:rFonts w:eastAsia="Arial"/>
          <w:spacing w:val="-1"/>
        </w:rPr>
        <w:t>d</w:t>
      </w:r>
      <w:r>
        <w:rPr>
          <w:rFonts w:eastAsia="Arial"/>
          <w:spacing w:val="1"/>
        </w:rPr>
        <w:t>mi</w:t>
      </w:r>
      <w:r>
        <w:rPr>
          <w:rFonts w:eastAsia="Arial"/>
        </w:rPr>
        <w:t>n</w:t>
      </w:r>
      <w:r>
        <w:rPr>
          <w:rFonts w:eastAsia="Arial"/>
          <w:spacing w:val="1"/>
        </w:rPr>
        <w:t xml:space="preserve"> </w:t>
      </w:r>
      <w:r>
        <w:rPr>
          <w:rFonts w:eastAsia="Arial"/>
          <w:spacing w:val="-2"/>
        </w:rPr>
        <w:t>C</w:t>
      </w:r>
      <w:r>
        <w:rPr>
          <w:rFonts w:eastAsia="Arial"/>
          <w:spacing w:val="1"/>
        </w:rPr>
        <w:t>o</w:t>
      </w:r>
      <w:r>
        <w:rPr>
          <w:rFonts w:eastAsia="Arial"/>
          <w:spacing w:val="-2"/>
        </w:rPr>
        <w:t>d</w:t>
      </w:r>
      <w:r>
        <w:rPr>
          <w:rFonts w:eastAsia="Arial"/>
        </w:rPr>
        <w:t>e</w:t>
      </w:r>
      <w:r>
        <w:rPr>
          <w:rFonts w:eastAsia="Arial"/>
          <w:spacing w:val="1"/>
        </w:rPr>
        <w:t xml:space="preserve"> an</w:t>
      </w:r>
      <w:r>
        <w:rPr>
          <w:rFonts w:eastAsia="Arial"/>
        </w:rPr>
        <w:t>d</w:t>
      </w:r>
      <w:r>
        <w:rPr>
          <w:rFonts w:eastAsia="Arial"/>
          <w:spacing w:val="1"/>
        </w:rPr>
        <w:t xml:space="preserve"> Boa</w:t>
      </w:r>
      <w:r>
        <w:rPr>
          <w:rFonts w:eastAsia="Arial"/>
        </w:rPr>
        <w:t>rd</w:t>
      </w:r>
      <w:r>
        <w:rPr>
          <w:rFonts w:eastAsia="Arial"/>
          <w:spacing w:val="1"/>
        </w:rPr>
        <w:t xml:space="preserve"> </w:t>
      </w:r>
      <w:r>
        <w:rPr>
          <w:rFonts w:eastAsia="Arial"/>
          <w:spacing w:val="-2"/>
        </w:rPr>
        <w:t>P</w:t>
      </w:r>
      <w:r>
        <w:rPr>
          <w:rFonts w:eastAsia="Arial"/>
          <w:spacing w:val="1"/>
        </w:rPr>
        <w:t>ol</w:t>
      </w:r>
      <w:r>
        <w:rPr>
          <w:rFonts w:eastAsia="Arial"/>
          <w:spacing w:val="-2"/>
        </w:rPr>
        <w:t>i</w:t>
      </w:r>
      <w:r>
        <w:rPr>
          <w:rFonts w:eastAsia="Arial"/>
          <w:spacing w:val="1"/>
        </w:rPr>
        <w:t>c</w:t>
      </w:r>
      <w:r>
        <w:rPr>
          <w:rFonts w:eastAsia="Arial"/>
        </w:rPr>
        <w:t>y 2260)</w:t>
      </w:r>
    </w:p>
    <w:p w:rsidR="0054738E" w:rsidRDefault="0054738E" w:rsidP="00D338E9">
      <w:pPr>
        <w:spacing w:before="120" w:after="120"/>
        <w:contextualSpacing/>
        <w:jc w:val="both"/>
        <w:rPr>
          <w:rFonts w:eastAsia="Arial"/>
        </w:rPr>
      </w:pPr>
    </w:p>
    <w:p w:rsidR="00AF782F" w:rsidRDefault="0054738E" w:rsidP="00D338E9">
      <w:pPr>
        <w:spacing w:before="120" w:after="120"/>
        <w:contextualSpacing/>
        <w:jc w:val="both"/>
        <w:rPr>
          <w:rFonts w:eastAsia="Arial"/>
          <w:b/>
          <w:u w:val="single"/>
        </w:rPr>
      </w:pPr>
      <w:r w:rsidRPr="0054738E">
        <w:rPr>
          <w:rFonts w:eastAsia="Arial"/>
          <w:b/>
          <w:u w:val="single"/>
        </w:rPr>
        <w:t>STUDENT NONDISCRIMINATION IN RELATION TO CAREER AND TECHNICAL EDUCATION</w:t>
      </w:r>
    </w:p>
    <w:p w:rsidR="0054738E" w:rsidRPr="0054738E" w:rsidRDefault="0054738E" w:rsidP="00D338E9">
      <w:pPr>
        <w:spacing w:before="120" w:after="120"/>
        <w:contextualSpacing/>
        <w:jc w:val="both"/>
        <w:rPr>
          <w:rFonts w:eastAsia="Arial"/>
        </w:rPr>
      </w:pPr>
      <w:r w:rsidRPr="0054738E">
        <w:t>Prior to the beginning of each school year, districts that receive federal financial assistance from the U.S. Department of Education must advise students, parents/guardians, employees and the general public that all career and technical education opportunities will be offered on a nondiscriminatory basis (without regard to race, color, national origin, sex, disability, etc.). This annual notice is required by C.F.R. 34, Appendix B to Part 100 and must include a brief summary of program offerings, admission criteria, and the name or title, office address and phone number of the person designated to coordinate district complianc</w:t>
      </w:r>
      <w:r>
        <w:t xml:space="preserve">e with nondiscrimination laws. </w:t>
      </w:r>
    </w:p>
    <w:p w:rsidR="0054738E" w:rsidRDefault="0054738E" w:rsidP="00D338E9">
      <w:pPr>
        <w:spacing w:before="120" w:after="120"/>
        <w:contextualSpacing/>
        <w:jc w:val="both"/>
        <w:rPr>
          <w:color w:val="333333"/>
          <w:szCs w:val="17"/>
          <w:bdr w:val="none" w:sz="0" w:space="0" w:color="auto" w:frame="1"/>
        </w:rPr>
      </w:pPr>
      <w:r>
        <w:rPr>
          <w:color w:val="333333"/>
          <w:szCs w:val="17"/>
          <w:bdr w:val="none" w:sz="0" w:space="0" w:color="auto" w:frame="1"/>
        </w:rPr>
        <w:t xml:space="preserve">Information for our Career and Technical Education can be found at </w:t>
      </w:r>
      <w:hyperlink r:id="rId14" w:history="1">
        <w:r w:rsidRPr="003B338B">
          <w:rPr>
            <w:rStyle w:val="Hyperlink"/>
            <w:szCs w:val="17"/>
            <w:bdr w:val="none" w:sz="0" w:space="0" w:color="auto" w:frame="1"/>
          </w:rPr>
          <w:t>www.turtlelake.k12.wi.us/sites/turtlelake.portal.rschooltoday.com/files/files/Private_User/cjump/Turtle%20Lake%20Academic%20and%20Career%20Plan.pdf</w:t>
        </w:r>
      </w:hyperlink>
      <w:r>
        <w:rPr>
          <w:color w:val="333333"/>
          <w:szCs w:val="17"/>
          <w:u w:val="single"/>
          <w:bdr w:val="none" w:sz="0" w:space="0" w:color="auto" w:frame="1"/>
        </w:rPr>
        <w:t xml:space="preserve">.  </w:t>
      </w:r>
    </w:p>
    <w:p w:rsidR="004E58EF" w:rsidRDefault="003B0F32" w:rsidP="00D338E9">
      <w:pPr>
        <w:spacing w:before="120" w:after="120"/>
        <w:contextualSpacing/>
        <w:jc w:val="both"/>
        <w:rPr>
          <w:color w:val="333333"/>
          <w:szCs w:val="17"/>
          <w:bdr w:val="none" w:sz="0" w:space="0" w:color="auto" w:frame="1"/>
        </w:rPr>
      </w:pPr>
      <w:r>
        <w:rPr>
          <w:color w:val="333333"/>
          <w:szCs w:val="17"/>
          <w:bdr w:val="none" w:sz="0" w:space="0" w:color="auto" w:frame="1"/>
        </w:rPr>
        <w:t>Inquiries</w:t>
      </w:r>
      <w:r w:rsidR="0054738E">
        <w:rPr>
          <w:color w:val="333333"/>
          <w:szCs w:val="17"/>
          <w:bdr w:val="none" w:sz="0" w:space="0" w:color="auto" w:frame="1"/>
        </w:rPr>
        <w:t xml:space="preserve"> should be directed to:</w:t>
      </w:r>
    </w:p>
    <w:p w:rsidR="0054738E" w:rsidRDefault="001C50E0" w:rsidP="00D338E9">
      <w:pPr>
        <w:spacing w:before="120" w:after="120"/>
        <w:contextualSpacing/>
        <w:rPr>
          <w:color w:val="333333"/>
          <w:szCs w:val="17"/>
          <w:bdr w:val="none" w:sz="0" w:space="0" w:color="auto" w:frame="1"/>
        </w:rPr>
      </w:pPr>
      <w:r>
        <w:rPr>
          <w:color w:val="333333"/>
          <w:szCs w:val="17"/>
          <w:bdr w:val="none" w:sz="0" w:space="0" w:color="auto" w:frame="1"/>
        </w:rPr>
        <w:t>Jason Hinze</w:t>
      </w:r>
      <w:r w:rsidR="0054738E" w:rsidRPr="003D287B">
        <w:rPr>
          <w:color w:val="333333"/>
          <w:szCs w:val="17"/>
          <w:bdr w:val="none" w:sz="0" w:space="0" w:color="auto" w:frame="1"/>
        </w:rPr>
        <w:br/>
        <w:t>Middle and High School Principal</w:t>
      </w:r>
      <w:r w:rsidR="0054738E" w:rsidRPr="003D287B">
        <w:rPr>
          <w:color w:val="333333"/>
          <w:szCs w:val="17"/>
          <w:bdr w:val="none" w:sz="0" w:space="0" w:color="auto" w:frame="1"/>
        </w:rPr>
        <w:br/>
        <w:t>Turtle Lake School District</w:t>
      </w:r>
      <w:r w:rsidR="0054738E" w:rsidRPr="003D287B">
        <w:rPr>
          <w:color w:val="333333"/>
          <w:szCs w:val="17"/>
          <w:bdr w:val="none" w:sz="0" w:space="0" w:color="auto" w:frame="1"/>
        </w:rPr>
        <w:br/>
        <w:t>205 Oak Street N</w:t>
      </w:r>
      <w:r>
        <w:rPr>
          <w:color w:val="333333"/>
          <w:szCs w:val="17"/>
          <w:bdr w:val="none" w:sz="0" w:space="0" w:color="auto" w:frame="1"/>
        </w:rPr>
        <w:t>orth</w:t>
      </w:r>
      <w:r>
        <w:rPr>
          <w:color w:val="333333"/>
          <w:szCs w:val="17"/>
          <w:bdr w:val="none" w:sz="0" w:space="0" w:color="auto" w:frame="1"/>
        </w:rPr>
        <w:br/>
        <w:t>Turtle Lake, WI 54889</w:t>
      </w:r>
      <w:r>
        <w:rPr>
          <w:color w:val="333333"/>
          <w:szCs w:val="17"/>
          <w:bdr w:val="none" w:sz="0" w:space="0" w:color="auto" w:frame="1"/>
        </w:rPr>
        <w:br/>
        <w:t>Jason Hinze</w:t>
      </w:r>
      <w:r w:rsidR="0054738E" w:rsidRPr="003D287B">
        <w:rPr>
          <w:color w:val="333333"/>
          <w:szCs w:val="17"/>
          <w:bdr w:val="none" w:sz="0" w:space="0" w:color="auto" w:frame="1"/>
        </w:rPr>
        <w:t>@turtlelake.k12.wi.us</w:t>
      </w:r>
      <w:r w:rsidR="0054738E" w:rsidRPr="003D287B">
        <w:rPr>
          <w:color w:val="333333"/>
          <w:szCs w:val="17"/>
          <w:bdr w:val="none" w:sz="0" w:space="0" w:color="auto" w:frame="1"/>
        </w:rPr>
        <w:br/>
        <w:t>715-986-4470 Ext 2023</w:t>
      </w:r>
    </w:p>
    <w:p w:rsidR="003B0F32" w:rsidRPr="0054738E" w:rsidRDefault="003B0F32" w:rsidP="00D338E9">
      <w:pPr>
        <w:spacing w:before="120" w:after="120"/>
        <w:contextualSpacing/>
        <w:jc w:val="both"/>
        <w:rPr>
          <w:rFonts w:eastAsia="Arial"/>
        </w:rPr>
      </w:pPr>
    </w:p>
    <w:p w:rsidR="00AF782F" w:rsidRPr="00515ACD" w:rsidRDefault="00AF782F" w:rsidP="00D338E9">
      <w:pPr>
        <w:spacing w:before="120" w:after="120"/>
        <w:contextualSpacing/>
        <w:jc w:val="both"/>
        <w:rPr>
          <w:rFonts w:eastAsia="Arial"/>
          <w:u w:val="single"/>
        </w:rPr>
      </w:pPr>
      <w:r w:rsidRPr="0084184D">
        <w:rPr>
          <w:rFonts w:eastAsia="Arial"/>
          <w:b/>
          <w:position w:val="-1"/>
          <w:u w:val="single"/>
        </w:rPr>
        <w:t>SPE</w:t>
      </w:r>
      <w:r w:rsidRPr="0084184D">
        <w:rPr>
          <w:rFonts w:eastAsia="Arial"/>
          <w:b/>
          <w:spacing w:val="-1"/>
          <w:position w:val="-1"/>
          <w:u w:val="single"/>
        </w:rPr>
        <w:t>C</w:t>
      </w:r>
      <w:r w:rsidRPr="0084184D">
        <w:rPr>
          <w:rFonts w:eastAsia="Arial"/>
          <w:b/>
          <w:position w:val="-1"/>
          <w:u w:val="single"/>
        </w:rPr>
        <w:t>I</w:t>
      </w:r>
      <w:r w:rsidRPr="0084184D">
        <w:rPr>
          <w:rFonts w:eastAsia="Arial"/>
          <w:b/>
          <w:spacing w:val="-2"/>
          <w:position w:val="-1"/>
          <w:u w:val="single"/>
        </w:rPr>
        <w:t>A</w:t>
      </w:r>
      <w:r w:rsidRPr="0084184D">
        <w:rPr>
          <w:rFonts w:eastAsia="Arial"/>
          <w:b/>
          <w:position w:val="-1"/>
          <w:u w:val="single"/>
        </w:rPr>
        <w:t>L</w:t>
      </w:r>
      <w:r w:rsidRPr="0084184D">
        <w:rPr>
          <w:rFonts w:eastAsia="Arial"/>
          <w:b/>
          <w:spacing w:val="1"/>
          <w:position w:val="-1"/>
          <w:u w:val="single"/>
        </w:rPr>
        <w:t xml:space="preserve"> </w:t>
      </w:r>
      <w:r w:rsidRPr="0084184D">
        <w:rPr>
          <w:rFonts w:eastAsia="Arial"/>
          <w:b/>
          <w:position w:val="-1"/>
          <w:u w:val="single"/>
        </w:rPr>
        <w:t>ED</w:t>
      </w:r>
      <w:r w:rsidRPr="0084184D">
        <w:rPr>
          <w:rFonts w:eastAsia="Arial"/>
          <w:b/>
          <w:spacing w:val="-1"/>
          <w:position w:val="-1"/>
          <w:u w:val="single"/>
        </w:rPr>
        <w:t>U</w:t>
      </w:r>
      <w:r w:rsidRPr="0084184D">
        <w:rPr>
          <w:rFonts w:eastAsia="Arial"/>
          <w:b/>
          <w:spacing w:val="2"/>
          <w:position w:val="-1"/>
          <w:u w:val="single"/>
        </w:rPr>
        <w:t>C</w:t>
      </w:r>
      <w:r w:rsidRPr="0084184D">
        <w:rPr>
          <w:rFonts w:eastAsia="Arial"/>
          <w:b/>
          <w:spacing w:val="-3"/>
          <w:position w:val="-1"/>
          <w:u w:val="single"/>
        </w:rPr>
        <w:t>A</w:t>
      </w:r>
      <w:r w:rsidRPr="0084184D">
        <w:rPr>
          <w:rFonts w:eastAsia="Arial"/>
          <w:b/>
          <w:position w:val="-1"/>
          <w:u w:val="single"/>
        </w:rPr>
        <w:t>T</w:t>
      </w:r>
      <w:r w:rsidRPr="0084184D">
        <w:rPr>
          <w:rFonts w:eastAsia="Arial"/>
          <w:b/>
          <w:spacing w:val="3"/>
          <w:position w:val="-1"/>
          <w:u w:val="single"/>
        </w:rPr>
        <w:t>I</w:t>
      </w:r>
      <w:r w:rsidRPr="0084184D">
        <w:rPr>
          <w:rFonts w:eastAsia="Arial"/>
          <w:b/>
          <w:spacing w:val="-1"/>
          <w:position w:val="-1"/>
          <w:u w:val="single"/>
        </w:rPr>
        <w:t>O</w:t>
      </w:r>
      <w:r w:rsidRPr="0084184D">
        <w:rPr>
          <w:rFonts w:eastAsia="Arial"/>
          <w:b/>
          <w:position w:val="-1"/>
          <w:u w:val="single"/>
        </w:rPr>
        <w:t>N (Chi</w:t>
      </w:r>
      <w:r w:rsidRPr="0084184D">
        <w:rPr>
          <w:rFonts w:eastAsia="Arial"/>
          <w:b/>
          <w:spacing w:val="1"/>
          <w:position w:val="-1"/>
          <w:u w:val="single"/>
        </w:rPr>
        <w:t>l</w:t>
      </w:r>
      <w:r w:rsidRPr="0084184D">
        <w:rPr>
          <w:rFonts w:eastAsia="Arial"/>
          <w:b/>
          <w:position w:val="-1"/>
          <w:u w:val="single"/>
        </w:rPr>
        <w:t>d</w:t>
      </w:r>
      <w:r w:rsidRPr="0084184D">
        <w:rPr>
          <w:rFonts w:eastAsia="Arial"/>
          <w:b/>
          <w:spacing w:val="1"/>
          <w:position w:val="-1"/>
          <w:u w:val="single"/>
        </w:rPr>
        <w:t xml:space="preserve"> </w:t>
      </w:r>
      <w:r w:rsidRPr="0084184D">
        <w:rPr>
          <w:rFonts w:eastAsia="Arial"/>
          <w:b/>
          <w:position w:val="-1"/>
          <w:u w:val="single"/>
        </w:rPr>
        <w:t>F</w:t>
      </w:r>
      <w:r w:rsidRPr="0084184D">
        <w:rPr>
          <w:rFonts w:eastAsia="Arial"/>
          <w:b/>
          <w:spacing w:val="1"/>
          <w:position w:val="-1"/>
          <w:u w:val="single"/>
        </w:rPr>
        <w:t>i</w:t>
      </w:r>
      <w:r w:rsidRPr="0084184D">
        <w:rPr>
          <w:rFonts w:eastAsia="Arial"/>
          <w:b/>
          <w:position w:val="-1"/>
          <w:u w:val="single"/>
        </w:rPr>
        <w:t>n</w:t>
      </w:r>
      <w:r w:rsidRPr="0084184D">
        <w:rPr>
          <w:rFonts w:eastAsia="Arial"/>
          <w:b/>
          <w:spacing w:val="1"/>
          <w:position w:val="-1"/>
          <w:u w:val="single"/>
        </w:rPr>
        <w:t>d</w:t>
      </w:r>
      <w:r w:rsidRPr="0084184D">
        <w:rPr>
          <w:rFonts w:eastAsia="Arial"/>
          <w:b/>
          <w:position w:val="-1"/>
          <w:u w:val="single"/>
        </w:rPr>
        <w:t>)</w:t>
      </w:r>
      <w:r w:rsidRPr="0084184D">
        <w:rPr>
          <w:rFonts w:eastAsia="Arial"/>
          <w:b/>
          <w:spacing w:val="2"/>
          <w:position w:val="-1"/>
          <w:u w:val="single"/>
        </w:rPr>
        <w:t xml:space="preserve"> </w:t>
      </w:r>
      <w:r w:rsidRPr="0084184D">
        <w:rPr>
          <w:rFonts w:eastAsia="Arial"/>
          <w:b/>
          <w:spacing w:val="-3"/>
          <w:position w:val="-1"/>
          <w:u w:val="single"/>
        </w:rPr>
        <w:t>A</w:t>
      </w:r>
      <w:r w:rsidRPr="0084184D">
        <w:rPr>
          <w:rFonts w:eastAsia="Arial"/>
          <w:b/>
          <w:position w:val="-1"/>
          <w:u w:val="single"/>
        </w:rPr>
        <w:t>CTIV</w:t>
      </w:r>
      <w:r w:rsidRPr="0084184D">
        <w:rPr>
          <w:rFonts w:eastAsia="Arial"/>
          <w:b/>
          <w:spacing w:val="1"/>
          <w:position w:val="-1"/>
          <w:u w:val="single"/>
        </w:rPr>
        <w:t>I</w:t>
      </w:r>
      <w:r w:rsidRPr="0084184D">
        <w:rPr>
          <w:rFonts w:eastAsia="Arial"/>
          <w:b/>
          <w:position w:val="-1"/>
          <w:u w:val="single"/>
        </w:rPr>
        <w:t>T</w:t>
      </w:r>
      <w:r w:rsidRPr="0084184D">
        <w:rPr>
          <w:rFonts w:eastAsia="Arial"/>
          <w:b/>
          <w:spacing w:val="1"/>
          <w:position w:val="-1"/>
          <w:u w:val="single"/>
        </w:rPr>
        <w:t>I</w:t>
      </w:r>
      <w:r w:rsidRPr="0084184D">
        <w:rPr>
          <w:rFonts w:eastAsia="Arial"/>
          <w:b/>
          <w:position w:val="-1"/>
          <w:u w:val="single"/>
        </w:rPr>
        <w:t>ES</w:t>
      </w:r>
      <w:r w:rsidR="008877C9">
        <w:rPr>
          <w:rFonts w:eastAsia="Arial"/>
          <w:b/>
          <w:position w:val="-1"/>
          <w:u w:val="single"/>
        </w:rPr>
        <w:t xml:space="preserve"> - annually</w:t>
      </w:r>
    </w:p>
    <w:p w:rsidR="00AF782F" w:rsidRDefault="00AF782F" w:rsidP="00D338E9">
      <w:pPr>
        <w:spacing w:before="120" w:after="120"/>
        <w:contextualSpacing/>
        <w:jc w:val="both"/>
        <w:rPr>
          <w:rFonts w:eastAsia="Arial"/>
        </w:rPr>
      </w:pPr>
      <w:r w:rsidRPr="0084184D">
        <w:rPr>
          <w:rFonts w:eastAsia="Arial"/>
          <w:spacing w:val="-2"/>
        </w:rPr>
        <w:lastRenderedPageBreak/>
        <w:t>T</w:t>
      </w:r>
      <w:r w:rsidRPr="0084184D">
        <w:rPr>
          <w:rFonts w:eastAsia="Arial"/>
          <w:spacing w:val="1"/>
        </w:rPr>
        <w:t>h</w:t>
      </w:r>
      <w:r w:rsidRPr="0084184D">
        <w:rPr>
          <w:rFonts w:eastAsia="Arial"/>
        </w:rPr>
        <w:t>e</w:t>
      </w:r>
      <w:r w:rsidRPr="0084184D">
        <w:rPr>
          <w:rFonts w:eastAsia="Arial"/>
          <w:spacing w:val="3"/>
        </w:rPr>
        <w:t xml:space="preserve"> </w:t>
      </w:r>
      <w:r w:rsidRPr="0084184D">
        <w:rPr>
          <w:rFonts w:eastAsia="Arial"/>
        </w:rPr>
        <w:t>School District of Turtle Lake</w:t>
      </w:r>
      <w:r w:rsidRPr="0084184D">
        <w:rPr>
          <w:rFonts w:eastAsia="Arial"/>
          <w:spacing w:val="4"/>
        </w:rPr>
        <w:t xml:space="preserve"> </w:t>
      </w:r>
      <w:r w:rsidRPr="0084184D">
        <w:rPr>
          <w:rFonts w:eastAsia="Arial"/>
          <w:spacing w:val="1"/>
        </w:rPr>
        <w:t>mu</w:t>
      </w:r>
      <w:r w:rsidRPr="0084184D">
        <w:rPr>
          <w:rFonts w:eastAsia="Arial"/>
          <w:spacing w:val="-1"/>
        </w:rPr>
        <w:t>s</w:t>
      </w:r>
      <w:r w:rsidRPr="0084184D">
        <w:rPr>
          <w:rFonts w:eastAsia="Arial"/>
        </w:rPr>
        <w:t>t</w:t>
      </w:r>
      <w:r w:rsidRPr="0084184D">
        <w:rPr>
          <w:rFonts w:eastAsia="Arial"/>
          <w:spacing w:val="3"/>
        </w:rPr>
        <w:t xml:space="preserve"> </w:t>
      </w:r>
      <w:r w:rsidRPr="0084184D">
        <w:rPr>
          <w:rFonts w:eastAsia="Arial"/>
          <w:spacing w:val="1"/>
        </w:rPr>
        <w:t>l</w:t>
      </w:r>
      <w:r w:rsidRPr="0084184D">
        <w:rPr>
          <w:rFonts w:eastAsia="Arial"/>
          <w:spacing w:val="-2"/>
        </w:rPr>
        <w:t>o</w:t>
      </w:r>
      <w:r w:rsidRPr="0084184D">
        <w:rPr>
          <w:rFonts w:eastAsia="Arial"/>
          <w:spacing w:val="1"/>
        </w:rPr>
        <w:t>ca</w:t>
      </w:r>
      <w:r w:rsidRPr="0084184D">
        <w:rPr>
          <w:rFonts w:eastAsia="Arial"/>
          <w:spacing w:val="-2"/>
        </w:rPr>
        <w:t>t</w:t>
      </w:r>
      <w:r w:rsidRPr="0084184D">
        <w:rPr>
          <w:rFonts w:eastAsia="Arial"/>
          <w:spacing w:val="1"/>
        </w:rPr>
        <w:t>e</w:t>
      </w:r>
      <w:r w:rsidRPr="0084184D">
        <w:rPr>
          <w:rFonts w:eastAsia="Arial"/>
        </w:rPr>
        <w:t xml:space="preserve">, </w:t>
      </w:r>
      <w:r w:rsidRPr="0084184D">
        <w:rPr>
          <w:rFonts w:eastAsia="Arial"/>
          <w:spacing w:val="1"/>
        </w:rPr>
        <w:t>id</w:t>
      </w:r>
      <w:r w:rsidRPr="0084184D">
        <w:rPr>
          <w:rFonts w:eastAsia="Arial"/>
          <w:spacing w:val="-2"/>
        </w:rPr>
        <w:t>e</w:t>
      </w:r>
      <w:r w:rsidRPr="0084184D">
        <w:rPr>
          <w:rFonts w:eastAsia="Arial"/>
          <w:spacing w:val="1"/>
        </w:rPr>
        <w:t>n</w:t>
      </w:r>
      <w:r w:rsidRPr="0084184D">
        <w:rPr>
          <w:rFonts w:eastAsia="Arial"/>
        </w:rPr>
        <w:t>t</w:t>
      </w:r>
      <w:r w:rsidRPr="0084184D">
        <w:rPr>
          <w:rFonts w:eastAsia="Arial"/>
          <w:spacing w:val="1"/>
        </w:rPr>
        <w:t>i</w:t>
      </w:r>
      <w:r w:rsidRPr="0084184D">
        <w:rPr>
          <w:rFonts w:eastAsia="Arial"/>
        </w:rPr>
        <w:t>f</w:t>
      </w:r>
      <w:r w:rsidRPr="0084184D">
        <w:rPr>
          <w:rFonts w:eastAsia="Arial"/>
          <w:spacing w:val="-1"/>
        </w:rPr>
        <w:t>y</w:t>
      </w:r>
      <w:r w:rsidRPr="0084184D">
        <w:rPr>
          <w:rFonts w:eastAsia="Arial"/>
        </w:rPr>
        <w:t>,</w:t>
      </w:r>
      <w:r w:rsidRPr="0084184D">
        <w:rPr>
          <w:rFonts w:eastAsia="Arial"/>
          <w:spacing w:val="3"/>
        </w:rPr>
        <w:t xml:space="preserve"> </w:t>
      </w:r>
      <w:r w:rsidRPr="0084184D">
        <w:rPr>
          <w:rFonts w:eastAsia="Arial"/>
          <w:spacing w:val="-2"/>
        </w:rPr>
        <w:t>a</w:t>
      </w:r>
      <w:r w:rsidRPr="0084184D">
        <w:rPr>
          <w:rFonts w:eastAsia="Arial"/>
          <w:spacing w:val="1"/>
        </w:rPr>
        <w:t>n</w:t>
      </w:r>
      <w:r w:rsidRPr="0084184D">
        <w:rPr>
          <w:rFonts w:eastAsia="Arial"/>
        </w:rPr>
        <w:t xml:space="preserve">d </w:t>
      </w:r>
      <w:r w:rsidRPr="0084184D">
        <w:rPr>
          <w:rFonts w:eastAsia="Arial"/>
          <w:spacing w:val="1"/>
        </w:rPr>
        <w:t>e</w:t>
      </w:r>
      <w:r w:rsidRPr="0084184D">
        <w:rPr>
          <w:rFonts w:eastAsia="Arial"/>
          <w:spacing w:val="-1"/>
        </w:rPr>
        <w:t>v</w:t>
      </w:r>
      <w:r w:rsidRPr="0084184D">
        <w:rPr>
          <w:rFonts w:eastAsia="Arial"/>
          <w:spacing w:val="1"/>
        </w:rPr>
        <w:t>alua</w:t>
      </w:r>
      <w:r w:rsidRPr="0084184D">
        <w:rPr>
          <w:rFonts w:eastAsia="Arial"/>
          <w:spacing w:val="-2"/>
        </w:rPr>
        <w:t>t</w:t>
      </w:r>
      <w:r w:rsidRPr="0084184D">
        <w:rPr>
          <w:rFonts w:eastAsia="Arial"/>
        </w:rPr>
        <w:t>e</w:t>
      </w:r>
      <w:r w:rsidRPr="0084184D">
        <w:rPr>
          <w:rFonts w:eastAsia="Arial"/>
          <w:spacing w:val="3"/>
        </w:rPr>
        <w:t xml:space="preserve"> </w:t>
      </w:r>
      <w:r w:rsidRPr="0084184D">
        <w:rPr>
          <w:rFonts w:eastAsia="Arial"/>
          <w:spacing w:val="-2"/>
        </w:rPr>
        <w:t>a</w:t>
      </w:r>
      <w:r w:rsidRPr="0084184D">
        <w:rPr>
          <w:rFonts w:eastAsia="Arial"/>
          <w:spacing w:val="1"/>
        </w:rPr>
        <w:t>l</w:t>
      </w:r>
      <w:r w:rsidRPr="0084184D">
        <w:rPr>
          <w:rFonts w:eastAsia="Arial"/>
        </w:rPr>
        <w:t>l</w:t>
      </w:r>
      <w:r w:rsidRPr="0084184D">
        <w:rPr>
          <w:rFonts w:eastAsia="Arial"/>
          <w:spacing w:val="3"/>
        </w:rPr>
        <w:t xml:space="preserve"> </w:t>
      </w:r>
      <w:r w:rsidRPr="0084184D">
        <w:rPr>
          <w:rFonts w:eastAsia="Arial"/>
          <w:spacing w:val="-2"/>
        </w:rPr>
        <w:t>r</w:t>
      </w:r>
      <w:r w:rsidRPr="0084184D">
        <w:rPr>
          <w:rFonts w:eastAsia="Arial"/>
          <w:spacing w:val="1"/>
        </w:rPr>
        <w:t>e</w:t>
      </w:r>
      <w:r w:rsidRPr="0084184D">
        <w:rPr>
          <w:rFonts w:eastAsia="Arial"/>
          <w:spacing w:val="-1"/>
        </w:rPr>
        <w:t>s</w:t>
      </w:r>
      <w:r w:rsidRPr="0084184D">
        <w:rPr>
          <w:rFonts w:eastAsia="Arial"/>
          <w:spacing w:val="1"/>
        </w:rPr>
        <w:t>i</w:t>
      </w:r>
      <w:r w:rsidRPr="0084184D">
        <w:rPr>
          <w:rFonts w:eastAsia="Arial"/>
          <w:spacing w:val="-2"/>
        </w:rPr>
        <w:t>d</w:t>
      </w:r>
      <w:r w:rsidRPr="0084184D">
        <w:rPr>
          <w:rFonts w:eastAsia="Arial"/>
          <w:spacing w:val="1"/>
        </w:rPr>
        <w:t>en</w:t>
      </w:r>
      <w:r w:rsidRPr="0084184D">
        <w:rPr>
          <w:rFonts w:eastAsia="Arial"/>
        </w:rPr>
        <w:t xml:space="preserve">t </w:t>
      </w:r>
      <w:r w:rsidRPr="0084184D">
        <w:rPr>
          <w:rFonts w:eastAsia="Arial"/>
          <w:spacing w:val="1"/>
        </w:rPr>
        <w:t>ch</w:t>
      </w:r>
      <w:r w:rsidRPr="0084184D">
        <w:rPr>
          <w:rFonts w:eastAsia="Arial"/>
          <w:spacing w:val="-2"/>
        </w:rPr>
        <w:t>i</w:t>
      </w:r>
      <w:r w:rsidRPr="0084184D">
        <w:rPr>
          <w:rFonts w:eastAsia="Arial"/>
          <w:spacing w:val="1"/>
        </w:rPr>
        <w:t>ld</w:t>
      </w:r>
      <w:r w:rsidRPr="0084184D">
        <w:rPr>
          <w:rFonts w:eastAsia="Arial"/>
        </w:rPr>
        <w:t>r</w:t>
      </w:r>
      <w:r w:rsidRPr="0084184D">
        <w:rPr>
          <w:rFonts w:eastAsia="Arial"/>
          <w:spacing w:val="1"/>
        </w:rPr>
        <w:t>e</w:t>
      </w:r>
      <w:r w:rsidRPr="0084184D">
        <w:rPr>
          <w:rFonts w:eastAsia="Arial"/>
        </w:rPr>
        <w:t>n</w:t>
      </w:r>
      <w:r w:rsidRPr="0084184D">
        <w:rPr>
          <w:rFonts w:eastAsia="Arial"/>
          <w:spacing w:val="1"/>
        </w:rPr>
        <w:t xml:space="preserve"> </w:t>
      </w:r>
      <w:r w:rsidRPr="0084184D">
        <w:rPr>
          <w:rFonts w:eastAsia="Arial"/>
          <w:spacing w:val="-3"/>
        </w:rPr>
        <w:t>w</w:t>
      </w:r>
      <w:r w:rsidRPr="0084184D">
        <w:rPr>
          <w:rFonts w:eastAsia="Arial"/>
          <w:spacing w:val="1"/>
        </w:rPr>
        <w:t>i</w:t>
      </w:r>
      <w:r w:rsidRPr="0084184D">
        <w:rPr>
          <w:rFonts w:eastAsia="Arial"/>
        </w:rPr>
        <w:t xml:space="preserve">th </w:t>
      </w:r>
      <w:r w:rsidRPr="0084184D">
        <w:rPr>
          <w:rFonts w:eastAsia="Arial"/>
          <w:spacing w:val="1"/>
        </w:rPr>
        <w:t>dis</w:t>
      </w:r>
      <w:r w:rsidRPr="0084184D">
        <w:rPr>
          <w:rFonts w:eastAsia="Arial"/>
          <w:spacing w:val="-2"/>
        </w:rPr>
        <w:t>a</w:t>
      </w:r>
      <w:r w:rsidRPr="0084184D">
        <w:rPr>
          <w:rFonts w:eastAsia="Arial"/>
          <w:spacing w:val="1"/>
        </w:rPr>
        <w:t>bi</w:t>
      </w:r>
      <w:r w:rsidRPr="0084184D">
        <w:rPr>
          <w:rFonts w:eastAsia="Arial"/>
          <w:spacing w:val="-2"/>
        </w:rPr>
        <w:t>l</w:t>
      </w:r>
      <w:r w:rsidRPr="0084184D">
        <w:rPr>
          <w:rFonts w:eastAsia="Arial"/>
          <w:spacing w:val="1"/>
        </w:rPr>
        <w:t>i</w:t>
      </w:r>
      <w:r w:rsidRPr="0084184D">
        <w:rPr>
          <w:rFonts w:eastAsia="Arial"/>
        </w:rPr>
        <w:t>t</w:t>
      </w:r>
      <w:r w:rsidRPr="0084184D">
        <w:rPr>
          <w:rFonts w:eastAsia="Arial"/>
          <w:spacing w:val="1"/>
        </w:rPr>
        <w:t>i</w:t>
      </w:r>
      <w:r w:rsidRPr="0084184D">
        <w:rPr>
          <w:rFonts w:eastAsia="Arial"/>
          <w:spacing w:val="-2"/>
        </w:rPr>
        <w:t>e</w:t>
      </w:r>
      <w:r w:rsidRPr="0084184D">
        <w:rPr>
          <w:rFonts w:eastAsia="Arial"/>
          <w:spacing w:val="1"/>
        </w:rPr>
        <w:t>s</w:t>
      </w:r>
      <w:r w:rsidRPr="0084184D">
        <w:rPr>
          <w:rFonts w:eastAsia="Arial"/>
        </w:rPr>
        <w:t>,</w:t>
      </w:r>
      <w:r w:rsidRPr="0084184D">
        <w:rPr>
          <w:rFonts w:eastAsia="Arial"/>
          <w:spacing w:val="8"/>
        </w:rPr>
        <w:t xml:space="preserve"> </w:t>
      </w:r>
      <w:r w:rsidRPr="0084184D">
        <w:rPr>
          <w:rFonts w:eastAsia="Arial"/>
          <w:spacing w:val="-2"/>
        </w:rPr>
        <w:t>i</w:t>
      </w:r>
      <w:r w:rsidRPr="0084184D">
        <w:rPr>
          <w:rFonts w:eastAsia="Arial"/>
          <w:spacing w:val="1"/>
        </w:rPr>
        <w:t>n</w:t>
      </w:r>
      <w:r w:rsidRPr="0084184D">
        <w:rPr>
          <w:rFonts w:eastAsia="Arial"/>
          <w:spacing w:val="-1"/>
        </w:rPr>
        <w:t>c</w:t>
      </w:r>
      <w:r w:rsidRPr="0084184D">
        <w:rPr>
          <w:rFonts w:eastAsia="Arial"/>
          <w:spacing w:val="1"/>
        </w:rPr>
        <w:t>lu</w:t>
      </w:r>
      <w:r w:rsidRPr="0084184D">
        <w:rPr>
          <w:rFonts w:eastAsia="Arial"/>
          <w:spacing w:val="-2"/>
        </w:rPr>
        <w:t>d</w:t>
      </w:r>
      <w:r w:rsidRPr="0084184D">
        <w:rPr>
          <w:rFonts w:eastAsia="Arial"/>
          <w:spacing w:val="1"/>
        </w:rPr>
        <w:t>in</w:t>
      </w:r>
      <w:r w:rsidRPr="0084184D">
        <w:rPr>
          <w:rFonts w:eastAsia="Arial"/>
        </w:rPr>
        <w:t>g</w:t>
      </w:r>
      <w:r w:rsidRPr="0084184D">
        <w:rPr>
          <w:rFonts w:eastAsia="Arial"/>
          <w:spacing w:val="6"/>
        </w:rPr>
        <w:t xml:space="preserve"> </w:t>
      </w:r>
      <w:r w:rsidRPr="0084184D">
        <w:rPr>
          <w:rFonts w:eastAsia="Arial"/>
          <w:spacing w:val="1"/>
        </w:rPr>
        <w:t>ch</w:t>
      </w:r>
      <w:r w:rsidRPr="0084184D">
        <w:rPr>
          <w:rFonts w:eastAsia="Arial"/>
          <w:spacing w:val="-2"/>
        </w:rPr>
        <w:t>i</w:t>
      </w:r>
      <w:r w:rsidRPr="0084184D">
        <w:rPr>
          <w:rFonts w:eastAsia="Arial"/>
          <w:spacing w:val="1"/>
        </w:rPr>
        <w:t>ld</w:t>
      </w:r>
      <w:r w:rsidRPr="0084184D">
        <w:rPr>
          <w:rFonts w:eastAsia="Arial"/>
        </w:rPr>
        <w:t>r</w:t>
      </w:r>
      <w:r w:rsidRPr="0084184D">
        <w:rPr>
          <w:rFonts w:eastAsia="Arial"/>
          <w:spacing w:val="1"/>
        </w:rPr>
        <w:t>e</w:t>
      </w:r>
      <w:r w:rsidRPr="0084184D">
        <w:rPr>
          <w:rFonts w:eastAsia="Arial"/>
        </w:rPr>
        <w:t>n</w:t>
      </w:r>
      <w:r w:rsidRPr="0084184D">
        <w:rPr>
          <w:rFonts w:eastAsia="Arial"/>
          <w:spacing w:val="6"/>
        </w:rPr>
        <w:t xml:space="preserve"> </w:t>
      </w:r>
      <w:r w:rsidRPr="0084184D">
        <w:rPr>
          <w:rFonts w:eastAsia="Arial"/>
          <w:spacing w:val="-3"/>
        </w:rPr>
        <w:t>w</w:t>
      </w:r>
      <w:r w:rsidRPr="0084184D">
        <w:rPr>
          <w:rFonts w:eastAsia="Arial"/>
          <w:spacing w:val="1"/>
        </w:rPr>
        <w:t>i</w:t>
      </w:r>
      <w:r w:rsidRPr="0084184D">
        <w:rPr>
          <w:rFonts w:eastAsia="Arial"/>
        </w:rPr>
        <w:t>th</w:t>
      </w:r>
      <w:r w:rsidRPr="0084184D">
        <w:rPr>
          <w:rFonts w:eastAsia="Arial"/>
          <w:spacing w:val="8"/>
        </w:rPr>
        <w:t xml:space="preserve"> </w:t>
      </w:r>
      <w:r w:rsidRPr="0084184D">
        <w:rPr>
          <w:rFonts w:eastAsia="Arial"/>
          <w:spacing w:val="1"/>
        </w:rPr>
        <w:t>disa</w:t>
      </w:r>
      <w:r w:rsidRPr="0084184D">
        <w:rPr>
          <w:rFonts w:eastAsia="Arial"/>
          <w:spacing w:val="-2"/>
        </w:rPr>
        <w:t>b</w:t>
      </w:r>
      <w:r w:rsidRPr="0084184D">
        <w:rPr>
          <w:rFonts w:eastAsia="Arial"/>
          <w:spacing w:val="1"/>
        </w:rPr>
        <w:t>ili</w:t>
      </w:r>
      <w:r w:rsidRPr="0084184D">
        <w:rPr>
          <w:rFonts w:eastAsia="Arial"/>
          <w:spacing w:val="-2"/>
        </w:rPr>
        <w:t>t</w:t>
      </w:r>
      <w:r w:rsidRPr="0084184D">
        <w:rPr>
          <w:rFonts w:eastAsia="Arial"/>
          <w:spacing w:val="1"/>
        </w:rPr>
        <w:t>i</w:t>
      </w:r>
      <w:r w:rsidRPr="0084184D">
        <w:rPr>
          <w:rFonts w:eastAsia="Arial"/>
          <w:spacing w:val="-2"/>
        </w:rPr>
        <w:t>e</w:t>
      </w:r>
      <w:r w:rsidRPr="0084184D">
        <w:rPr>
          <w:rFonts w:eastAsia="Arial"/>
        </w:rPr>
        <w:t>s</w:t>
      </w:r>
      <w:r w:rsidRPr="0084184D">
        <w:rPr>
          <w:rFonts w:eastAsia="Arial"/>
          <w:spacing w:val="9"/>
        </w:rPr>
        <w:t xml:space="preserve"> </w:t>
      </w:r>
      <w:r w:rsidRPr="0084184D">
        <w:rPr>
          <w:rFonts w:eastAsia="Arial"/>
          <w:spacing w:val="1"/>
        </w:rPr>
        <w:t>a</w:t>
      </w:r>
      <w:r w:rsidRPr="0084184D">
        <w:rPr>
          <w:rFonts w:eastAsia="Arial"/>
        </w:rPr>
        <w:t>t</w:t>
      </w:r>
      <w:r w:rsidRPr="0084184D">
        <w:rPr>
          <w:rFonts w:eastAsia="Arial"/>
          <w:spacing w:val="-2"/>
        </w:rPr>
        <w:t>t</w:t>
      </w:r>
      <w:r w:rsidRPr="0084184D">
        <w:rPr>
          <w:rFonts w:eastAsia="Arial"/>
          <w:spacing w:val="1"/>
        </w:rPr>
        <w:t>end</w:t>
      </w:r>
      <w:r w:rsidRPr="0084184D">
        <w:rPr>
          <w:rFonts w:eastAsia="Arial"/>
          <w:spacing w:val="-2"/>
        </w:rPr>
        <w:t>i</w:t>
      </w:r>
      <w:r w:rsidRPr="0084184D">
        <w:rPr>
          <w:rFonts w:eastAsia="Arial"/>
          <w:spacing w:val="1"/>
        </w:rPr>
        <w:t>n</w:t>
      </w:r>
      <w:r w:rsidRPr="0084184D">
        <w:rPr>
          <w:rFonts w:eastAsia="Arial"/>
        </w:rPr>
        <w:t>g</w:t>
      </w:r>
      <w:r w:rsidRPr="0084184D">
        <w:rPr>
          <w:rFonts w:eastAsia="Arial"/>
          <w:spacing w:val="8"/>
        </w:rPr>
        <w:t xml:space="preserve"> </w:t>
      </w:r>
      <w:r w:rsidRPr="0084184D">
        <w:rPr>
          <w:rFonts w:eastAsia="Arial"/>
          <w:spacing w:val="1"/>
        </w:rPr>
        <w:t>p</w:t>
      </w:r>
      <w:r w:rsidRPr="0084184D">
        <w:rPr>
          <w:rFonts w:eastAsia="Arial"/>
          <w:spacing w:val="-2"/>
        </w:rPr>
        <w:t>r</w:t>
      </w:r>
      <w:r w:rsidRPr="0084184D">
        <w:rPr>
          <w:rFonts w:eastAsia="Arial"/>
          <w:spacing w:val="1"/>
        </w:rPr>
        <w:t>i</w:t>
      </w:r>
      <w:r w:rsidRPr="0084184D">
        <w:rPr>
          <w:rFonts w:eastAsia="Arial"/>
          <w:spacing w:val="-1"/>
        </w:rPr>
        <w:t>v</w:t>
      </w:r>
      <w:r w:rsidRPr="0084184D">
        <w:rPr>
          <w:rFonts w:eastAsia="Arial"/>
          <w:spacing w:val="1"/>
        </w:rPr>
        <w:t>a</w:t>
      </w:r>
      <w:r w:rsidRPr="0084184D">
        <w:rPr>
          <w:rFonts w:eastAsia="Arial"/>
        </w:rPr>
        <w:t>te</w:t>
      </w:r>
      <w:r w:rsidRPr="0084184D">
        <w:rPr>
          <w:rFonts w:eastAsia="Arial"/>
          <w:spacing w:val="8"/>
        </w:rPr>
        <w:t xml:space="preserve"> </w:t>
      </w:r>
      <w:r w:rsidRPr="0084184D">
        <w:rPr>
          <w:rFonts w:eastAsia="Arial"/>
          <w:spacing w:val="1"/>
        </w:rPr>
        <w:t>s</w:t>
      </w:r>
      <w:r w:rsidRPr="0084184D">
        <w:rPr>
          <w:rFonts w:eastAsia="Arial"/>
          <w:spacing w:val="-1"/>
        </w:rPr>
        <w:t>c</w:t>
      </w:r>
      <w:r w:rsidRPr="0084184D">
        <w:rPr>
          <w:rFonts w:eastAsia="Arial"/>
          <w:spacing w:val="1"/>
        </w:rPr>
        <w:t>ho</w:t>
      </w:r>
      <w:r w:rsidRPr="0084184D">
        <w:rPr>
          <w:rFonts w:eastAsia="Arial"/>
          <w:spacing w:val="-2"/>
        </w:rPr>
        <w:t>o</w:t>
      </w:r>
      <w:r w:rsidRPr="0084184D">
        <w:rPr>
          <w:rFonts w:eastAsia="Arial"/>
          <w:spacing w:val="1"/>
        </w:rPr>
        <w:t>ls</w:t>
      </w:r>
      <w:r w:rsidRPr="0084184D">
        <w:rPr>
          <w:rFonts w:eastAsia="Arial"/>
        </w:rPr>
        <w:t>,</w:t>
      </w:r>
      <w:r w:rsidRPr="0084184D">
        <w:rPr>
          <w:rFonts w:eastAsia="Arial"/>
          <w:spacing w:val="8"/>
        </w:rPr>
        <w:t xml:space="preserve"> </w:t>
      </w:r>
      <w:r w:rsidRPr="0084184D">
        <w:rPr>
          <w:rFonts w:eastAsia="Arial"/>
          <w:spacing w:val="-2"/>
        </w:rPr>
        <w:t>r</w:t>
      </w:r>
      <w:r w:rsidRPr="0084184D">
        <w:rPr>
          <w:rFonts w:eastAsia="Arial"/>
          <w:spacing w:val="1"/>
        </w:rPr>
        <w:t>ega</w:t>
      </w:r>
      <w:r w:rsidRPr="0084184D">
        <w:rPr>
          <w:rFonts w:eastAsia="Arial"/>
          <w:spacing w:val="-2"/>
        </w:rPr>
        <w:t>r</w:t>
      </w:r>
      <w:r w:rsidRPr="0084184D">
        <w:rPr>
          <w:rFonts w:eastAsia="Arial"/>
          <w:spacing w:val="1"/>
        </w:rPr>
        <w:t>dl</w:t>
      </w:r>
      <w:r w:rsidRPr="0084184D">
        <w:rPr>
          <w:rFonts w:eastAsia="Arial"/>
          <w:spacing w:val="-2"/>
        </w:rPr>
        <w:t>e</w:t>
      </w:r>
      <w:r w:rsidRPr="0084184D">
        <w:rPr>
          <w:rFonts w:eastAsia="Arial"/>
          <w:spacing w:val="1"/>
        </w:rPr>
        <w:t>s</w:t>
      </w:r>
      <w:r w:rsidRPr="0084184D">
        <w:rPr>
          <w:rFonts w:eastAsia="Arial"/>
        </w:rPr>
        <w:t>s</w:t>
      </w:r>
      <w:r w:rsidRPr="0084184D">
        <w:rPr>
          <w:rFonts w:eastAsia="Arial"/>
          <w:spacing w:val="9"/>
        </w:rPr>
        <w:t xml:space="preserve"> </w:t>
      </w:r>
      <w:r w:rsidRPr="0084184D">
        <w:rPr>
          <w:rFonts w:eastAsia="Arial"/>
          <w:spacing w:val="-2"/>
        </w:rPr>
        <w:t>o</w:t>
      </w:r>
      <w:r w:rsidRPr="0084184D">
        <w:rPr>
          <w:rFonts w:eastAsia="Arial"/>
        </w:rPr>
        <w:t>f</w:t>
      </w:r>
      <w:r w:rsidRPr="0084184D">
        <w:rPr>
          <w:rFonts w:eastAsia="Arial"/>
          <w:spacing w:val="8"/>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6"/>
        </w:rPr>
        <w:t xml:space="preserve"> </w:t>
      </w:r>
      <w:r w:rsidRPr="0084184D">
        <w:rPr>
          <w:rFonts w:eastAsia="Arial"/>
          <w:spacing w:val="-1"/>
        </w:rPr>
        <w:t>s</w:t>
      </w:r>
      <w:r w:rsidRPr="0084184D">
        <w:rPr>
          <w:rFonts w:eastAsia="Arial"/>
          <w:spacing w:val="1"/>
        </w:rPr>
        <w:t>e</w:t>
      </w:r>
      <w:r w:rsidRPr="0084184D">
        <w:rPr>
          <w:rFonts w:eastAsia="Arial"/>
          <w:spacing w:val="-1"/>
        </w:rPr>
        <w:t>v</w:t>
      </w:r>
      <w:r w:rsidRPr="0084184D">
        <w:rPr>
          <w:rFonts w:eastAsia="Arial"/>
          <w:spacing w:val="1"/>
        </w:rPr>
        <w:t>e</w:t>
      </w:r>
      <w:r w:rsidRPr="0084184D">
        <w:rPr>
          <w:rFonts w:eastAsia="Arial"/>
        </w:rPr>
        <w:t>r</w:t>
      </w:r>
      <w:r w:rsidRPr="0084184D">
        <w:rPr>
          <w:rFonts w:eastAsia="Arial"/>
          <w:spacing w:val="1"/>
        </w:rPr>
        <w:t>i</w:t>
      </w:r>
      <w:r w:rsidRPr="0084184D">
        <w:rPr>
          <w:rFonts w:eastAsia="Arial"/>
        </w:rPr>
        <w:t>ty</w:t>
      </w:r>
      <w:r w:rsidRPr="0084184D">
        <w:rPr>
          <w:rFonts w:eastAsia="Arial"/>
          <w:spacing w:val="7"/>
        </w:rPr>
        <w:t xml:space="preserve"> </w:t>
      </w:r>
      <w:r w:rsidRPr="0084184D">
        <w:rPr>
          <w:rFonts w:eastAsia="Arial"/>
          <w:spacing w:val="1"/>
        </w:rPr>
        <w:t>o</w:t>
      </w:r>
      <w:r w:rsidRPr="0084184D">
        <w:rPr>
          <w:rFonts w:eastAsia="Arial"/>
        </w:rPr>
        <w:t>f</w:t>
      </w:r>
      <w:r w:rsidRPr="0084184D">
        <w:rPr>
          <w:rFonts w:eastAsia="Arial"/>
          <w:spacing w:val="8"/>
        </w:rPr>
        <w:t xml:space="preserve"> </w:t>
      </w:r>
      <w:r w:rsidRPr="0084184D">
        <w:rPr>
          <w:rFonts w:eastAsia="Arial"/>
        </w:rPr>
        <w:t>t</w:t>
      </w:r>
      <w:r w:rsidRPr="0084184D">
        <w:rPr>
          <w:rFonts w:eastAsia="Arial"/>
          <w:spacing w:val="1"/>
        </w:rPr>
        <w:t>h</w:t>
      </w:r>
      <w:r w:rsidRPr="0084184D">
        <w:rPr>
          <w:rFonts w:eastAsia="Arial"/>
          <w:spacing w:val="-2"/>
        </w:rPr>
        <w:t>e</w:t>
      </w:r>
      <w:r w:rsidRPr="0084184D">
        <w:rPr>
          <w:rFonts w:eastAsia="Arial"/>
          <w:spacing w:val="1"/>
        </w:rPr>
        <w:t>i</w:t>
      </w:r>
      <w:r w:rsidRPr="0084184D">
        <w:rPr>
          <w:rFonts w:eastAsia="Arial"/>
        </w:rPr>
        <w:t>r</w:t>
      </w:r>
      <w:r w:rsidRPr="0084184D">
        <w:rPr>
          <w:rFonts w:eastAsia="Arial"/>
          <w:spacing w:val="8"/>
        </w:rPr>
        <w:t xml:space="preserve"> disabilities</w:t>
      </w:r>
      <w:r w:rsidRPr="0084184D">
        <w:rPr>
          <w:rFonts w:eastAsia="Arial"/>
        </w:rPr>
        <w:t xml:space="preserve">. </w:t>
      </w:r>
      <w:r w:rsidRPr="0084184D">
        <w:rPr>
          <w:rFonts w:eastAsia="Arial"/>
          <w:spacing w:val="-2"/>
        </w:rPr>
        <w:t>T</w:t>
      </w:r>
      <w:r w:rsidRPr="0084184D">
        <w:rPr>
          <w:rFonts w:eastAsia="Arial"/>
          <w:spacing w:val="1"/>
        </w:rPr>
        <w:t>h</w:t>
      </w:r>
      <w:r w:rsidRPr="0084184D">
        <w:rPr>
          <w:rFonts w:eastAsia="Arial"/>
        </w:rPr>
        <w:t>e</w:t>
      </w:r>
      <w:r w:rsidRPr="0084184D">
        <w:rPr>
          <w:rFonts w:eastAsia="Arial"/>
          <w:spacing w:val="3"/>
        </w:rPr>
        <w:t xml:space="preserve"> </w:t>
      </w:r>
      <w:r w:rsidRPr="0084184D">
        <w:rPr>
          <w:rFonts w:eastAsia="Arial"/>
          <w:spacing w:val="1"/>
        </w:rPr>
        <w:t>sc</w:t>
      </w:r>
      <w:r w:rsidRPr="0084184D">
        <w:rPr>
          <w:rFonts w:eastAsia="Arial"/>
          <w:spacing w:val="-2"/>
        </w:rPr>
        <w:t>h</w:t>
      </w:r>
      <w:r w:rsidRPr="0084184D">
        <w:rPr>
          <w:rFonts w:eastAsia="Arial"/>
          <w:spacing w:val="1"/>
        </w:rPr>
        <w:t>oo</w:t>
      </w:r>
      <w:r w:rsidRPr="0084184D">
        <w:rPr>
          <w:rFonts w:eastAsia="Arial"/>
        </w:rPr>
        <w:t xml:space="preserve">l </w:t>
      </w:r>
      <w:r w:rsidRPr="0084184D">
        <w:rPr>
          <w:rFonts w:eastAsia="Arial"/>
          <w:spacing w:val="1"/>
        </w:rPr>
        <w:t>d</w:t>
      </w:r>
      <w:r w:rsidRPr="0084184D">
        <w:rPr>
          <w:rFonts w:eastAsia="Arial"/>
          <w:spacing w:val="-2"/>
        </w:rPr>
        <w:t>i</w:t>
      </w:r>
      <w:r w:rsidRPr="0084184D">
        <w:rPr>
          <w:rFonts w:eastAsia="Arial"/>
          <w:spacing w:val="1"/>
        </w:rPr>
        <w:t>s</w:t>
      </w:r>
      <w:r w:rsidRPr="0084184D">
        <w:rPr>
          <w:rFonts w:eastAsia="Arial"/>
        </w:rPr>
        <w:t>tr</w:t>
      </w:r>
      <w:r w:rsidRPr="0084184D">
        <w:rPr>
          <w:rFonts w:eastAsia="Arial"/>
          <w:spacing w:val="-1"/>
        </w:rPr>
        <w:t>i</w:t>
      </w:r>
      <w:r w:rsidRPr="0084184D">
        <w:rPr>
          <w:rFonts w:eastAsia="Arial"/>
          <w:spacing w:val="1"/>
        </w:rPr>
        <w:t>c</w:t>
      </w:r>
      <w:r w:rsidRPr="0084184D">
        <w:rPr>
          <w:rFonts w:eastAsia="Arial"/>
        </w:rPr>
        <w:t xml:space="preserve">t </w:t>
      </w:r>
      <w:r w:rsidRPr="0084184D">
        <w:rPr>
          <w:rFonts w:eastAsia="Arial"/>
          <w:spacing w:val="1"/>
        </w:rPr>
        <w:t>ha</w:t>
      </w:r>
      <w:r w:rsidRPr="0084184D">
        <w:rPr>
          <w:rFonts w:eastAsia="Arial"/>
        </w:rPr>
        <w:t>s</w:t>
      </w:r>
      <w:r w:rsidRPr="0084184D">
        <w:rPr>
          <w:rFonts w:eastAsia="Arial"/>
          <w:spacing w:val="1"/>
        </w:rPr>
        <w:t xml:space="preserve"> </w:t>
      </w:r>
      <w:r w:rsidRPr="0084184D">
        <w:rPr>
          <w:rFonts w:eastAsia="Arial"/>
        </w:rPr>
        <w:t xml:space="preserve">a </w:t>
      </w:r>
      <w:r w:rsidRPr="0084184D">
        <w:rPr>
          <w:rFonts w:eastAsia="Arial"/>
          <w:spacing w:val="1"/>
        </w:rPr>
        <w:t>s</w:t>
      </w:r>
      <w:r w:rsidRPr="0084184D">
        <w:rPr>
          <w:rFonts w:eastAsia="Arial"/>
          <w:spacing w:val="-2"/>
        </w:rPr>
        <w:t>p</w:t>
      </w:r>
      <w:r w:rsidRPr="0084184D">
        <w:rPr>
          <w:rFonts w:eastAsia="Arial"/>
          <w:spacing w:val="1"/>
        </w:rPr>
        <w:t>eci</w:t>
      </w:r>
      <w:r w:rsidRPr="0084184D">
        <w:rPr>
          <w:rFonts w:eastAsia="Arial"/>
          <w:spacing w:val="-2"/>
        </w:rPr>
        <w:t>a</w:t>
      </w:r>
      <w:r w:rsidRPr="0084184D">
        <w:rPr>
          <w:rFonts w:eastAsia="Arial"/>
        </w:rPr>
        <w:t>l</w:t>
      </w:r>
      <w:r w:rsidRPr="0084184D">
        <w:rPr>
          <w:rFonts w:eastAsia="Arial"/>
          <w:spacing w:val="3"/>
        </w:rPr>
        <w:t xml:space="preserve"> </w:t>
      </w:r>
      <w:r w:rsidRPr="0084184D">
        <w:rPr>
          <w:rFonts w:eastAsia="Arial"/>
          <w:spacing w:val="-2"/>
        </w:rPr>
        <w:t>e</w:t>
      </w:r>
      <w:r w:rsidRPr="0084184D">
        <w:rPr>
          <w:rFonts w:eastAsia="Arial"/>
          <w:spacing w:val="1"/>
        </w:rPr>
        <w:t>du</w:t>
      </w:r>
      <w:r w:rsidRPr="0084184D">
        <w:rPr>
          <w:rFonts w:eastAsia="Arial"/>
          <w:spacing w:val="-1"/>
        </w:rPr>
        <w:t>c</w:t>
      </w:r>
      <w:r w:rsidRPr="0084184D">
        <w:rPr>
          <w:rFonts w:eastAsia="Arial"/>
          <w:spacing w:val="1"/>
        </w:rPr>
        <w:t>a</w:t>
      </w:r>
      <w:r w:rsidRPr="0084184D">
        <w:rPr>
          <w:rFonts w:eastAsia="Arial"/>
        </w:rPr>
        <w:t>t</w:t>
      </w:r>
      <w:r w:rsidRPr="0084184D">
        <w:rPr>
          <w:rFonts w:eastAsia="Arial"/>
          <w:spacing w:val="-1"/>
        </w:rPr>
        <w:t>i</w:t>
      </w:r>
      <w:r w:rsidRPr="0084184D">
        <w:rPr>
          <w:rFonts w:eastAsia="Arial"/>
          <w:spacing w:val="1"/>
        </w:rPr>
        <w:t>o</w:t>
      </w:r>
      <w:r w:rsidRPr="0084184D">
        <w:rPr>
          <w:rFonts w:eastAsia="Arial"/>
        </w:rPr>
        <w:t xml:space="preserve">n </w:t>
      </w:r>
      <w:r w:rsidRPr="0084184D">
        <w:rPr>
          <w:rFonts w:eastAsia="Arial"/>
          <w:spacing w:val="1"/>
        </w:rPr>
        <w:t>sc</w:t>
      </w:r>
      <w:r w:rsidRPr="0084184D">
        <w:rPr>
          <w:rFonts w:eastAsia="Arial"/>
          <w:spacing w:val="-2"/>
        </w:rPr>
        <w:t>r</w:t>
      </w:r>
      <w:r w:rsidRPr="0084184D">
        <w:rPr>
          <w:rFonts w:eastAsia="Arial"/>
          <w:spacing w:val="1"/>
        </w:rPr>
        <w:t>een</w:t>
      </w:r>
      <w:r w:rsidRPr="0084184D">
        <w:rPr>
          <w:rFonts w:eastAsia="Arial"/>
          <w:spacing w:val="-2"/>
        </w:rPr>
        <w:t>i</w:t>
      </w:r>
      <w:r w:rsidRPr="0084184D">
        <w:rPr>
          <w:rFonts w:eastAsia="Arial"/>
          <w:spacing w:val="1"/>
        </w:rPr>
        <w:t>n</w:t>
      </w:r>
      <w:r w:rsidRPr="0084184D">
        <w:rPr>
          <w:rFonts w:eastAsia="Arial"/>
        </w:rPr>
        <w:t xml:space="preserve">g </w:t>
      </w:r>
      <w:r w:rsidRPr="0084184D">
        <w:rPr>
          <w:rFonts w:eastAsia="Arial"/>
          <w:spacing w:val="1"/>
        </w:rPr>
        <w:t>p</w:t>
      </w:r>
      <w:r w:rsidRPr="0084184D">
        <w:rPr>
          <w:rFonts w:eastAsia="Arial"/>
        </w:rPr>
        <w:t>r</w:t>
      </w:r>
      <w:r w:rsidRPr="0084184D">
        <w:rPr>
          <w:rFonts w:eastAsia="Arial"/>
          <w:spacing w:val="-2"/>
        </w:rPr>
        <w:t>o</w:t>
      </w:r>
      <w:r w:rsidRPr="0084184D">
        <w:rPr>
          <w:rFonts w:eastAsia="Arial"/>
          <w:spacing w:val="1"/>
        </w:rPr>
        <w:t>g</w:t>
      </w:r>
      <w:r w:rsidRPr="0084184D">
        <w:rPr>
          <w:rFonts w:eastAsia="Arial"/>
        </w:rPr>
        <w:t>r</w:t>
      </w:r>
      <w:r w:rsidRPr="0084184D">
        <w:rPr>
          <w:rFonts w:eastAsia="Arial"/>
          <w:spacing w:val="1"/>
        </w:rPr>
        <w:t>a</w:t>
      </w:r>
      <w:r w:rsidRPr="0084184D">
        <w:rPr>
          <w:rFonts w:eastAsia="Arial"/>
        </w:rPr>
        <w:t>m</w:t>
      </w:r>
      <w:r w:rsidRPr="0084184D">
        <w:rPr>
          <w:rFonts w:eastAsia="Arial"/>
          <w:spacing w:val="1"/>
        </w:rPr>
        <w:t xml:space="preserve"> </w:t>
      </w:r>
      <w:r w:rsidRPr="0084184D">
        <w:rPr>
          <w:rFonts w:eastAsia="Arial"/>
        </w:rPr>
        <w:t xml:space="preserve">to </w:t>
      </w:r>
      <w:r w:rsidRPr="0084184D">
        <w:rPr>
          <w:rFonts w:eastAsia="Arial"/>
          <w:spacing w:val="1"/>
        </w:rPr>
        <w:t>lo</w:t>
      </w:r>
      <w:r w:rsidRPr="0084184D">
        <w:rPr>
          <w:rFonts w:eastAsia="Arial"/>
          <w:spacing w:val="-1"/>
        </w:rPr>
        <w:t>c</w:t>
      </w:r>
      <w:r w:rsidRPr="0084184D">
        <w:rPr>
          <w:rFonts w:eastAsia="Arial"/>
          <w:spacing w:val="1"/>
        </w:rPr>
        <w:t>a</w:t>
      </w:r>
      <w:r w:rsidRPr="0084184D">
        <w:rPr>
          <w:rFonts w:eastAsia="Arial"/>
        </w:rPr>
        <w:t>te</w:t>
      </w:r>
      <w:r w:rsidRPr="0084184D">
        <w:rPr>
          <w:rFonts w:eastAsia="Arial"/>
          <w:spacing w:val="1"/>
        </w:rPr>
        <w:t xml:space="preserve"> an</w:t>
      </w:r>
      <w:r w:rsidRPr="0084184D">
        <w:rPr>
          <w:rFonts w:eastAsia="Arial"/>
        </w:rPr>
        <w:t xml:space="preserve">d </w:t>
      </w:r>
      <w:r w:rsidRPr="0084184D">
        <w:rPr>
          <w:rFonts w:eastAsia="Arial"/>
          <w:spacing w:val="-1"/>
        </w:rPr>
        <w:t>s</w:t>
      </w:r>
      <w:r w:rsidRPr="0084184D">
        <w:rPr>
          <w:rFonts w:eastAsia="Arial"/>
          <w:spacing w:val="1"/>
        </w:rPr>
        <w:t>c</w:t>
      </w:r>
      <w:r w:rsidRPr="0084184D">
        <w:rPr>
          <w:rFonts w:eastAsia="Arial"/>
        </w:rPr>
        <w:t>r</w:t>
      </w:r>
      <w:r w:rsidRPr="0084184D">
        <w:rPr>
          <w:rFonts w:eastAsia="Arial"/>
          <w:spacing w:val="1"/>
        </w:rPr>
        <w:t>e</w:t>
      </w:r>
      <w:r w:rsidRPr="0084184D">
        <w:rPr>
          <w:rFonts w:eastAsia="Arial"/>
          <w:spacing w:val="-2"/>
        </w:rPr>
        <w:t>e</w:t>
      </w:r>
      <w:r w:rsidRPr="0084184D">
        <w:rPr>
          <w:rFonts w:eastAsia="Arial"/>
        </w:rPr>
        <w:t>n</w:t>
      </w:r>
      <w:r w:rsidRPr="0084184D">
        <w:rPr>
          <w:rFonts w:eastAsia="Arial"/>
          <w:spacing w:val="2"/>
        </w:rPr>
        <w:t xml:space="preserve"> </w:t>
      </w:r>
      <w:r w:rsidRPr="0084184D">
        <w:rPr>
          <w:rFonts w:eastAsia="Arial"/>
          <w:spacing w:val="-2"/>
        </w:rPr>
        <w:t>a</w:t>
      </w:r>
      <w:r w:rsidRPr="0084184D">
        <w:rPr>
          <w:rFonts w:eastAsia="Arial"/>
          <w:spacing w:val="1"/>
        </w:rPr>
        <w:t>l</w:t>
      </w:r>
      <w:r w:rsidRPr="0084184D">
        <w:rPr>
          <w:rFonts w:eastAsia="Arial"/>
        </w:rPr>
        <w:t xml:space="preserve">l </w:t>
      </w:r>
      <w:r w:rsidRPr="0084184D">
        <w:rPr>
          <w:rFonts w:eastAsia="Arial"/>
          <w:spacing w:val="1"/>
        </w:rPr>
        <w:t>ch</w:t>
      </w:r>
      <w:r w:rsidRPr="0084184D">
        <w:rPr>
          <w:rFonts w:eastAsia="Arial"/>
          <w:spacing w:val="-2"/>
        </w:rPr>
        <w:t>i</w:t>
      </w:r>
      <w:r w:rsidRPr="0084184D">
        <w:rPr>
          <w:rFonts w:eastAsia="Arial"/>
          <w:spacing w:val="1"/>
        </w:rPr>
        <w:t>ld</w:t>
      </w:r>
      <w:r w:rsidRPr="0084184D">
        <w:rPr>
          <w:rFonts w:eastAsia="Arial"/>
        </w:rPr>
        <w:t>r</w:t>
      </w:r>
      <w:r w:rsidRPr="0084184D">
        <w:rPr>
          <w:rFonts w:eastAsia="Arial"/>
          <w:spacing w:val="1"/>
        </w:rPr>
        <w:t>e</w:t>
      </w:r>
      <w:r w:rsidRPr="0084184D">
        <w:rPr>
          <w:rFonts w:eastAsia="Arial"/>
        </w:rPr>
        <w:t xml:space="preserve">n </w:t>
      </w:r>
      <w:r w:rsidRPr="0084184D">
        <w:rPr>
          <w:rFonts w:eastAsia="Arial"/>
          <w:spacing w:val="-3"/>
        </w:rPr>
        <w:t>w</w:t>
      </w:r>
      <w:r w:rsidRPr="0084184D">
        <w:rPr>
          <w:rFonts w:eastAsia="Arial"/>
          <w:spacing w:val="1"/>
        </w:rPr>
        <w:t>i</w:t>
      </w:r>
      <w:r w:rsidRPr="0084184D">
        <w:rPr>
          <w:rFonts w:eastAsia="Arial"/>
        </w:rPr>
        <w:t>th</w:t>
      </w:r>
      <w:r w:rsidRPr="0084184D">
        <w:rPr>
          <w:rFonts w:eastAsia="Arial"/>
          <w:spacing w:val="3"/>
        </w:rPr>
        <w:t xml:space="preserve"> </w:t>
      </w:r>
      <w:r w:rsidRPr="0084184D">
        <w:rPr>
          <w:rFonts w:eastAsia="Arial"/>
          <w:spacing w:val="-1"/>
        </w:rPr>
        <w:t>s</w:t>
      </w:r>
      <w:r w:rsidRPr="0084184D">
        <w:rPr>
          <w:rFonts w:eastAsia="Arial"/>
          <w:spacing w:val="1"/>
        </w:rPr>
        <w:t>us</w:t>
      </w:r>
      <w:r w:rsidRPr="0084184D">
        <w:rPr>
          <w:rFonts w:eastAsia="Arial"/>
          <w:spacing w:val="-2"/>
        </w:rPr>
        <w:t>p</w:t>
      </w:r>
      <w:r w:rsidRPr="0084184D">
        <w:rPr>
          <w:rFonts w:eastAsia="Arial"/>
          <w:spacing w:val="1"/>
        </w:rPr>
        <w:t>ec</w:t>
      </w:r>
      <w:r w:rsidRPr="0084184D">
        <w:rPr>
          <w:rFonts w:eastAsia="Arial"/>
          <w:spacing w:val="-2"/>
        </w:rPr>
        <w:t>te</w:t>
      </w:r>
      <w:r w:rsidRPr="0084184D">
        <w:rPr>
          <w:rFonts w:eastAsia="Arial"/>
        </w:rPr>
        <w:t xml:space="preserve">d </w:t>
      </w:r>
      <w:r w:rsidRPr="0084184D">
        <w:rPr>
          <w:rFonts w:eastAsia="Arial"/>
          <w:spacing w:val="1"/>
        </w:rPr>
        <w:t>dis</w:t>
      </w:r>
      <w:r w:rsidRPr="0084184D">
        <w:rPr>
          <w:rFonts w:eastAsia="Arial"/>
          <w:spacing w:val="-2"/>
        </w:rPr>
        <w:t>a</w:t>
      </w:r>
      <w:r w:rsidRPr="0084184D">
        <w:rPr>
          <w:rFonts w:eastAsia="Arial"/>
          <w:spacing w:val="1"/>
        </w:rPr>
        <w:t>bi</w:t>
      </w:r>
      <w:r w:rsidRPr="0084184D">
        <w:rPr>
          <w:rFonts w:eastAsia="Arial"/>
          <w:spacing w:val="-2"/>
        </w:rPr>
        <w:t>l</w:t>
      </w:r>
      <w:r w:rsidRPr="0084184D">
        <w:rPr>
          <w:rFonts w:eastAsia="Arial"/>
          <w:spacing w:val="1"/>
        </w:rPr>
        <w:t>i</w:t>
      </w:r>
      <w:r w:rsidRPr="0084184D">
        <w:rPr>
          <w:rFonts w:eastAsia="Arial"/>
        </w:rPr>
        <w:t>t</w:t>
      </w:r>
      <w:r w:rsidRPr="0084184D">
        <w:rPr>
          <w:rFonts w:eastAsia="Arial"/>
          <w:spacing w:val="1"/>
        </w:rPr>
        <w:t>i</w:t>
      </w:r>
      <w:r w:rsidRPr="0084184D">
        <w:rPr>
          <w:rFonts w:eastAsia="Arial"/>
          <w:spacing w:val="-2"/>
        </w:rPr>
        <w:t>e</w:t>
      </w:r>
      <w:r w:rsidRPr="0084184D">
        <w:rPr>
          <w:rFonts w:eastAsia="Arial"/>
        </w:rPr>
        <w:t>s</w:t>
      </w:r>
      <w:r w:rsidRPr="0084184D">
        <w:rPr>
          <w:rFonts w:eastAsia="Arial"/>
          <w:spacing w:val="3"/>
        </w:rPr>
        <w:t xml:space="preserve"> </w:t>
      </w:r>
      <w:r w:rsidRPr="0084184D">
        <w:rPr>
          <w:rFonts w:eastAsia="Arial"/>
          <w:spacing w:val="-3"/>
        </w:rPr>
        <w:t>w</w:t>
      </w:r>
      <w:r w:rsidRPr="0084184D">
        <w:rPr>
          <w:rFonts w:eastAsia="Arial"/>
          <w:spacing w:val="1"/>
        </w:rPr>
        <w:t>h</w:t>
      </w:r>
      <w:r w:rsidRPr="0084184D">
        <w:rPr>
          <w:rFonts w:eastAsia="Arial"/>
        </w:rPr>
        <w:t>o</w:t>
      </w:r>
      <w:r w:rsidRPr="0084184D">
        <w:rPr>
          <w:rFonts w:eastAsia="Arial"/>
          <w:spacing w:val="2"/>
        </w:rPr>
        <w:t xml:space="preserve"> </w:t>
      </w:r>
      <w:r w:rsidRPr="0084184D">
        <w:rPr>
          <w:rFonts w:eastAsia="Arial"/>
          <w:spacing w:val="1"/>
        </w:rPr>
        <w:t>a</w:t>
      </w:r>
      <w:r w:rsidRPr="0084184D">
        <w:rPr>
          <w:rFonts w:eastAsia="Arial"/>
        </w:rPr>
        <w:t>re</w:t>
      </w:r>
      <w:r w:rsidRPr="0084184D">
        <w:rPr>
          <w:rFonts w:eastAsia="Arial"/>
          <w:spacing w:val="2"/>
        </w:rPr>
        <w:t xml:space="preserve"> </w:t>
      </w:r>
      <w:r w:rsidRPr="0084184D">
        <w:rPr>
          <w:rFonts w:eastAsia="Arial"/>
          <w:spacing w:val="-2"/>
        </w:rPr>
        <w:t>r</w:t>
      </w:r>
      <w:r w:rsidRPr="0084184D">
        <w:rPr>
          <w:rFonts w:eastAsia="Arial"/>
          <w:spacing w:val="1"/>
        </w:rPr>
        <w:t>es</w:t>
      </w:r>
      <w:r w:rsidRPr="0084184D">
        <w:rPr>
          <w:rFonts w:eastAsia="Arial"/>
          <w:spacing w:val="-2"/>
        </w:rPr>
        <w:t>i</w:t>
      </w:r>
      <w:r w:rsidRPr="0084184D">
        <w:rPr>
          <w:rFonts w:eastAsia="Arial"/>
          <w:spacing w:val="1"/>
        </w:rPr>
        <w:t>den</w:t>
      </w:r>
      <w:r w:rsidRPr="0084184D">
        <w:rPr>
          <w:rFonts w:eastAsia="Arial"/>
          <w:spacing w:val="-2"/>
        </w:rPr>
        <w:t>t</w:t>
      </w:r>
      <w:r w:rsidRPr="0084184D">
        <w:rPr>
          <w:rFonts w:eastAsia="Arial"/>
        </w:rPr>
        <w:t>s</w:t>
      </w:r>
      <w:r w:rsidRPr="0084184D">
        <w:rPr>
          <w:rFonts w:eastAsia="Arial"/>
          <w:spacing w:val="1"/>
        </w:rPr>
        <w:t xml:space="preserve"> o</w:t>
      </w:r>
      <w:r w:rsidRPr="0084184D">
        <w:rPr>
          <w:rFonts w:eastAsia="Arial"/>
        </w:rPr>
        <w:t>f</w:t>
      </w:r>
      <w:r w:rsidRPr="0084184D">
        <w:rPr>
          <w:rFonts w:eastAsia="Arial"/>
          <w:spacing w:val="2"/>
        </w:rPr>
        <w:t xml:space="preserve"> </w:t>
      </w:r>
      <w:r w:rsidRPr="0084184D">
        <w:rPr>
          <w:rFonts w:eastAsia="Arial"/>
        </w:rPr>
        <w:t>t</w:t>
      </w:r>
      <w:r w:rsidRPr="0084184D">
        <w:rPr>
          <w:rFonts w:eastAsia="Arial"/>
          <w:spacing w:val="1"/>
        </w:rPr>
        <w:t>h</w:t>
      </w:r>
      <w:r w:rsidRPr="0084184D">
        <w:rPr>
          <w:rFonts w:eastAsia="Arial"/>
        </w:rPr>
        <w:t xml:space="preserve">e </w:t>
      </w:r>
      <w:r w:rsidRPr="0084184D">
        <w:rPr>
          <w:rFonts w:eastAsia="Arial"/>
          <w:spacing w:val="1"/>
        </w:rPr>
        <w:t>d</w:t>
      </w:r>
      <w:r w:rsidRPr="0084184D">
        <w:rPr>
          <w:rFonts w:eastAsia="Arial"/>
          <w:spacing w:val="-2"/>
        </w:rPr>
        <w:t>i</w:t>
      </w:r>
      <w:r w:rsidRPr="0084184D">
        <w:rPr>
          <w:rFonts w:eastAsia="Arial"/>
          <w:spacing w:val="1"/>
        </w:rPr>
        <w:t>s</w:t>
      </w:r>
      <w:r w:rsidRPr="0084184D">
        <w:rPr>
          <w:rFonts w:eastAsia="Arial"/>
        </w:rPr>
        <w:t>tr</w:t>
      </w:r>
      <w:r w:rsidRPr="0084184D">
        <w:rPr>
          <w:rFonts w:eastAsia="Arial"/>
          <w:spacing w:val="-1"/>
        </w:rPr>
        <w:t>i</w:t>
      </w:r>
      <w:r w:rsidRPr="0084184D">
        <w:rPr>
          <w:rFonts w:eastAsia="Arial"/>
          <w:spacing w:val="1"/>
        </w:rPr>
        <w:t>c</w:t>
      </w:r>
      <w:r w:rsidRPr="0084184D">
        <w:rPr>
          <w:rFonts w:eastAsia="Arial"/>
        </w:rPr>
        <w:t>t</w:t>
      </w:r>
      <w:r w:rsidRPr="0084184D">
        <w:rPr>
          <w:rFonts w:eastAsia="Arial"/>
          <w:spacing w:val="2"/>
        </w:rPr>
        <w:t xml:space="preserve"> </w:t>
      </w:r>
      <w:r w:rsidRPr="0084184D">
        <w:rPr>
          <w:rFonts w:eastAsia="Arial"/>
          <w:spacing w:val="1"/>
        </w:rPr>
        <w:t>a</w:t>
      </w:r>
      <w:r w:rsidRPr="0084184D">
        <w:rPr>
          <w:rFonts w:eastAsia="Arial"/>
          <w:spacing w:val="-2"/>
        </w:rPr>
        <w:t>n</w:t>
      </w:r>
      <w:r w:rsidRPr="0084184D">
        <w:rPr>
          <w:rFonts w:eastAsia="Arial"/>
        </w:rPr>
        <w:t>d</w:t>
      </w:r>
      <w:r w:rsidRPr="0084184D">
        <w:rPr>
          <w:rFonts w:eastAsia="Arial"/>
          <w:spacing w:val="2"/>
        </w:rPr>
        <w:t xml:space="preserve"> </w:t>
      </w:r>
      <w:r w:rsidRPr="0084184D">
        <w:rPr>
          <w:rFonts w:eastAsia="Arial"/>
          <w:spacing w:val="-3"/>
        </w:rPr>
        <w:t>w</w:t>
      </w:r>
      <w:r w:rsidRPr="0084184D">
        <w:rPr>
          <w:rFonts w:eastAsia="Arial"/>
          <w:spacing w:val="1"/>
        </w:rPr>
        <w:t>h</w:t>
      </w:r>
      <w:r w:rsidRPr="0084184D">
        <w:rPr>
          <w:rFonts w:eastAsia="Arial"/>
        </w:rPr>
        <w:t>o</w:t>
      </w:r>
      <w:r w:rsidRPr="0084184D">
        <w:rPr>
          <w:rFonts w:eastAsia="Arial"/>
          <w:spacing w:val="2"/>
        </w:rPr>
        <w:t xml:space="preserve"> </w:t>
      </w:r>
      <w:r w:rsidRPr="0084184D">
        <w:rPr>
          <w:rFonts w:eastAsia="Arial"/>
          <w:spacing w:val="1"/>
        </w:rPr>
        <w:t>ha</w:t>
      </w:r>
      <w:r w:rsidRPr="0084184D">
        <w:rPr>
          <w:rFonts w:eastAsia="Arial"/>
          <w:spacing w:val="-1"/>
        </w:rPr>
        <w:t>v</w:t>
      </w:r>
      <w:r w:rsidRPr="0084184D">
        <w:rPr>
          <w:rFonts w:eastAsia="Arial"/>
        </w:rPr>
        <w:t>e</w:t>
      </w:r>
      <w:r w:rsidRPr="0084184D">
        <w:rPr>
          <w:rFonts w:eastAsia="Arial"/>
          <w:spacing w:val="2"/>
        </w:rPr>
        <w:t xml:space="preserve"> </w:t>
      </w:r>
      <w:r w:rsidRPr="0084184D">
        <w:rPr>
          <w:rFonts w:eastAsia="Arial"/>
          <w:spacing w:val="-2"/>
        </w:rPr>
        <w:t>n</w:t>
      </w:r>
      <w:r w:rsidRPr="0084184D">
        <w:rPr>
          <w:rFonts w:eastAsia="Arial"/>
          <w:spacing w:val="1"/>
        </w:rPr>
        <w:t>o</w:t>
      </w:r>
      <w:r w:rsidRPr="0084184D">
        <w:rPr>
          <w:rFonts w:eastAsia="Arial"/>
        </w:rPr>
        <w:t>t</w:t>
      </w:r>
      <w:r w:rsidRPr="0084184D">
        <w:rPr>
          <w:rFonts w:eastAsia="Arial"/>
          <w:spacing w:val="2"/>
        </w:rPr>
        <w:t xml:space="preserve"> </w:t>
      </w:r>
      <w:r w:rsidRPr="0084184D">
        <w:rPr>
          <w:rFonts w:eastAsia="Arial"/>
          <w:spacing w:val="1"/>
        </w:rPr>
        <w:t>g</w:t>
      </w:r>
      <w:r w:rsidRPr="0084184D">
        <w:rPr>
          <w:rFonts w:eastAsia="Arial"/>
        </w:rPr>
        <w:t>r</w:t>
      </w:r>
      <w:r w:rsidRPr="0084184D">
        <w:rPr>
          <w:rFonts w:eastAsia="Arial"/>
          <w:spacing w:val="1"/>
        </w:rPr>
        <w:t>a</w:t>
      </w:r>
      <w:r w:rsidRPr="0084184D">
        <w:rPr>
          <w:rFonts w:eastAsia="Arial"/>
          <w:spacing w:val="-2"/>
        </w:rPr>
        <w:t>d</w:t>
      </w:r>
      <w:r w:rsidRPr="0084184D">
        <w:rPr>
          <w:rFonts w:eastAsia="Arial"/>
          <w:spacing w:val="1"/>
        </w:rPr>
        <w:t>ua</w:t>
      </w:r>
      <w:r w:rsidRPr="0084184D">
        <w:rPr>
          <w:rFonts w:eastAsia="Arial"/>
        </w:rPr>
        <w:t>t</w:t>
      </w:r>
      <w:r w:rsidRPr="0084184D">
        <w:rPr>
          <w:rFonts w:eastAsia="Arial"/>
          <w:spacing w:val="-1"/>
        </w:rPr>
        <w:t>e</w:t>
      </w:r>
      <w:r w:rsidRPr="0084184D">
        <w:rPr>
          <w:rFonts w:eastAsia="Arial"/>
        </w:rPr>
        <w:t>d</w:t>
      </w:r>
      <w:r w:rsidRPr="0084184D">
        <w:rPr>
          <w:rFonts w:eastAsia="Arial"/>
          <w:spacing w:val="2"/>
        </w:rPr>
        <w:t xml:space="preserve"> </w:t>
      </w:r>
      <w:r w:rsidRPr="0084184D">
        <w:rPr>
          <w:rFonts w:eastAsia="Arial"/>
        </w:rPr>
        <w:t>fr</w:t>
      </w:r>
      <w:r w:rsidRPr="0084184D">
        <w:rPr>
          <w:rFonts w:eastAsia="Arial"/>
          <w:spacing w:val="-1"/>
        </w:rPr>
        <w:t>o</w:t>
      </w:r>
      <w:r w:rsidRPr="0084184D">
        <w:rPr>
          <w:rFonts w:eastAsia="Arial"/>
        </w:rPr>
        <w:t>m</w:t>
      </w:r>
      <w:r w:rsidRPr="0084184D">
        <w:rPr>
          <w:rFonts w:eastAsia="Arial"/>
          <w:spacing w:val="3"/>
        </w:rPr>
        <w:t xml:space="preserve"> </w:t>
      </w:r>
      <w:r w:rsidRPr="0084184D">
        <w:rPr>
          <w:rFonts w:eastAsia="Arial"/>
          <w:spacing w:val="-2"/>
        </w:rPr>
        <w:t>h</w:t>
      </w:r>
      <w:r w:rsidRPr="0084184D">
        <w:rPr>
          <w:rFonts w:eastAsia="Arial"/>
          <w:spacing w:val="1"/>
        </w:rPr>
        <w:t>ig</w:t>
      </w:r>
      <w:r w:rsidRPr="0084184D">
        <w:rPr>
          <w:rFonts w:eastAsia="Arial"/>
        </w:rPr>
        <w:t xml:space="preserve">h </w:t>
      </w:r>
      <w:r w:rsidRPr="0084184D">
        <w:rPr>
          <w:rFonts w:eastAsia="Arial"/>
          <w:spacing w:val="1"/>
        </w:rPr>
        <w:t>s</w:t>
      </w:r>
      <w:r w:rsidRPr="0084184D">
        <w:rPr>
          <w:rFonts w:eastAsia="Arial"/>
          <w:spacing w:val="-1"/>
        </w:rPr>
        <w:t>c</w:t>
      </w:r>
      <w:r w:rsidRPr="0084184D">
        <w:rPr>
          <w:rFonts w:eastAsia="Arial"/>
          <w:spacing w:val="1"/>
        </w:rPr>
        <w:t>hoo</w:t>
      </w:r>
      <w:r w:rsidRPr="0084184D">
        <w:rPr>
          <w:rFonts w:eastAsia="Arial"/>
          <w:spacing w:val="-2"/>
        </w:rPr>
        <w:t>l</w:t>
      </w:r>
      <w:r w:rsidRPr="0084184D">
        <w:rPr>
          <w:rFonts w:eastAsia="Arial"/>
        </w:rPr>
        <w:t xml:space="preserve">. </w:t>
      </w:r>
      <w:r w:rsidRPr="0084184D">
        <w:rPr>
          <w:rFonts w:eastAsia="Arial"/>
          <w:spacing w:val="12"/>
        </w:rPr>
        <w:t xml:space="preserve"> </w:t>
      </w:r>
      <w:r w:rsidRPr="0084184D">
        <w:rPr>
          <w:rFonts w:eastAsia="Arial"/>
        </w:rPr>
        <w:t>Up</w:t>
      </w:r>
      <w:r w:rsidRPr="0084184D">
        <w:rPr>
          <w:rFonts w:eastAsia="Arial"/>
          <w:spacing w:val="1"/>
        </w:rPr>
        <w:t>o</w:t>
      </w:r>
      <w:r w:rsidRPr="0084184D">
        <w:rPr>
          <w:rFonts w:eastAsia="Arial"/>
        </w:rPr>
        <w:t>n</w:t>
      </w:r>
      <w:r w:rsidRPr="0084184D">
        <w:rPr>
          <w:rFonts w:eastAsia="Arial"/>
          <w:spacing w:val="2"/>
        </w:rPr>
        <w:t xml:space="preserve"> </w:t>
      </w:r>
      <w:r w:rsidRPr="0084184D">
        <w:rPr>
          <w:rFonts w:eastAsia="Arial"/>
        </w:rPr>
        <w:t>r</w:t>
      </w:r>
      <w:r w:rsidRPr="0084184D">
        <w:rPr>
          <w:rFonts w:eastAsia="Arial"/>
          <w:spacing w:val="-2"/>
        </w:rPr>
        <w:t>e</w:t>
      </w:r>
      <w:r w:rsidRPr="0084184D">
        <w:rPr>
          <w:rFonts w:eastAsia="Arial"/>
          <w:spacing w:val="1"/>
        </w:rPr>
        <w:t>qu</w:t>
      </w:r>
      <w:r w:rsidRPr="0084184D">
        <w:rPr>
          <w:rFonts w:eastAsia="Arial"/>
          <w:spacing w:val="-2"/>
        </w:rPr>
        <w:t>e</w:t>
      </w:r>
      <w:r w:rsidRPr="0084184D">
        <w:rPr>
          <w:rFonts w:eastAsia="Arial"/>
          <w:spacing w:val="1"/>
        </w:rPr>
        <w:t>s</w:t>
      </w:r>
      <w:r w:rsidRPr="0084184D">
        <w:rPr>
          <w:rFonts w:eastAsia="Arial"/>
        </w:rPr>
        <w:t>t</w:t>
      </w:r>
      <w:r w:rsidRPr="0084184D">
        <w:rPr>
          <w:rFonts w:eastAsia="Arial"/>
          <w:spacing w:val="2"/>
        </w:rPr>
        <w:t xml:space="preserve"> </w:t>
      </w:r>
      <w:r w:rsidRPr="0084184D">
        <w:rPr>
          <w:rFonts w:eastAsia="Arial"/>
          <w:spacing w:val="-2"/>
        </w:rPr>
        <w:t>t</w:t>
      </w:r>
      <w:r w:rsidRPr="0084184D">
        <w:rPr>
          <w:rFonts w:eastAsia="Arial"/>
          <w:spacing w:val="1"/>
        </w:rPr>
        <w:t>h</w:t>
      </w:r>
      <w:r w:rsidRPr="0084184D">
        <w:rPr>
          <w:rFonts w:eastAsia="Arial"/>
        </w:rPr>
        <w:t>e</w:t>
      </w:r>
      <w:r w:rsidRPr="0084184D">
        <w:rPr>
          <w:rFonts w:eastAsia="Arial"/>
          <w:spacing w:val="2"/>
        </w:rPr>
        <w:t xml:space="preserve"> </w:t>
      </w:r>
      <w:r w:rsidRPr="0084184D">
        <w:rPr>
          <w:rFonts w:eastAsia="Arial"/>
          <w:spacing w:val="-1"/>
        </w:rPr>
        <w:t>s</w:t>
      </w:r>
      <w:r w:rsidRPr="0084184D">
        <w:rPr>
          <w:rFonts w:eastAsia="Arial"/>
          <w:spacing w:val="1"/>
        </w:rPr>
        <w:t>c</w:t>
      </w:r>
      <w:r w:rsidRPr="0084184D">
        <w:rPr>
          <w:rFonts w:eastAsia="Arial"/>
          <w:spacing w:val="-2"/>
        </w:rPr>
        <w:t>h</w:t>
      </w:r>
      <w:r w:rsidRPr="0084184D">
        <w:rPr>
          <w:rFonts w:eastAsia="Arial"/>
          <w:spacing w:val="1"/>
        </w:rPr>
        <w:t>o</w:t>
      </w:r>
      <w:r w:rsidRPr="0084184D">
        <w:rPr>
          <w:rFonts w:eastAsia="Arial"/>
          <w:spacing w:val="-2"/>
        </w:rPr>
        <w:t>o</w:t>
      </w:r>
      <w:r w:rsidRPr="0084184D">
        <w:rPr>
          <w:rFonts w:eastAsia="Arial"/>
        </w:rPr>
        <w:t xml:space="preserve">l </w:t>
      </w:r>
      <w:r w:rsidRPr="0084184D">
        <w:rPr>
          <w:rFonts w:eastAsia="Arial"/>
          <w:spacing w:val="1"/>
        </w:rPr>
        <w:t>dis</w:t>
      </w:r>
      <w:r w:rsidRPr="0084184D">
        <w:rPr>
          <w:rFonts w:eastAsia="Arial"/>
        </w:rPr>
        <w:t>t</w:t>
      </w:r>
      <w:r w:rsidRPr="0084184D">
        <w:rPr>
          <w:rFonts w:eastAsia="Arial"/>
          <w:spacing w:val="-2"/>
        </w:rPr>
        <w:t>r</w:t>
      </w:r>
      <w:r w:rsidRPr="0084184D">
        <w:rPr>
          <w:rFonts w:eastAsia="Arial"/>
          <w:spacing w:val="1"/>
        </w:rPr>
        <w:t>ic</w:t>
      </w:r>
      <w:r w:rsidRPr="0084184D">
        <w:rPr>
          <w:rFonts w:eastAsia="Arial"/>
        </w:rPr>
        <w:t>t</w:t>
      </w:r>
      <w:r w:rsidRPr="0084184D">
        <w:rPr>
          <w:rFonts w:eastAsia="Arial"/>
          <w:spacing w:val="2"/>
        </w:rPr>
        <w:t xml:space="preserve"> </w:t>
      </w:r>
      <w:r w:rsidRPr="0084184D">
        <w:rPr>
          <w:rFonts w:eastAsia="Arial"/>
          <w:spacing w:val="-3"/>
        </w:rPr>
        <w:t>w</w:t>
      </w:r>
      <w:r w:rsidRPr="0084184D">
        <w:rPr>
          <w:rFonts w:eastAsia="Arial"/>
          <w:spacing w:val="1"/>
        </w:rPr>
        <w:t>il</w:t>
      </w:r>
      <w:r w:rsidRPr="0084184D">
        <w:rPr>
          <w:rFonts w:eastAsia="Arial"/>
        </w:rPr>
        <w:t>l</w:t>
      </w:r>
      <w:r w:rsidRPr="0084184D">
        <w:rPr>
          <w:rFonts w:eastAsia="Arial"/>
          <w:spacing w:val="2"/>
        </w:rPr>
        <w:t xml:space="preserve"> </w:t>
      </w:r>
      <w:r w:rsidRPr="0084184D">
        <w:rPr>
          <w:rFonts w:eastAsia="Arial"/>
          <w:spacing w:val="-1"/>
        </w:rPr>
        <w:t>s</w:t>
      </w:r>
      <w:r w:rsidRPr="0084184D">
        <w:rPr>
          <w:rFonts w:eastAsia="Arial"/>
          <w:spacing w:val="1"/>
        </w:rPr>
        <w:t>c</w:t>
      </w:r>
      <w:r w:rsidRPr="0084184D">
        <w:rPr>
          <w:rFonts w:eastAsia="Arial"/>
        </w:rPr>
        <w:t>r</w:t>
      </w:r>
      <w:r w:rsidRPr="0084184D">
        <w:rPr>
          <w:rFonts w:eastAsia="Arial"/>
          <w:spacing w:val="-2"/>
        </w:rPr>
        <w:t>e</w:t>
      </w:r>
      <w:r w:rsidRPr="0084184D">
        <w:rPr>
          <w:rFonts w:eastAsia="Arial"/>
          <w:spacing w:val="1"/>
        </w:rPr>
        <w:t>e</w:t>
      </w:r>
      <w:r w:rsidRPr="0084184D">
        <w:rPr>
          <w:rFonts w:eastAsia="Arial"/>
        </w:rPr>
        <w:t>n</w:t>
      </w:r>
      <w:r w:rsidRPr="0084184D">
        <w:rPr>
          <w:rFonts w:eastAsia="Arial"/>
          <w:spacing w:val="2"/>
        </w:rPr>
        <w:t xml:space="preserve"> </w:t>
      </w:r>
      <w:r w:rsidRPr="0084184D">
        <w:rPr>
          <w:rFonts w:eastAsia="Arial"/>
          <w:spacing w:val="1"/>
        </w:rPr>
        <w:t>an</w:t>
      </w:r>
      <w:r w:rsidRPr="0084184D">
        <w:rPr>
          <w:rFonts w:eastAsia="Arial"/>
        </w:rPr>
        <w:t>y r</w:t>
      </w:r>
      <w:r w:rsidRPr="0084184D">
        <w:rPr>
          <w:rFonts w:eastAsia="Arial"/>
          <w:spacing w:val="1"/>
        </w:rPr>
        <w:t>e</w:t>
      </w:r>
      <w:r w:rsidRPr="0084184D">
        <w:rPr>
          <w:rFonts w:eastAsia="Arial"/>
          <w:spacing w:val="-1"/>
        </w:rPr>
        <w:t>s</w:t>
      </w:r>
      <w:r w:rsidRPr="0084184D">
        <w:rPr>
          <w:rFonts w:eastAsia="Arial"/>
          <w:spacing w:val="1"/>
        </w:rPr>
        <w:t>i</w:t>
      </w:r>
      <w:r w:rsidRPr="0084184D">
        <w:rPr>
          <w:rFonts w:eastAsia="Arial"/>
          <w:spacing w:val="-2"/>
        </w:rPr>
        <w:t>d</w:t>
      </w:r>
      <w:r w:rsidRPr="0084184D">
        <w:rPr>
          <w:rFonts w:eastAsia="Arial"/>
          <w:spacing w:val="4"/>
        </w:rPr>
        <w:t>e</w:t>
      </w:r>
      <w:r w:rsidRPr="0084184D">
        <w:rPr>
          <w:rFonts w:eastAsia="Arial"/>
          <w:spacing w:val="1"/>
        </w:rPr>
        <w:t>n</w:t>
      </w:r>
      <w:r w:rsidRPr="0084184D">
        <w:rPr>
          <w:rFonts w:eastAsia="Arial"/>
        </w:rPr>
        <w:t>t</w:t>
      </w:r>
      <w:r w:rsidRPr="0084184D">
        <w:rPr>
          <w:rFonts w:eastAsia="Arial"/>
          <w:spacing w:val="2"/>
        </w:rPr>
        <w:t xml:space="preserve"> </w:t>
      </w:r>
      <w:r w:rsidRPr="0084184D">
        <w:rPr>
          <w:rFonts w:eastAsia="Arial"/>
          <w:spacing w:val="1"/>
        </w:rPr>
        <w:t>c</w:t>
      </w:r>
      <w:r w:rsidRPr="0084184D">
        <w:rPr>
          <w:rFonts w:eastAsia="Arial"/>
          <w:spacing w:val="-2"/>
        </w:rPr>
        <w:t>h</w:t>
      </w:r>
      <w:r w:rsidRPr="0084184D">
        <w:rPr>
          <w:rFonts w:eastAsia="Arial"/>
          <w:spacing w:val="1"/>
        </w:rPr>
        <w:t>il</w:t>
      </w:r>
      <w:r w:rsidRPr="0084184D">
        <w:rPr>
          <w:rFonts w:eastAsia="Arial"/>
        </w:rPr>
        <w:t>d</w:t>
      </w:r>
      <w:r w:rsidRPr="0084184D">
        <w:rPr>
          <w:rFonts w:eastAsia="Arial"/>
          <w:spacing w:val="2"/>
        </w:rPr>
        <w:t xml:space="preserve"> </w:t>
      </w:r>
      <w:r w:rsidRPr="0084184D">
        <w:rPr>
          <w:rFonts w:eastAsia="Arial"/>
          <w:spacing w:val="-3"/>
        </w:rPr>
        <w:t>w</w:t>
      </w:r>
      <w:r w:rsidRPr="0084184D">
        <w:rPr>
          <w:rFonts w:eastAsia="Arial"/>
          <w:spacing w:val="1"/>
        </w:rPr>
        <w:t>h</w:t>
      </w:r>
      <w:r w:rsidRPr="0084184D">
        <w:rPr>
          <w:rFonts w:eastAsia="Arial"/>
        </w:rPr>
        <w:t>o</w:t>
      </w:r>
      <w:r w:rsidRPr="0084184D">
        <w:rPr>
          <w:rFonts w:eastAsia="Arial"/>
          <w:spacing w:val="2"/>
        </w:rPr>
        <w:t xml:space="preserve"> </w:t>
      </w:r>
      <w:r w:rsidRPr="0084184D">
        <w:rPr>
          <w:rFonts w:eastAsia="Arial"/>
          <w:spacing w:val="1"/>
        </w:rPr>
        <w:t>h</w:t>
      </w:r>
      <w:r w:rsidRPr="0084184D">
        <w:rPr>
          <w:rFonts w:eastAsia="Arial"/>
          <w:spacing w:val="-2"/>
        </w:rPr>
        <w:t>a</w:t>
      </w:r>
      <w:r w:rsidRPr="0084184D">
        <w:rPr>
          <w:rFonts w:eastAsia="Arial"/>
        </w:rPr>
        <w:t>s</w:t>
      </w:r>
      <w:r w:rsidRPr="0084184D">
        <w:rPr>
          <w:rFonts w:eastAsia="Arial"/>
          <w:spacing w:val="3"/>
        </w:rPr>
        <w:t xml:space="preserve"> </w:t>
      </w:r>
      <w:r w:rsidRPr="0084184D">
        <w:rPr>
          <w:rFonts w:eastAsia="Arial"/>
          <w:spacing w:val="1"/>
        </w:rPr>
        <w:t>no</w:t>
      </w:r>
      <w:r w:rsidRPr="0084184D">
        <w:rPr>
          <w:rFonts w:eastAsia="Arial"/>
        </w:rPr>
        <w:t>t</w:t>
      </w:r>
      <w:r w:rsidRPr="0084184D">
        <w:rPr>
          <w:rFonts w:eastAsia="Arial"/>
          <w:spacing w:val="2"/>
        </w:rPr>
        <w:t xml:space="preserve"> </w:t>
      </w:r>
      <w:r w:rsidRPr="0084184D">
        <w:rPr>
          <w:rFonts w:eastAsia="Arial"/>
          <w:spacing w:val="1"/>
        </w:rPr>
        <w:t>g</w:t>
      </w:r>
      <w:r w:rsidRPr="0084184D">
        <w:rPr>
          <w:rFonts w:eastAsia="Arial"/>
          <w:spacing w:val="-2"/>
        </w:rPr>
        <w:t>r</w:t>
      </w:r>
      <w:r w:rsidRPr="0084184D">
        <w:rPr>
          <w:rFonts w:eastAsia="Arial"/>
          <w:spacing w:val="1"/>
        </w:rPr>
        <w:t>ad</w:t>
      </w:r>
      <w:r w:rsidRPr="0084184D">
        <w:rPr>
          <w:rFonts w:eastAsia="Arial"/>
          <w:spacing w:val="-2"/>
        </w:rPr>
        <w:t>u</w:t>
      </w:r>
      <w:r w:rsidRPr="0084184D">
        <w:rPr>
          <w:rFonts w:eastAsia="Arial"/>
          <w:spacing w:val="1"/>
        </w:rPr>
        <w:t>a</w:t>
      </w:r>
      <w:r w:rsidRPr="0084184D">
        <w:rPr>
          <w:rFonts w:eastAsia="Arial"/>
        </w:rPr>
        <w:t>t</w:t>
      </w:r>
      <w:r w:rsidRPr="0084184D">
        <w:rPr>
          <w:rFonts w:eastAsia="Arial"/>
          <w:spacing w:val="1"/>
        </w:rPr>
        <w:t>e</w:t>
      </w:r>
      <w:r w:rsidRPr="0084184D">
        <w:rPr>
          <w:rFonts w:eastAsia="Arial"/>
        </w:rPr>
        <w:t>d</w:t>
      </w:r>
      <w:r w:rsidRPr="0084184D">
        <w:rPr>
          <w:rFonts w:eastAsia="Arial"/>
          <w:spacing w:val="2"/>
        </w:rPr>
        <w:t xml:space="preserve"> </w:t>
      </w:r>
      <w:r w:rsidRPr="0084184D">
        <w:rPr>
          <w:rFonts w:eastAsia="Arial"/>
        </w:rPr>
        <w:t>fr</w:t>
      </w:r>
      <w:r w:rsidRPr="0084184D">
        <w:rPr>
          <w:rFonts w:eastAsia="Arial"/>
          <w:spacing w:val="-1"/>
        </w:rPr>
        <w:t>o</w:t>
      </w:r>
      <w:r w:rsidRPr="0084184D">
        <w:rPr>
          <w:rFonts w:eastAsia="Arial"/>
        </w:rPr>
        <w:t>m</w:t>
      </w:r>
      <w:r w:rsidRPr="0084184D">
        <w:rPr>
          <w:rFonts w:eastAsia="Arial"/>
          <w:spacing w:val="3"/>
        </w:rPr>
        <w:t xml:space="preserve"> </w:t>
      </w:r>
      <w:r w:rsidRPr="0084184D">
        <w:rPr>
          <w:rFonts w:eastAsia="Arial"/>
          <w:spacing w:val="1"/>
        </w:rPr>
        <w:t>h</w:t>
      </w:r>
      <w:r w:rsidRPr="0084184D">
        <w:rPr>
          <w:rFonts w:eastAsia="Arial"/>
          <w:spacing w:val="-2"/>
        </w:rPr>
        <w:t>i</w:t>
      </w:r>
      <w:r w:rsidRPr="0084184D">
        <w:rPr>
          <w:rFonts w:eastAsia="Arial"/>
          <w:spacing w:val="1"/>
        </w:rPr>
        <w:t>g</w:t>
      </w:r>
      <w:r w:rsidRPr="0084184D">
        <w:rPr>
          <w:rFonts w:eastAsia="Arial"/>
        </w:rPr>
        <w:t>h</w:t>
      </w:r>
      <w:r w:rsidRPr="0084184D">
        <w:rPr>
          <w:rFonts w:eastAsia="Arial"/>
          <w:spacing w:val="2"/>
        </w:rPr>
        <w:t xml:space="preserve"> </w:t>
      </w:r>
      <w:r w:rsidRPr="0084184D">
        <w:rPr>
          <w:rFonts w:eastAsia="Arial"/>
          <w:spacing w:val="-1"/>
        </w:rPr>
        <w:t>s</w:t>
      </w:r>
      <w:r w:rsidRPr="0084184D">
        <w:rPr>
          <w:rFonts w:eastAsia="Arial"/>
          <w:spacing w:val="1"/>
        </w:rPr>
        <w:t>ch</w:t>
      </w:r>
      <w:r w:rsidRPr="0084184D">
        <w:rPr>
          <w:rFonts w:eastAsia="Arial"/>
          <w:spacing w:val="-2"/>
        </w:rPr>
        <w:t>o</w:t>
      </w:r>
      <w:r w:rsidRPr="0084184D">
        <w:rPr>
          <w:rFonts w:eastAsia="Arial"/>
          <w:spacing w:val="1"/>
        </w:rPr>
        <w:t>o</w:t>
      </w:r>
      <w:r w:rsidRPr="0084184D">
        <w:rPr>
          <w:rFonts w:eastAsia="Arial"/>
        </w:rPr>
        <w:t>l</w:t>
      </w:r>
      <w:r w:rsidRPr="0084184D">
        <w:rPr>
          <w:rFonts w:eastAsia="Arial"/>
          <w:spacing w:val="2"/>
        </w:rPr>
        <w:t xml:space="preserve"> </w:t>
      </w:r>
      <w:r w:rsidRPr="0084184D">
        <w:rPr>
          <w:rFonts w:eastAsia="Arial"/>
        </w:rPr>
        <w:t xml:space="preserve">to </w:t>
      </w:r>
      <w:r w:rsidRPr="0084184D">
        <w:rPr>
          <w:rFonts w:eastAsia="Arial"/>
          <w:spacing w:val="1"/>
        </w:rPr>
        <w:t>de</w:t>
      </w:r>
      <w:r w:rsidRPr="0084184D">
        <w:rPr>
          <w:rFonts w:eastAsia="Arial"/>
          <w:spacing w:val="-2"/>
        </w:rPr>
        <w:t>t</w:t>
      </w:r>
      <w:r w:rsidRPr="0084184D">
        <w:rPr>
          <w:rFonts w:eastAsia="Arial"/>
          <w:spacing w:val="1"/>
        </w:rPr>
        <w:t>e</w:t>
      </w:r>
      <w:r w:rsidRPr="0084184D">
        <w:rPr>
          <w:rFonts w:eastAsia="Arial"/>
        </w:rPr>
        <w:t>r</w:t>
      </w:r>
      <w:r w:rsidRPr="0084184D">
        <w:rPr>
          <w:rFonts w:eastAsia="Arial"/>
          <w:spacing w:val="1"/>
        </w:rPr>
        <w:t>mi</w:t>
      </w:r>
      <w:r w:rsidRPr="0084184D">
        <w:rPr>
          <w:rFonts w:eastAsia="Arial"/>
          <w:spacing w:val="-2"/>
        </w:rPr>
        <w:t>n</w:t>
      </w:r>
      <w:r w:rsidRPr="0084184D">
        <w:rPr>
          <w:rFonts w:eastAsia="Arial"/>
        </w:rPr>
        <w:t>e</w:t>
      </w:r>
      <w:r w:rsidRPr="0084184D">
        <w:rPr>
          <w:rFonts w:eastAsia="Arial"/>
          <w:spacing w:val="2"/>
        </w:rPr>
        <w:t xml:space="preserve"> </w:t>
      </w:r>
      <w:r w:rsidRPr="0084184D">
        <w:rPr>
          <w:rFonts w:eastAsia="Arial"/>
          <w:spacing w:val="-3"/>
        </w:rPr>
        <w:t>w</w:t>
      </w:r>
      <w:r w:rsidRPr="0084184D">
        <w:rPr>
          <w:rFonts w:eastAsia="Arial"/>
          <w:spacing w:val="1"/>
        </w:rPr>
        <w:t>he</w:t>
      </w:r>
      <w:r w:rsidRPr="0084184D">
        <w:rPr>
          <w:rFonts w:eastAsia="Arial"/>
        </w:rPr>
        <w:t>t</w:t>
      </w:r>
      <w:r w:rsidRPr="0084184D">
        <w:rPr>
          <w:rFonts w:eastAsia="Arial"/>
          <w:spacing w:val="1"/>
        </w:rPr>
        <w:t>he</w:t>
      </w:r>
      <w:r w:rsidRPr="0084184D">
        <w:rPr>
          <w:rFonts w:eastAsia="Arial"/>
        </w:rPr>
        <w:t>r</w:t>
      </w:r>
      <w:r w:rsidRPr="0084184D">
        <w:rPr>
          <w:rFonts w:eastAsia="Arial"/>
          <w:spacing w:val="2"/>
        </w:rPr>
        <w:t xml:space="preserve"> </w:t>
      </w:r>
      <w:r w:rsidRPr="0084184D">
        <w:rPr>
          <w:rFonts w:eastAsia="Arial"/>
        </w:rPr>
        <w:t>a</w:t>
      </w:r>
      <w:r w:rsidRPr="0084184D">
        <w:rPr>
          <w:rFonts w:eastAsia="Arial"/>
          <w:spacing w:val="2"/>
        </w:rPr>
        <w:t xml:space="preserve"> </w:t>
      </w:r>
      <w:r w:rsidRPr="0084184D">
        <w:rPr>
          <w:rFonts w:eastAsia="Arial"/>
          <w:spacing w:val="-1"/>
        </w:rPr>
        <w:t>s</w:t>
      </w:r>
      <w:r w:rsidRPr="0084184D">
        <w:rPr>
          <w:rFonts w:eastAsia="Arial"/>
          <w:spacing w:val="1"/>
        </w:rPr>
        <w:t>pe</w:t>
      </w:r>
      <w:r w:rsidRPr="0084184D">
        <w:rPr>
          <w:rFonts w:eastAsia="Arial"/>
          <w:spacing w:val="-1"/>
        </w:rPr>
        <w:t>c</w:t>
      </w:r>
      <w:r w:rsidRPr="0084184D">
        <w:rPr>
          <w:rFonts w:eastAsia="Arial"/>
          <w:spacing w:val="1"/>
        </w:rPr>
        <w:t>i</w:t>
      </w:r>
      <w:r w:rsidRPr="0084184D">
        <w:rPr>
          <w:rFonts w:eastAsia="Arial"/>
          <w:spacing w:val="-2"/>
        </w:rPr>
        <w:t>a</w:t>
      </w:r>
      <w:r w:rsidRPr="0084184D">
        <w:rPr>
          <w:rFonts w:eastAsia="Arial"/>
        </w:rPr>
        <w:t xml:space="preserve">l </w:t>
      </w:r>
      <w:r w:rsidRPr="0084184D">
        <w:rPr>
          <w:rFonts w:eastAsia="Arial"/>
          <w:spacing w:val="1"/>
        </w:rPr>
        <w:t>edu</w:t>
      </w:r>
      <w:r w:rsidRPr="0084184D">
        <w:rPr>
          <w:rFonts w:eastAsia="Arial"/>
          <w:spacing w:val="-1"/>
        </w:rPr>
        <w:t>c</w:t>
      </w:r>
      <w:r w:rsidRPr="0084184D">
        <w:rPr>
          <w:rFonts w:eastAsia="Arial"/>
          <w:spacing w:val="1"/>
        </w:rPr>
        <w:t>a</w:t>
      </w:r>
      <w:r w:rsidRPr="0084184D">
        <w:rPr>
          <w:rFonts w:eastAsia="Arial"/>
        </w:rPr>
        <w:t>t</w:t>
      </w:r>
      <w:r w:rsidRPr="0084184D">
        <w:rPr>
          <w:rFonts w:eastAsia="Arial"/>
          <w:spacing w:val="1"/>
        </w:rPr>
        <w:t>i</w:t>
      </w:r>
      <w:r w:rsidRPr="0084184D">
        <w:rPr>
          <w:rFonts w:eastAsia="Arial"/>
          <w:spacing w:val="-2"/>
        </w:rPr>
        <w:t>o</w:t>
      </w:r>
      <w:r w:rsidRPr="0084184D">
        <w:rPr>
          <w:rFonts w:eastAsia="Arial"/>
        </w:rPr>
        <w:t>n</w:t>
      </w:r>
      <w:r w:rsidRPr="0084184D">
        <w:rPr>
          <w:rFonts w:eastAsia="Arial"/>
          <w:spacing w:val="14"/>
        </w:rPr>
        <w:t xml:space="preserve"> </w:t>
      </w:r>
      <w:r w:rsidRPr="0084184D">
        <w:rPr>
          <w:rFonts w:eastAsia="Arial"/>
        </w:rPr>
        <w:t>r</w:t>
      </w:r>
      <w:r w:rsidRPr="0084184D">
        <w:rPr>
          <w:rFonts w:eastAsia="Arial"/>
          <w:spacing w:val="1"/>
        </w:rPr>
        <w:t>e</w:t>
      </w:r>
      <w:r w:rsidRPr="0084184D">
        <w:rPr>
          <w:rFonts w:eastAsia="Arial"/>
          <w:spacing w:val="-2"/>
        </w:rPr>
        <w:t>f</w:t>
      </w:r>
      <w:r w:rsidRPr="0084184D">
        <w:rPr>
          <w:rFonts w:eastAsia="Arial"/>
          <w:spacing w:val="1"/>
        </w:rPr>
        <w:t>e</w:t>
      </w:r>
      <w:r w:rsidRPr="0084184D">
        <w:rPr>
          <w:rFonts w:eastAsia="Arial"/>
        </w:rPr>
        <w:t>rr</w:t>
      </w:r>
      <w:r w:rsidRPr="0084184D">
        <w:rPr>
          <w:rFonts w:eastAsia="Arial"/>
          <w:spacing w:val="1"/>
        </w:rPr>
        <w:t>a</w:t>
      </w:r>
      <w:r w:rsidRPr="0084184D">
        <w:rPr>
          <w:rFonts w:eastAsia="Arial"/>
        </w:rPr>
        <w:t>l</w:t>
      </w:r>
      <w:r w:rsidRPr="0084184D">
        <w:rPr>
          <w:rFonts w:eastAsia="Arial"/>
          <w:spacing w:val="12"/>
        </w:rPr>
        <w:t xml:space="preserve"> </w:t>
      </w:r>
      <w:r w:rsidRPr="0084184D">
        <w:rPr>
          <w:rFonts w:eastAsia="Arial"/>
          <w:spacing w:val="1"/>
        </w:rPr>
        <w:t>i</w:t>
      </w:r>
      <w:r w:rsidRPr="0084184D">
        <w:rPr>
          <w:rFonts w:eastAsia="Arial"/>
        </w:rPr>
        <w:t>s</w:t>
      </w:r>
      <w:r w:rsidRPr="0084184D">
        <w:rPr>
          <w:rFonts w:eastAsia="Arial"/>
          <w:spacing w:val="12"/>
        </w:rPr>
        <w:t xml:space="preserve"> </w:t>
      </w:r>
      <w:r w:rsidRPr="0084184D">
        <w:rPr>
          <w:rFonts w:eastAsia="Arial"/>
          <w:spacing w:val="1"/>
        </w:rPr>
        <w:t>app</w:t>
      </w:r>
      <w:r w:rsidRPr="0084184D">
        <w:rPr>
          <w:rFonts w:eastAsia="Arial"/>
          <w:spacing w:val="-2"/>
        </w:rPr>
        <w:t>r</w:t>
      </w:r>
      <w:r w:rsidRPr="0084184D">
        <w:rPr>
          <w:rFonts w:eastAsia="Arial"/>
          <w:spacing w:val="1"/>
        </w:rPr>
        <w:t>op</w:t>
      </w:r>
      <w:r w:rsidRPr="0084184D">
        <w:rPr>
          <w:rFonts w:eastAsia="Arial"/>
        </w:rPr>
        <w:t>r</w:t>
      </w:r>
      <w:r w:rsidRPr="0084184D">
        <w:rPr>
          <w:rFonts w:eastAsia="Arial"/>
          <w:spacing w:val="-1"/>
        </w:rPr>
        <w:t>i</w:t>
      </w:r>
      <w:r w:rsidRPr="0084184D">
        <w:rPr>
          <w:rFonts w:eastAsia="Arial"/>
          <w:spacing w:val="1"/>
        </w:rPr>
        <w:t>a</w:t>
      </w:r>
      <w:r w:rsidRPr="0084184D">
        <w:rPr>
          <w:rFonts w:eastAsia="Arial"/>
        </w:rPr>
        <w:t>t</w:t>
      </w:r>
      <w:r w:rsidRPr="0084184D">
        <w:rPr>
          <w:rFonts w:eastAsia="Arial"/>
          <w:spacing w:val="1"/>
        </w:rPr>
        <w:t>e</w:t>
      </w:r>
      <w:r w:rsidRPr="0084184D">
        <w:rPr>
          <w:rFonts w:eastAsia="Arial"/>
        </w:rPr>
        <w:t>.   A</w:t>
      </w:r>
      <w:r w:rsidRPr="0084184D">
        <w:rPr>
          <w:rFonts w:eastAsia="Arial"/>
          <w:spacing w:val="14"/>
        </w:rPr>
        <w:t xml:space="preserve"> </w:t>
      </w:r>
      <w:r w:rsidRPr="0084184D">
        <w:rPr>
          <w:rFonts w:eastAsia="Arial"/>
          <w:spacing w:val="-2"/>
        </w:rPr>
        <w:t>r</w:t>
      </w:r>
      <w:r w:rsidRPr="0084184D">
        <w:rPr>
          <w:rFonts w:eastAsia="Arial"/>
          <w:spacing w:val="1"/>
        </w:rPr>
        <w:t>eq</w:t>
      </w:r>
      <w:r w:rsidRPr="0084184D">
        <w:rPr>
          <w:rFonts w:eastAsia="Arial"/>
          <w:spacing w:val="-2"/>
        </w:rPr>
        <w:t>u</w:t>
      </w:r>
      <w:r w:rsidRPr="0084184D">
        <w:rPr>
          <w:rFonts w:eastAsia="Arial"/>
          <w:spacing w:val="1"/>
        </w:rPr>
        <w:t>es</w:t>
      </w:r>
      <w:r w:rsidRPr="0084184D">
        <w:rPr>
          <w:rFonts w:eastAsia="Arial"/>
        </w:rPr>
        <w:t>t</w:t>
      </w:r>
      <w:r w:rsidRPr="0084184D">
        <w:rPr>
          <w:rFonts w:eastAsia="Arial"/>
          <w:spacing w:val="12"/>
        </w:rPr>
        <w:t xml:space="preserve"> </w:t>
      </w:r>
      <w:r w:rsidRPr="0084184D">
        <w:rPr>
          <w:rFonts w:eastAsia="Arial"/>
          <w:spacing w:val="1"/>
        </w:rPr>
        <w:t>ma</w:t>
      </w:r>
      <w:r w:rsidRPr="0084184D">
        <w:rPr>
          <w:rFonts w:eastAsia="Arial"/>
        </w:rPr>
        <w:t>y</w:t>
      </w:r>
      <w:r w:rsidRPr="0084184D">
        <w:rPr>
          <w:rFonts w:eastAsia="Arial"/>
          <w:spacing w:val="12"/>
        </w:rPr>
        <w:t xml:space="preserve"> </w:t>
      </w:r>
      <w:r w:rsidRPr="0084184D">
        <w:rPr>
          <w:rFonts w:eastAsia="Arial"/>
          <w:spacing w:val="1"/>
        </w:rPr>
        <w:t>b</w:t>
      </w:r>
      <w:r w:rsidRPr="0084184D">
        <w:rPr>
          <w:rFonts w:eastAsia="Arial"/>
        </w:rPr>
        <w:t>e</w:t>
      </w:r>
      <w:r w:rsidRPr="0084184D">
        <w:rPr>
          <w:rFonts w:eastAsia="Arial"/>
          <w:spacing w:val="12"/>
        </w:rPr>
        <w:t xml:space="preserve"> </w:t>
      </w:r>
      <w:r w:rsidRPr="0084184D">
        <w:rPr>
          <w:rFonts w:eastAsia="Arial"/>
          <w:spacing w:val="1"/>
        </w:rPr>
        <w:t>m</w:t>
      </w:r>
      <w:r w:rsidRPr="0084184D">
        <w:rPr>
          <w:rFonts w:eastAsia="Arial"/>
          <w:spacing w:val="-2"/>
        </w:rPr>
        <w:t>ad</w:t>
      </w:r>
      <w:r w:rsidRPr="0084184D">
        <w:rPr>
          <w:rFonts w:eastAsia="Arial"/>
        </w:rPr>
        <w:t>e</w:t>
      </w:r>
      <w:r w:rsidRPr="0084184D">
        <w:rPr>
          <w:rFonts w:eastAsia="Arial"/>
          <w:spacing w:val="14"/>
        </w:rPr>
        <w:t xml:space="preserve"> </w:t>
      </w:r>
      <w:r w:rsidRPr="0084184D">
        <w:rPr>
          <w:rFonts w:eastAsia="Arial"/>
          <w:spacing w:val="1"/>
        </w:rPr>
        <w:t>b</w:t>
      </w:r>
      <w:r w:rsidRPr="0084184D">
        <w:rPr>
          <w:rFonts w:eastAsia="Arial"/>
        </w:rPr>
        <w:t>y</w:t>
      </w:r>
      <w:r w:rsidRPr="0084184D">
        <w:rPr>
          <w:rFonts w:eastAsia="Arial"/>
          <w:spacing w:val="12"/>
        </w:rPr>
        <w:t xml:space="preserve"> </w:t>
      </w:r>
      <w:r w:rsidRPr="0084184D">
        <w:rPr>
          <w:rFonts w:eastAsia="Arial"/>
          <w:spacing w:val="1"/>
        </w:rPr>
        <w:t>co</w:t>
      </w:r>
      <w:r w:rsidRPr="0084184D">
        <w:rPr>
          <w:rFonts w:eastAsia="Arial"/>
          <w:spacing w:val="-2"/>
        </w:rPr>
        <w:t>n</w:t>
      </w:r>
      <w:r w:rsidRPr="0084184D">
        <w:rPr>
          <w:rFonts w:eastAsia="Arial"/>
        </w:rPr>
        <w:t>t</w:t>
      </w:r>
      <w:r w:rsidRPr="0084184D">
        <w:rPr>
          <w:rFonts w:eastAsia="Arial"/>
          <w:spacing w:val="1"/>
        </w:rPr>
        <w:t>a</w:t>
      </w:r>
      <w:r w:rsidRPr="0084184D">
        <w:rPr>
          <w:rFonts w:eastAsia="Arial"/>
          <w:spacing w:val="-1"/>
        </w:rPr>
        <w:t>c</w:t>
      </w:r>
      <w:r w:rsidRPr="0084184D">
        <w:rPr>
          <w:rFonts w:eastAsia="Arial"/>
        </w:rPr>
        <w:t>t</w:t>
      </w:r>
      <w:r w:rsidRPr="0084184D">
        <w:rPr>
          <w:rFonts w:eastAsia="Arial"/>
          <w:spacing w:val="1"/>
        </w:rPr>
        <w:t>in</w:t>
      </w:r>
      <w:r w:rsidRPr="0084184D">
        <w:rPr>
          <w:rFonts w:eastAsia="Arial"/>
        </w:rPr>
        <w:t>g Dir</w:t>
      </w:r>
      <w:r w:rsidRPr="0084184D">
        <w:rPr>
          <w:rFonts w:eastAsia="Arial"/>
          <w:spacing w:val="-2"/>
        </w:rPr>
        <w:t>e</w:t>
      </w:r>
      <w:r w:rsidRPr="0084184D">
        <w:rPr>
          <w:rFonts w:eastAsia="Arial"/>
          <w:spacing w:val="1"/>
        </w:rPr>
        <w:t>c</w:t>
      </w:r>
      <w:r w:rsidRPr="0084184D">
        <w:rPr>
          <w:rFonts w:eastAsia="Arial"/>
        </w:rPr>
        <w:t>t</w:t>
      </w:r>
      <w:r w:rsidRPr="0084184D">
        <w:rPr>
          <w:rFonts w:eastAsia="Arial"/>
          <w:spacing w:val="1"/>
        </w:rPr>
        <w:t>o</w:t>
      </w:r>
      <w:r w:rsidRPr="0084184D">
        <w:rPr>
          <w:rFonts w:eastAsia="Arial"/>
        </w:rPr>
        <w:t>r</w:t>
      </w:r>
      <w:r w:rsidRPr="0084184D">
        <w:rPr>
          <w:rFonts w:eastAsia="Arial"/>
          <w:spacing w:val="14"/>
        </w:rPr>
        <w:t xml:space="preserve"> </w:t>
      </w:r>
      <w:r w:rsidRPr="0084184D">
        <w:rPr>
          <w:rFonts w:eastAsia="Arial"/>
          <w:spacing w:val="-2"/>
        </w:rPr>
        <w:t>o</w:t>
      </w:r>
      <w:r w:rsidRPr="0084184D">
        <w:rPr>
          <w:rFonts w:eastAsia="Arial"/>
        </w:rPr>
        <w:t>f</w:t>
      </w:r>
      <w:r w:rsidRPr="0084184D">
        <w:rPr>
          <w:rFonts w:eastAsia="Arial"/>
          <w:spacing w:val="14"/>
        </w:rPr>
        <w:t xml:space="preserve"> </w:t>
      </w:r>
      <w:r w:rsidRPr="0084184D">
        <w:rPr>
          <w:rFonts w:eastAsia="Arial"/>
        </w:rPr>
        <w:t>P</w:t>
      </w:r>
      <w:r w:rsidRPr="0084184D">
        <w:rPr>
          <w:rFonts w:eastAsia="Arial"/>
          <w:spacing w:val="1"/>
        </w:rPr>
        <w:t>u</w:t>
      </w:r>
      <w:r w:rsidRPr="0084184D">
        <w:rPr>
          <w:rFonts w:eastAsia="Arial"/>
          <w:spacing w:val="-2"/>
        </w:rPr>
        <w:t>p</w:t>
      </w:r>
      <w:r w:rsidRPr="0084184D">
        <w:rPr>
          <w:rFonts w:eastAsia="Arial"/>
          <w:spacing w:val="1"/>
        </w:rPr>
        <w:t>i</w:t>
      </w:r>
      <w:r w:rsidRPr="0084184D">
        <w:rPr>
          <w:rFonts w:eastAsia="Arial"/>
        </w:rPr>
        <w:t>l S</w:t>
      </w:r>
      <w:r w:rsidRPr="0084184D">
        <w:rPr>
          <w:rFonts w:eastAsia="Arial"/>
          <w:spacing w:val="1"/>
        </w:rPr>
        <w:t>e</w:t>
      </w:r>
      <w:r w:rsidRPr="0084184D">
        <w:rPr>
          <w:rFonts w:eastAsia="Arial"/>
        </w:rPr>
        <w:t>r</w:t>
      </w:r>
      <w:r w:rsidRPr="0084184D">
        <w:rPr>
          <w:rFonts w:eastAsia="Arial"/>
          <w:spacing w:val="-1"/>
        </w:rPr>
        <w:t>v</w:t>
      </w:r>
      <w:r w:rsidRPr="0084184D">
        <w:rPr>
          <w:rFonts w:eastAsia="Arial"/>
          <w:spacing w:val="1"/>
        </w:rPr>
        <w:t>ice</w:t>
      </w:r>
      <w:r w:rsidRPr="0084184D">
        <w:rPr>
          <w:rFonts w:eastAsia="Arial"/>
          <w:spacing w:val="-1"/>
        </w:rPr>
        <w:t>s</w:t>
      </w:r>
      <w:r w:rsidRPr="0084184D">
        <w:rPr>
          <w:rFonts w:eastAsia="Arial"/>
        </w:rPr>
        <w:t>,</w:t>
      </w:r>
      <w:r w:rsidRPr="0084184D">
        <w:rPr>
          <w:rFonts w:eastAsia="Arial"/>
          <w:spacing w:val="33"/>
        </w:rPr>
        <w:t xml:space="preserve"> </w:t>
      </w:r>
      <w:r w:rsidRPr="0084184D">
        <w:rPr>
          <w:rFonts w:eastAsia="Arial"/>
          <w:spacing w:val="1"/>
        </w:rPr>
        <w:t>a</w:t>
      </w:r>
      <w:r w:rsidRPr="0084184D">
        <w:rPr>
          <w:rFonts w:eastAsia="Arial"/>
        </w:rPr>
        <w:t>t</w:t>
      </w:r>
      <w:r w:rsidRPr="0084184D">
        <w:rPr>
          <w:rFonts w:eastAsia="Arial"/>
          <w:spacing w:val="32"/>
        </w:rPr>
        <w:t xml:space="preserve"> </w:t>
      </w:r>
      <w:r w:rsidRPr="0084184D">
        <w:rPr>
          <w:rFonts w:eastAsia="Arial"/>
          <w:spacing w:val="-2"/>
        </w:rPr>
        <w:t>7</w:t>
      </w:r>
      <w:r w:rsidRPr="0084184D">
        <w:rPr>
          <w:rFonts w:eastAsia="Arial"/>
          <w:spacing w:val="1"/>
        </w:rPr>
        <w:t>15</w:t>
      </w:r>
      <w:r w:rsidRPr="0084184D">
        <w:rPr>
          <w:rFonts w:eastAsia="Arial"/>
        </w:rPr>
        <w:t>-986-4470</w:t>
      </w:r>
      <w:r w:rsidRPr="0084184D">
        <w:rPr>
          <w:rFonts w:eastAsia="Arial"/>
          <w:spacing w:val="32"/>
        </w:rPr>
        <w:t xml:space="preserve"> </w:t>
      </w:r>
      <w:r w:rsidRPr="0084184D">
        <w:rPr>
          <w:rFonts w:eastAsia="Arial"/>
          <w:spacing w:val="1"/>
        </w:rPr>
        <w:t>o</w:t>
      </w:r>
      <w:r w:rsidRPr="0084184D">
        <w:rPr>
          <w:rFonts w:eastAsia="Arial"/>
        </w:rPr>
        <w:t>r</w:t>
      </w:r>
      <w:r w:rsidRPr="0084184D">
        <w:rPr>
          <w:rFonts w:eastAsia="Arial"/>
          <w:spacing w:val="29"/>
        </w:rPr>
        <w:t xml:space="preserve"> </w:t>
      </w:r>
      <w:r w:rsidRPr="0084184D">
        <w:rPr>
          <w:rFonts w:eastAsia="Arial"/>
          <w:spacing w:val="1"/>
        </w:rPr>
        <w:t>b</w:t>
      </w:r>
      <w:r w:rsidRPr="0084184D">
        <w:rPr>
          <w:rFonts w:eastAsia="Arial"/>
        </w:rPr>
        <w:t>y</w:t>
      </w:r>
      <w:r w:rsidRPr="0084184D">
        <w:rPr>
          <w:rFonts w:eastAsia="Arial"/>
          <w:spacing w:val="30"/>
        </w:rPr>
        <w:t xml:space="preserve"> </w:t>
      </w:r>
      <w:r w:rsidRPr="0084184D">
        <w:rPr>
          <w:rFonts w:eastAsia="Arial"/>
          <w:spacing w:val="-3"/>
        </w:rPr>
        <w:t>w</w:t>
      </w:r>
      <w:r w:rsidRPr="0084184D">
        <w:rPr>
          <w:rFonts w:eastAsia="Arial"/>
        </w:rPr>
        <w:t>r</w:t>
      </w:r>
      <w:r w:rsidRPr="0084184D">
        <w:rPr>
          <w:rFonts w:eastAsia="Arial"/>
          <w:spacing w:val="1"/>
        </w:rPr>
        <w:t>i</w:t>
      </w:r>
      <w:r w:rsidRPr="0084184D">
        <w:rPr>
          <w:rFonts w:eastAsia="Arial"/>
        </w:rPr>
        <w:t>t</w:t>
      </w:r>
      <w:r w:rsidRPr="0084184D">
        <w:rPr>
          <w:rFonts w:eastAsia="Arial"/>
          <w:spacing w:val="1"/>
        </w:rPr>
        <w:t>in</w:t>
      </w:r>
      <w:r w:rsidRPr="0084184D">
        <w:rPr>
          <w:rFonts w:eastAsia="Arial"/>
        </w:rPr>
        <w:t>g:</w:t>
      </w:r>
      <w:r w:rsidRPr="0084184D">
        <w:rPr>
          <w:rFonts w:eastAsia="Arial"/>
          <w:spacing w:val="32"/>
        </w:rPr>
        <w:t xml:space="preserve"> </w:t>
      </w:r>
      <w:r w:rsidRPr="0084184D">
        <w:rPr>
          <w:rFonts w:eastAsia="Arial"/>
          <w:spacing w:val="1"/>
        </w:rPr>
        <w:t>Director of Pupil Services</w:t>
      </w:r>
      <w:r w:rsidRPr="0084184D">
        <w:rPr>
          <w:rFonts w:eastAsia="Arial"/>
        </w:rPr>
        <w:t>, 205 Oak Street North, Turtle Lake, WI  54889</w:t>
      </w:r>
      <w:r w:rsidRPr="0084184D">
        <w:rPr>
          <w:rFonts w:eastAsia="Arial"/>
          <w:spacing w:val="32"/>
        </w:rPr>
        <w:t>.</w:t>
      </w:r>
      <w:r w:rsidRPr="0084184D">
        <w:rPr>
          <w:rFonts w:eastAsia="Arial"/>
        </w:rPr>
        <w:t xml:space="preserve"> </w:t>
      </w:r>
      <w:r w:rsidRPr="0084184D">
        <w:rPr>
          <w:rFonts w:eastAsia="Arial"/>
          <w:spacing w:val="1"/>
        </w:rPr>
        <w:t xml:space="preserve"> </w:t>
      </w:r>
      <w:r w:rsidRPr="0084184D">
        <w:rPr>
          <w:rFonts w:eastAsia="Arial"/>
          <w:spacing w:val="-4"/>
        </w:rPr>
        <w:t>(</w:t>
      </w:r>
      <w:r w:rsidRPr="0084184D">
        <w:rPr>
          <w:rFonts w:eastAsia="Arial"/>
          <w:spacing w:val="8"/>
        </w:rPr>
        <w:t>W</w:t>
      </w:r>
      <w:r w:rsidRPr="0084184D">
        <w:rPr>
          <w:rFonts w:eastAsia="Arial"/>
          <w:spacing w:val="-2"/>
        </w:rPr>
        <w:t>i</w:t>
      </w:r>
      <w:r w:rsidRPr="0084184D">
        <w:rPr>
          <w:rFonts w:eastAsia="Arial"/>
          <w:spacing w:val="-1"/>
        </w:rPr>
        <w:t>s</w:t>
      </w:r>
      <w:r w:rsidRPr="0084184D">
        <w:rPr>
          <w:rFonts w:eastAsia="Arial"/>
        </w:rPr>
        <w:t>.</w:t>
      </w:r>
      <w:r w:rsidRPr="0084184D">
        <w:rPr>
          <w:rFonts w:eastAsia="Arial"/>
          <w:spacing w:val="1"/>
        </w:rPr>
        <w:t xml:space="preserve"> </w:t>
      </w:r>
      <w:r w:rsidRPr="0084184D">
        <w:rPr>
          <w:rFonts w:eastAsia="Arial"/>
        </w:rPr>
        <w:t>S</w:t>
      </w:r>
      <w:r w:rsidRPr="0084184D">
        <w:rPr>
          <w:rFonts w:eastAsia="Arial"/>
          <w:spacing w:val="-2"/>
        </w:rPr>
        <w:t>t</w:t>
      </w:r>
      <w:r w:rsidRPr="0084184D">
        <w:rPr>
          <w:rFonts w:eastAsia="Arial"/>
          <w:spacing w:val="1"/>
        </w:rPr>
        <w:t>a</w:t>
      </w:r>
      <w:r w:rsidRPr="0084184D">
        <w:rPr>
          <w:rFonts w:eastAsia="Arial"/>
        </w:rPr>
        <w:t>t</w:t>
      </w:r>
      <w:r w:rsidRPr="0084184D">
        <w:rPr>
          <w:rFonts w:eastAsia="Arial"/>
          <w:spacing w:val="-1"/>
        </w:rPr>
        <w:t>s</w:t>
      </w:r>
      <w:r w:rsidRPr="0084184D">
        <w:rPr>
          <w:rFonts w:eastAsia="Arial"/>
        </w:rPr>
        <w:t>.</w:t>
      </w:r>
      <w:r w:rsidRPr="0084184D">
        <w:rPr>
          <w:rFonts w:eastAsia="Arial"/>
          <w:spacing w:val="1"/>
        </w:rPr>
        <w:t xml:space="preserve"> §</w:t>
      </w:r>
      <w:r w:rsidRPr="0084184D">
        <w:rPr>
          <w:rFonts w:eastAsia="Arial"/>
        </w:rPr>
        <w:t xml:space="preserve">§ </w:t>
      </w:r>
      <w:r w:rsidRPr="0084184D">
        <w:rPr>
          <w:rFonts w:eastAsia="Arial"/>
          <w:spacing w:val="1"/>
        </w:rPr>
        <w:t>115</w:t>
      </w:r>
      <w:r w:rsidRPr="0084184D">
        <w:rPr>
          <w:rFonts w:eastAsia="Arial"/>
          <w:spacing w:val="-2"/>
        </w:rPr>
        <w:t>.</w:t>
      </w:r>
      <w:r w:rsidRPr="0084184D">
        <w:rPr>
          <w:rFonts w:eastAsia="Arial"/>
          <w:spacing w:val="1"/>
        </w:rPr>
        <w:t>7</w:t>
      </w:r>
      <w:r w:rsidRPr="0084184D">
        <w:rPr>
          <w:rFonts w:eastAsia="Arial"/>
          <w:spacing w:val="-2"/>
        </w:rPr>
        <w:t>7</w:t>
      </w:r>
      <w:r w:rsidRPr="0084184D">
        <w:rPr>
          <w:rFonts w:eastAsia="Arial"/>
        </w:rPr>
        <w:t>(</w:t>
      </w:r>
      <w:r w:rsidRPr="0084184D">
        <w:rPr>
          <w:rFonts w:eastAsia="Arial"/>
          <w:spacing w:val="1"/>
        </w:rPr>
        <w:t>1</w:t>
      </w:r>
      <w:r w:rsidRPr="0084184D">
        <w:rPr>
          <w:rFonts w:eastAsia="Arial"/>
        </w:rPr>
        <w:t>) (</w:t>
      </w:r>
      <w:r w:rsidRPr="0084184D">
        <w:rPr>
          <w:rFonts w:eastAsia="Arial"/>
          <w:spacing w:val="1"/>
        </w:rPr>
        <w:t>a</w:t>
      </w:r>
      <w:r w:rsidRPr="0084184D">
        <w:rPr>
          <w:rFonts w:eastAsia="Arial"/>
        </w:rPr>
        <w:t>)</w:t>
      </w:r>
      <w:r w:rsidRPr="0084184D">
        <w:rPr>
          <w:rFonts w:eastAsia="Arial"/>
          <w:spacing w:val="2"/>
        </w:rPr>
        <w:t xml:space="preserve"> </w:t>
      </w:r>
      <w:r w:rsidRPr="0084184D">
        <w:rPr>
          <w:rFonts w:eastAsia="Arial"/>
          <w:spacing w:val="1"/>
        </w:rPr>
        <w:t>a</w:t>
      </w:r>
      <w:r w:rsidRPr="0084184D">
        <w:rPr>
          <w:rFonts w:eastAsia="Arial"/>
          <w:spacing w:val="-2"/>
        </w:rPr>
        <w:t>n</w:t>
      </w:r>
      <w:r w:rsidRPr="0084184D">
        <w:rPr>
          <w:rFonts w:eastAsia="Arial"/>
        </w:rPr>
        <w:t>d</w:t>
      </w:r>
      <w:r w:rsidRPr="0084184D">
        <w:rPr>
          <w:rFonts w:eastAsia="Arial"/>
          <w:spacing w:val="1"/>
        </w:rPr>
        <w:t xml:space="preserve"> </w:t>
      </w:r>
      <w:r w:rsidRPr="0084184D">
        <w:rPr>
          <w:rFonts w:eastAsia="Arial"/>
        </w:rPr>
        <w:t>(</w:t>
      </w:r>
      <w:r w:rsidRPr="0084184D">
        <w:rPr>
          <w:rFonts w:eastAsia="Arial"/>
          <w:spacing w:val="1"/>
        </w:rPr>
        <w:t>h</w:t>
      </w:r>
      <w:r w:rsidRPr="0084184D">
        <w:rPr>
          <w:rFonts w:eastAsia="Arial"/>
        </w:rPr>
        <w:t>),</w:t>
      </w:r>
      <w:r w:rsidRPr="0084184D">
        <w:rPr>
          <w:rFonts w:eastAsia="Arial"/>
          <w:spacing w:val="-1"/>
        </w:rPr>
        <w:t xml:space="preserve"> </w:t>
      </w:r>
      <w:r w:rsidRPr="0084184D">
        <w:rPr>
          <w:rFonts w:eastAsia="Arial"/>
          <w:spacing w:val="1"/>
        </w:rPr>
        <w:t>11</w:t>
      </w:r>
      <w:r w:rsidRPr="0084184D">
        <w:rPr>
          <w:rFonts w:eastAsia="Arial"/>
          <w:spacing w:val="-2"/>
        </w:rPr>
        <w:t>5</w:t>
      </w:r>
      <w:r w:rsidRPr="0084184D">
        <w:rPr>
          <w:rFonts w:eastAsia="Arial"/>
        </w:rPr>
        <w:t>.</w:t>
      </w:r>
      <w:r w:rsidRPr="0084184D">
        <w:rPr>
          <w:rFonts w:eastAsia="Arial"/>
          <w:spacing w:val="1"/>
        </w:rPr>
        <w:t>77(3</w:t>
      </w:r>
      <w:r w:rsidRPr="0084184D">
        <w:rPr>
          <w:rFonts w:eastAsia="Arial"/>
        </w:rPr>
        <w:t>)</w:t>
      </w:r>
      <w:r w:rsidRPr="0084184D">
        <w:rPr>
          <w:rFonts w:eastAsia="Arial"/>
          <w:spacing w:val="-2"/>
        </w:rPr>
        <w:t xml:space="preserve"> (</w:t>
      </w:r>
      <w:r w:rsidRPr="0084184D">
        <w:rPr>
          <w:rFonts w:eastAsia="Arial"/>
          <w:spacing w:val="1"/>
        </w:rPr>
        <w:t>d</w:t>
      </w:r>
      <w:r w:rsidRPr="0084184D">
        <w:rPr>
          <w:rFonts w:eastAsia="Arial"/>
        </w:rPr>
        <w:t>),</w:t>
      </w:r>
      <w:r w:rsidRPr="0084184D">
        <w:rPr>
          <w:rFonts w:eastAsia="Arial"/>
          <w:spacing w:val="1"/>
        </w:rPr>
        <w:t xml:space="preserve"> </w:t>
      </w:r>
      <w:r w:rsidRPr="0084184D">
        <w:rPr>
          <w:rFonts w:eastAsia="Arial"/>
          <w:spacing w:val="-2"/>
        </w:rPr>
        <w:t>11</w:t>
      </w:r>
      <w:r w:rsidRPr="0084184D">
        <w:rPr>
          <w:rFonts w:eastAsia="Arial"/>
          <w:spacing w:val="1"/>
        </w:rPr>
        <w:t>5</w:t>
      </w:r>
      <w:r w:rsidRPr="0084184D">
        <w:rPr>
          <w:rFonts w:eastAsia="Arial"/>
        </w:rPr>
        <w:t>.</w:t>
      </w:r>
      <w:r w:rsidRPr="0084184D">
        <w:rPr>
          <w:rFonts w:eastAsia="Arial"/>
          <w:spacing w:val="1"/>
        </w:rPr>
        <w:t>792</w:t>
      </w:r>
      <w:r w:rsidRPr="0084184D">
        <w:rPr>
          <w:rFonts w:eastAsia="Arial"/>
        </w:rPr>
        <w:t>,</w:t>
      </w:r>
      <w:r w:rsidRPr="0084184D">
        <w:rPr>
          <w:rFonts w:eastAsia="Arial"/>
          <w:spacing w:val="-2"/>
        </w:rPr>
        <w:t xml:space="preserve"> </w:t>
      </w:r>
      <w:r w:rsidRPr="0084184D">
        <w:rPr>
          <w:rFonts w:eastAsia="Arial"/>
          <w:spacing w:val="1"/>
        </w:rPr>
        <w:t>11</w:t>
      </w:r>
      <w:r w:rsidRPr="0084184D">
        <w:rPr>
          <w:rFonts w:eastAsia="Arial"/>
          <w:spacing w:val="-2"/>
        </w:rPr>
        <w:t>5</w:t>
      </w:r>
      <w:r w:rsidRPr="0084184D">
        <w:rPr>
          <w:rFonts w:eastAsia="Arial"/>
        </w:rPr>
        <w:t>.</w:t>
      </w:r>
      <w:r w:rsidRPr="0084184D">
        <w:rPr>
          <w:rFonts w:eastAsia="Arial"/>
          <w:spacing w:val="1"/>
        </w:rPr>
        <w:t>80</w:t>
      </w:r>
      <w:r w:rsidRPr="0084184D">
        <w:rPr>
          <w:rFonts w:eastAsia="Arial"/>
        </w:rPr>
        <w:t>)</w:t>
      </w:r>
    </w:p>
    <w:p w:rsidR="00AF782F" w:rsidRPr="0084184D" w:rsidRDefault="00AF782F" w:rsidP="00D338E9">
      <w:pPr>
        <w:spacing w:before="120" w:after="120"/>
        <w:ind w:firstLine="720"/>
        <w:contextualSpacing/>
        <w:jc w:val="both"/>
        <w:rPr>
          <w:rFonts w:eastAsia="Arial"/>
        </w:rPr>
      </w:pPr>
    </w:p>
    <w:p w:rsidR="00AF782F" w:rsidRPr="00515ACD" w:rsidRDefault="00AF782F" w:rsidP="00D338E9">
      <w:pPr>
        <w:spacing w:before="120" w:after="120"/>
        <w:contextualSpacing/>
        <w:jc w:val="both"/>
        <w:rPr>
          <w:rFonts w:eastAsia="Arial"/>
          <w:u w:val="single"/>
        </w:rPr>
      </w:pPr>
      <w:r w:rsidRPr="0084184D">
        <w:rPr>
          <w:rFonts w:eastAsia="Arial"/>
          <w:b/>
          <w:position w:val="-1"/>
          <w:u w:val="single"/>
        </w:rPr>
        <w:t>STUDE</w:t>
      </w:r>
      <w:r w:rsidRPr="0084184D">
        <w:rPr>
          <w:rFonts w:eastAsia="Arial"/>
          <w:b/>
          <w:spacing w:val="-1"/>
          <w:position w:val="-1"/>
          <w:u w:val="single"/>
        </w:rPr>
        <w:t>N</w:t>
      </w:r>
      <w:r w:rsidRPr="0084184D">
        <w:rPr>
          <w:rFonts w:eastAsia="Arial"/>
          <w:b/>
          <w:position w:val="-1"/>
          <w:u w:val="single"/>
        </w:rPr>
        <w:t>T</w:t>
      </w:r>
      <w:r w:rsidRPr="0084184D">
        <w:rPr>
          <w:rFonts w:eastAsia="Arial"/>
          <w:b/>
          <w:spacing w:val="1"/>
          <w:position w:val="-1"/>
          <w:u w:val="single"/>
        </w:rPr>
        <w:t xml:space="preserve"> </w:t>
      </w:r>
      <w:r w:rsidRPr="0084184D">
        <w:rPr>
          <w:rFonts w:eastAsia="Arial"/>
          <w:b/>
          <w:position w:val="-1"/>
          <w:u w:val="single"/>
        </w:rPr>
        <w:t>LO</w:t>
      </w:r>
      <w:r w:rsidRPr="0084184D">
        <w:rPr>
          <w:rFonts w:eastAsia="Arial"/>
          <w:b/>
          <w:spacing w:val="-1"/>
          <w:position w:val="-1"/>
          <w:u w:val="single"/>
        </w:rPr>
        <w:t>C</w:t>
      </w:r>
      <w:r w:rsidRPr="0084184D">
        <w:rPr>
          <w:rFonts w:eastAsia="Arial"/>
          <w:b/>
          <w:position w:val="-1"/>
          <w:u w:val="single"/>
        </w:rPr>
        <w:t>KER</w:t>
      </w:r>
      <w:r w:rsidRPr="0084184D">
        <w:rPr>
          <w:rFonts w:eastAsia="Arial"/>
          <w:b/>
          <w:spacing w:val="-1"/>
          <w:position w:val="-1"/>
          <w:u w:val="single"/>
        </w:rPr>
        <w:t xml:space="preserve"> </w:t>
      </w:r>
      <w:r w:rsidRPr="0084184D">
        <w:rPr>
          <w:rFonts w:eastAsia="Arial"/>
          <w:b/>
          <w:position w:val="-1"/>
          <w:u w:val="single"/>
        </w:rPr>
        <w:t>S</w:t>
      </w:r>
      <w:r w:rsidRPr="0084184D">
        <w:rPr>
          <w:rFonts w:eastAsia="Arial"/>
          <w:b/>
          <w:spacing w:val="3"/>
          <w:position w:val="-1"/>
          <w:u w:val="single"/>
        </w:rPr>
        <w:t>E</w:t>
      </w:r>
      <w:r w:rsidRPr="0084184D">
        <w:rPr>
          <w:rFonts w:eastAsia="Arial"/>
          <w:b/>
          <w:spacing w:val="-3"/>
          <w:position w:val="-1"/>
          <w:u w:val="single"/>
        </w:rPr>
        <w:t>A</w:t>
      </w:r>
      <w:r w:rsidRPr="0084184D">
        <w:rPr>
          <w:rFonts w:eastAsia="Arial"/>
          <w:b/>
          <w:position w:val="-1"/>
          <w:u w:val="single"/>
        </w:rPr>
        <w:t>R</w:t>
      </w:r>
      <w:r w:rsidRPr="0084184D">
        <w:rPr>
          <w:rFonts w:eastAsia="Arial"/>
          <w:b/>
          <w:spacing w:val="1"/>
          <w:position w:val="-1"/>
          <w:u w:val="single"/>
        </w:rPr>
        <w:t>C</w:t>
      </w:r>
      <w:r w:rsidRPr="0084184D">
        <w:rPr>
          <w:rFonts w:eastAsia="Arial"/>
          <w:b/>
          <w:position w:val="-1"/>
          <w:u w:val="single"/>
        </w:rPr>
        <w:t>HES</w:t>
      </w:r>
      <w:r w:rsidR="008877C9">
        <w:rPr>
          <w:rFonts w:eastAsia="Arial"/>
          <w:b/>
          <w:position w:val="-1"/>
          <w:u w:val="single"/>
        </w:rPr>
        <w:t xml:space="preserve"> - Student handbook</w:t>
      </w:r>
    </w:p>
    <w:p w:rsidR="00AF782F" w:rsidRPr="0084184D" w:rsidRDefault="00AF782F" w:rsidP="00D338E9">
      <w:pPr>
        <w:spacing w:before="120" w:after="120"/>
        <w:contextualSpacing/>
        <w:jc w:val="both"/>
        <w:rPr>
          <w:rFonts w:eastAsia="Arial"/>
        </w:rPr>
      </w:pPr>
      <w:r w:rsidRPr="0084184D">
        <w:rPr>
          <w:rFonts w:eastAsia="Arial"/>
        </w:rPr>
        <w:t>E</w:t>
      </w:r>
      <w:r w:rsidRPr="0084184D">
        <w:rPr>
          <w:rFonts w:eastAsia="Arial"/>
          <w:spacing w:val="-1"/>
        </w:rPr>
        <w:t>v</w:t>
      </w:r>
      <w:r w:rsidRPr="0084184D">
        <w:rPr>
          <w:rFonts w:eastAsia="Arial"/>
          <w:spacing w:val="1"/>
        </w:rPr>
        <w:t>e</w:t>
      </w:r>
      <w:r w:rsidRPr="0084184D">
        <w:rPr>
          <w:rFonts w:eastAsia="Arial"/>
        </w:rPr>
        <w:t>ry</w:t>
      </w:r>
      <w:r w:rsidRPr="0084184D">
        <w:rPr>
          <w:rFonts w:eastAsia="Arial"/>
          <w:spacing w:val="-1"/>
        </w:rPr>
        <w:t xml:space="preserve"> </w:t>
      </w:r>
      <w:r w:rsidRPr="0084184D">
        <w:rPr>
          <w:rFonts w:eastAsia="Arial"/>
          <w:spacing w:val="1"/>
        </w:rPr>
        <w:t>s</w:t>
      </w:r>
      <w:r w:rsidRPr="0084184D">
        <w:rPr>
          <w:rFonts w:eastAsia="Arial"/>
        </w:rPr>
        <w:t>t</w:t>
      </w:r>
      <w:r w:rsidRPr="0084184D">
        <w:rPr>
          <w:rFonts w:eastAsia="Arial"/>
          <w:spacing w:val="1"/>
        </w:rPr>
        <w:t>uden</w:t>
      </w:r>
      <w:r w:rsidRPr="0084184D">
        <w:rPr>
          <w:rFonts w:eastAsia="Arial"/>
        </w:rPr>
        <w:t>t</w:t>
      </w:r>
      <w:r w:rsidRPr="0084184D">
        <w:rPr>
          <w:rFonts w:eastAsia="Arial"/>
          <w:spacing w:val="1"/>
        </w:rPr>
        <w:t xml:space="preserve"> h</w:t>
      </w:r>
      <w:r w:rsidRPr="0084184D">
        <w:rPr>
          <w:rFonts w:eastAsia="Arial"/>
          <w:spacing w:val="-2"/>
        </w:rPr>
        <w:t>a</w:t>
      </w:r>
      <w:r w:rsidRPr="0084184D">
        <w:rPr>
          <w:rFonts w:eastAsia="Arial"/>
        </w:rPr>
        <w:t>s</w:t>
      </w:r>
      <w:r w:rsidRPr="0084184D">
        <w:rPr>
          <w:rFonts w:eastAsia="Arial"/>
          <w:spacing w:val="1"/>
        </w:rPr>
        <w:t xml:space="preserve"> th</w:t>
      </w:r>
      <w:r w:rsidRPr="0084184D">
        <w:rPr>
          <w:rFonts w:eastAsia="Arial"/>
        </w:rPr>
        <w:t>e</w:t>
      </w:r>
      <w:r w:rsidRPr="0084184D">
        <w:rPr>
          <w:rFonts w:eastAsia="Arial"/>
          <w:spacing w:val="1"/>
        </w:rPr>
        <w:t xml:space="preserve"> </w:t>
      </w:r>
      <w:r w:rsidRPr="0084184D">
        <w:rPr>
          <w:rFonts w:eastAsia="Arial"/>
        </w:rPr>
        <w:t>r</w:t>
      </w:r>
      <w:r w:rsidRPr="0084184D">
        <w:rPr>
          <w:rFonts w:eastAsia="Arial"/>
          <w:spacing w:val="1"/>
        </w:rPr>
        <w:t>ig</w:t>
      </w:r>
      <w:r w:rsidRPr="0084184D">
        <w:rPr>
          <w:rFonts w:eastAsia="Arial"/>
          <w:spacing w:val="-2"/>
        </w:rPr>
        <w:t>h</w:t>
      </w:r>
      <w:r w:rsidRPr="0084184D">
        <w:rPr>
          <w:rFonts w:eastAsia="Arial"/>
        </w:rPr>
        <w:t>t</w:t>
      </w:r>
      <w:r w:rsidRPr="0084184D">
        <w:rPr>
          <w:rFonts w:eastAsia="Arial"/>
          <w:spacing w:val="1"/>
        </w:rPr>
        <w:t xml:space="preserve"> </w:t>
      </w:r>
      <w:r w:rsidRPr="0084184D">
        <w:rPr>
          <w:rFonts w:eastAsia="Arial"/>
        </w:rPr>
        <w:t>to</w:t>
      </w:r>
      <w:r w:rsidRPr="0084184D">
        <w:rPr>
          <w:rFonts w:eastAsia="Arial"/>
          <w:spacing w:val="1"/>
        </w:rPr>
        <w:t xml:space="preserve"> </w:t>
      </w:r>
      <w:r w:rsidRPr="0084184D">
        <w:rPr>
          <w:rFonts w:eastAsia="Arial"/>
          <w:spacing w:val="-2"/>
        </w:rPr>
        <w:t>t</w:t>
      </w:r>
      <w:r w:rsidRPr="0084184D">
        <w:rPr>
          <w:rFonts w:eastAsia="Arial"/>
          <w:spacing w:val="1"/>
        </w:rPr>
        <w:t>h</w:t>
      </w:r>
      <w:r w:rsidRPr="0084184D">
        <w:rPr>
          <w:rFonts w:eastAsia="Arial"/>
        </w:rPr>
        <w:t>e</w:t>
      </w:r>
      <w:r w:rsidRPr="0084184D">
        <w:rPr>
          <w:rFonts w:eastAsia="Arial"/>
          <w:spacing w:val="1"/>
        </w:rPr>
        <w:t xml:space="preserve"> us</w:t>
      </w:r>
      <w:r w:rsidRPr="0084184D">
        <w:rPr>
          <w:rFonts w:eastAsia="Arial"/>
        </w:rPr>
        <w:t>e</w:t>
      </w:r>
      <w:r w:rsidRPr="0084184D">
        <w:rPr>
          <w:rFonts w:eastAsia="Arial"/>
          <w:spacing w:val="1"/>
        </w:rPr>
        <w:t xml:space="preserve"> o</w:t>
      </w:r>
      <w:r w:rsidRPr="0084184D">
        <w:rPr>
          <w:rFonts w:eastAsia="Arial"/>
        </w:rPr>
        <w:t>f</w:t>
      </w:r>
      <w:r w:rsidRPr="0084184D">
        <w:rPr>
          <w:rFonts w:eastAsia="Arial"/>
          <w:spacing w:val="1"/>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1"/>
        </w:rPr>
        <w:t xml:space="preserve"> lo</w:t>
      </w:r>
      <w:r w:rsidRPr="0084184D">
        <w:rPr>
          <w:rFonts w:eastAsia="Arial"/>
          <w:spacing w:val="-1"/>
        </w:rPr>
        <w:t>c</w:t>
      </w:r>
      <w:r w:rsidRPr="0084184D">
        <w:rPr>
          <w:rFonts w:eastAsia="Arial"/>
          <w:spacing w:val="1"/>
        </w:rPr>
        <w:t>ke</w:t>
      </w:r>
      <w:r w:rsidRPr="0084184D">
        <w:rPr>
          <w:rFonts w:eastAsia="Arial"/>
        </w:rPr>
        <w:t xml:space="preserve">r </w:t>
      </w:r>
      <w:r w:rsidRPr="0084184D">
        <w:rPr>
          <w:rFonts w:eastAsia="Arial"/>
          <w:spacing w:val="-2"/>
        </w:rPr>
        <w:t>w</w:t>
      </w:r>
      <w:r w:rsidRPr="0084184D">
        <w:rPr>
          <w:rFonts w:eastAsia="Arial"/>
          <w:spacing w:val="1"/>
        </w:rPr>
        <w:t>hic</w:t>
      </w:r>
      <w:r w:rsidRPr="0084184D">
        <w:rPr>
          <w:rFonts w:eastAsia="Arial"/>
        </w:rPr>
        <w:t>h</w:t>
      </w:r>
      <w:r w:rsidRPr="0084184D">
        <w:rPr>
          <w:rFonts w:eastAsia="Arial"/>
          <w:spacing w:val="1"/>
        </w:rPr>
        <w:t xml:space="preserve"> h</w:t>
      </w:r>
      <w:r w:rsidRPr="0084184D">
        <w:rPr>
          <w:rFonts w:eastAsia="Arial"/>
          <w:spacing w:val="-2"/>
        </w:rPr>
        <w:t>a</w:t>
      </w:r>
      <w:r w:rsidRPr="0084184D">
        <w:rPr>
          <w:rFonts w:eastAsia="Arial"/>
        </w:rPr>
        <w:t>s</w:t>
      </w:r>
      <w:r w:rsidRPr="0084184D">
        <w:rPr>
          <w:rFonts w:eastAsia="Arial"/>
          <w:spacing w:val="-1"/>
        </w:rPr>
        <w:t xml:space="preserve"> </w:t>
      </w:r>
      <w:r w:rsidRPr="0084184D">
        <w:rPr>
          <w:rFonts w:eastAsia="Arial"/>
          <w:spacing w:val="1"/>
        </w:rPr>
        <w:t>bee</w:t>
      </w:r>
      <w:r w:rsidRPr="0084184D">
        <w:rPr>
          <w:rFonts w:eastAsia="Arial"/>
        </w:rPr>
        <w:t>n</w:t>
      </w:r>
      <w:r w:rsidRPr="0084184D">
        <w:rPr>
          <w:rFonts w:eastAsia="Arial"/>
          <w:spacing w:val="1"/>
        </w:rPr>
        <w:t xml:space="preserve"> a</w:t>
      </w:r>
      <w:r w:rsidRPr="0084184D">
        <w:rPr>
          <w:rFonts w:eastAsia="Arial"/>
          <w:spacing w:val="-1"/>
        </w:rPr>
        <w:t>s</w:t>
      </w:r>
      <w:r w:rsidRPr="0084184D">
        <w:rPr>
          <w:rFonts w:eastAsia="Arial"/>
          <w:spacing w:val="1"/>
        </w:rPr>
        <w:t>si</w:t>
      </w:r>
      <w:r w:rsidRPr="0084184D">
        <w:rPr>
          <w:rFonts w:eastAsia="Arial"/>
          <w:spacing w:val="-2"/>
        </w:rPr>
        <w:t>g</w:t>
      </w:r>
      <w:r w:rsidRPr="0084184D">
        <w:rPr>
          <w:rFonts w:eastAsia="Arial"/>
          <w:spacing w:val="1"/>
        </w:rPr>
        <w:t>ne</w:t>
      </w:r>
      <w:r w:rsidRPr="0084184D">
        <w:rPr>
          <w:rFonts w:eastAsia="Arial"/>
        </w:rPr>
        <w:t>d</w:t>
      </w:r>
      <w:r w:rsidRPr="0084184D">
        <w:rPr>
          <w:rFonts w:eastAsia="Arial"/>
          <w:spacing w:val="1"/>
        </w:rPr>
        <w:t xml:space="preserve"> t</w:t>
      </w:r>
      <w:r w:rsidRPr="0084184D">
        <w:rPr>
          <w:rFonts w:eastAsia="Arial"/>
        </w:rPr>
        <w:t>o</w:t>
      </w:r>
      <w:r w:rsidRPr="0084184D">
        <w:rPr>
          <w:rFonts w:eastAsia="Arial"/>
          <w:spacing w:val="1"/>
        </w:rPr>
        <w:t xml:space="preserve"> h</w:t>
      </w:r>
      <w:r w:rsidRPr="0084184D">
        <w:rPr>
          <w:rFonts w:eastAsia="Arial"/>
          <w:spacing w:val="-2"/>
        </w:rPr>
        <w:t>i</w:t>
      </w:r>
      <w:r w:rsidRPr="0084184D">
        <w:rPr>
          <w:rFonts w:eastAsia="Arial"/>
          <w:spacing w:val="1"/>
        </w:rPr>
        <w:t>m</w:t>
      </w:r>
      <w:r w:rsidRPr="0084184D">
        <w:rPr>
          <w:rFonts w:eastAsia="Arial"/>
        </w:rPr>
        <w:t>/</w:t>
      </w:r>
      <w:r w:rsidRPr="0084184D">
        <w:rPr>
          <w:rFonts w:eastAsia="Arial"/>
          <w:spacing w:val="-1"/>
        </w:rPr>
        <w:t>h</w:t>
      </w:r>
      <w:r w:rsidRPr="0084184D">
        <w:rPr>
          <w:rFonts w:eastAsia="Arial"/>
          <w:spacing w:val="1"/>
        </w:rPr>
        <w:t>e</w:t>
      </w:r>
      <w:r w:rsidRPr="0084184D">
        <w:rPr>
          <w:rFonts w:eastAsia="Arial"/>
        </w:rPr>
        <w:t xml:space="preserve">r. </w:t>
      </w:r>
      <w:r w:rsidRPr="0084184D">
        <w:rPr>
          <w:rFonts w:eastAsia="Arial"/>
          <w:spacing w:val="1"/>
        </w:rPr>
        <w:t xml:space="preserve"> </w:t>
      </w:r>
      <w:r w:rsidRPr="0084184D">
        <w:rPr>
          <w:rFonts w:eastAsia="Arial"/>
          <w:spacing w:val="-2"/>
        </w:rPr>
        <w:t>T</w:t>
      </w:r>
      <w:r w:rsidRPr="0084184D">
        <w:rPr>
          <w:rFonts w:eastAsia="Arial"/>
          <w:spacing w:val="1"/>
        </w:rPr>
        <w:t>h</w:t>
      </w:r>
      <w:r w:rsidRPr="0084184D">
        <w:rPr>
          <w:rFonts w:eastAsia="Arial"/>
        </w:rPr>
        <w:t>e</w:t>
      </w:r>
      <w:r w:rsidRPr="0084184D">
        <w:rPr>
          <w:rFonts w:eastAsia="Arial"/>
          <w:spacing w:val="1"/>
        </w:rPr>
        <w:t xml:space="preserve"> lo</w:t>
      </w:r>
      <w:r w:rsidRPr="0084184D">
        <w:rPr>
          <w:rFonts w:eastAsia="Arial"/>
          <w:spacing w:val="-1"/>
        </w:rPr>
        <w:t>c</w:t>
      </w:r>
      <w:r w:rsidRPr="0084184D">
        <w:rPr>
          <w:rFonts w:eastAsia="Arial"/>
          <w:spacing w:val="1"/>
        </w:rPr>
        <w:t>ke</w:t>
      </w:r>
      <w:r w:rsidRPr="0084184D">
        <w:rPr>
          <w:rFonts w:eastAsia="Arial"/>
        </w:rPr>
        <w:t>rs</w:t>
      </w:r>
      <w:r w:rsidRPr="0084184D">
        <w:rPr>
          <w:rFonts w:eastAsia="Arial"/>
          <w:spacing w:val="1"/>
        </w:rPr>
        <w:t xml:space="preserve"> </w:t>
      </w:r>
      <w:r w:rsidRPr="0084184D">
        <w:rPr>
          <w:rFonts w:eastAsia="Arial"/>
        </w:rPr>
        <w:t>r</w:t>
      </w:r>
      <w:r w:rsidRPr="0084184D">
        <w:rPr>
          <w:rFonts w:eastAsia="Arial"/>
          <w:spacing w:val="-1"/>
        </w:rPr>
        <w:t>e</w:t>
      </w:r>
      <w:r w:rsidRPr="0084184D">
        <w:rPr>
          <w:rFonts w:eastAsia="Arial"/>
          <w:spacing w:val="1"/>
        </w:rPr>
        <w:t>ma</w:t>
      </w:r>
      <w:r w:rsidRPr="0084184D">
        <w:rPr>
          <w:rFonts w:eastAsia="Arial"/>
          <w:spacing w:val="-2"/>
        </w:rPr>
        <w:t>i</w:t>
      </w:r>
      <w:r w:rsidRPr="0084184D">
        <w:rPr>
          <w:rFonts w:eastAsia="Arial"/>
        </w:rPr>
        <w:t>n t</w:t>
      </w:r>
      <w:r w:rsidRPr="0084184D">
        <w:rPr>
          <w:rFonts w:eastAsia="Arial"/>
          <w:spacing w:val="1"/>
        </w:rPr>
        <w:t>h</w:t>
      </w:r>
      <w:r w:rsidRPr="0084184D">
        <w:rPr>
          <w:rFonts w:eastAsia="Arial"/>
        </w:rPr>
        <w:t>e</w:t>
      </w:r>
      <w:r w:rsidRPr="0084184D">
        <w:rPr>
          <w:rFonts w:eastAsia="Arial"/>
          <w:spacing w:val="2"/>
        </w:rPr>
        <w:t xml:space="preserve"> </w:t>
      </w:r>
      <w:r w:rsidRPr="0084184D">
        <w:rPr>
          <w:rFonts w:eastAsia="Arial"/>
          <w:spacing w:val="-2"/>
        </w:rPr>
        <w:t>p</w:t>
      </w:r>
      <w:r w:rsidRPr="0084184D">
        <w:rPr>
          <w:rFonts w:eastAsia="Arial"/>
        </w:rPr>
        <w:t>r</w:t>
      </w:r>
      <w:r w:rsidRPr="0084184D">
        <w:rPr>
          <w:rFonts w:eastAsia="Arial"/>
          <w:spacing w:val="1"/>
        </w:rPr>
        <w:t>ope</w:t>
      </w:r>
      <w:r w:rsidRPr="0084184D">
        <w:rPr>
          <w:rFonts w:eastAsia="Arial"/>
          <w:spacing w:val="-2"/>
        </w:rPr>
        <w:t>r</w:t>
      </w:r>
      <w:r w:rsidRPr="0084184D">
        <w:rPr>
          <w:rFonts w:eastAsia="Arial"/>
        </w:rPr>
        <w:t>ty</w:t>
      </w:r>
      <w:r w:rsidRPr="0084184D">
        <w:rPr>
          <w:rFonts w:eastAsia="Arial"/>
          <w:spacing w:val="1"/>
        </w:rPr>
        <w:t xml:space="preserve"> o</w:t>
      </w:r>
      <w:r w:rsidRPr="0084184D">
        <w:rPr>
          <w:rFonts w:eastAsia="Arial"/>
        </w:rPr>
        <w:t>f t</w:t>
      </w:r>
      <w:r w:rsidRPr="0084184D">
        <w:rPr>
          <w:rFonts w:eastAsia="Arial"/>
          <w:spacing w:val="1"/>
        </w:rPr>
        <w:t>h</w:t>
      </w:r>
      <w:r w:rsidRPr="0084184D">
        <w:rPr>
          <w:rFonts w:eastAsia="Arial"/>
        </w:rPr>
        <w:t xml:space="preserve">e </w:t>
      </w:r>
      <w:r w:rsidRPr="0084184D">
        <w:rPr>
          <w:rFonts w:eastAsia="Arial"/>
          <w:spacing w:val="-1"/>
        </w:rPr>
        <w:t>s</w:t>
      </w:r>
      <w:r w:rsidRPr="0084184D">
        <w:rPr>
          <w:rFonts w:eastAsia="Arial"/>
          <w:spacing w:val="1"/>
        </w:rPr>
        <w:t>ch</w:t>
      </w:r>
      <w:r w:rsidRPr="0084184D">
        <w:rPr>
          <w:rFonts w:eastAsia="Arial"/>
          <w:spacing w:val="-2"/>
        </w:rPr>
        <w:t>o</w:t>
      </w:r>
      <w:r w:rsidRPr="0084184D">
        <w:rPr>
          <w:rFonts w:eastAsia="Arial"/>
          <w:spacing w:val="1"/>
        </w:rPr>
        <w:t>o</w:t>
      </w:r>
      <w:r w:rsidRPr="0084184D">
        <w:rPr>
          <w:rFonts w:eastAsia="Arial"/>
        </w:rPr>
        <w:t xml:space="preserve">l </w:t>
      </w:r>
      <w:r w:rsidRPr="0084184D">
        <w:rPr>
          <w:rFonts w:eastAsia="Arial"/>
          <w:spacing w:val="1"/>
        </w:rPr>
        <w:t>di</w:t>
      </w:r>
      <w:r w:rsidRPr="0084184D">
        <w:rPr>
          <w:rFonts w:eastAsia="Arial"/>
          <w:spacing w:val="-1"/>
        </w:rPr>
        <w:t>s</w:t>
      </w:r>
      <w:r w:rsidRPr="0084184D">
        <w:rPr>
          <w:rFonts w:eastAsia="Arial"/>
        </w:rPr>
        <w:t>tr</w:t>
      </w:r>
      <w:r w:rsidRPr="0084184D">
        <w:rPr>
          <w:rFonts w:eastAsia="Arial"/>
          <w:spacing w:val="1"/>
        </w:rPr>
        <w:t>ic</w:t>
      </w:r>
      <w:r w:rsidRPr="0084184D">
        <w:rPr>
          <w:rFonts w:eastAsia="Arial"/>
        </w:rPr>
        <w:t xml:space="preserve">t. </w:t>
      </w:r>
      <w:r w:rsidRPr="0084184D">
        <w:rPr>
          <w:rFonts w:eastAsia="Arial"/>
          <w:spacing w:val="22"/>
        </w:rPr>
        <w:t xml:space="preserve"> </w:t>
      </w:r>
      <w:r w:rsidRPr="0084184D">
        <w:rPr>
          <w:rFonts w:eastAsia="Arial"/>
          <w:spacing w:val="-2"/>
        </w:rPr>
        <w:t>T</w:t>
      </w:r>
      <w:r w:rsidRPr="0084184D">
        <w:rPr>
          <w:rFonts w:eastAsia="Arial"/>
          <w:spacing w:val="1"/>
        </w:rPr>
        <w:t>h</w:t>
      </w:r>
      <w:r w:rsidRPr="0084184D">
        <w:rPr>
          <w:rFonts w:eastAsia="Arial"/>
          <w:spacing w:val="-2"/>
        </w:rPr>
        <w:t>i</w:t>
      </w:r>
      <w:r w:rsidRPr="0084184D">
        <w:rPr>
          <w:rFonts w:eastAsia="Arial"/>
        </w:rPr>
        <w:t>s</w:t>
      </w:r>
      <w:r w:rsidRPr="0084184D">
        <w:rPr>
          <w:rFonts w:eastAsia="Arial"/>
          <w:spacing w:val="3"/>
        </w:rPr>
        <w:t xml:space="preserve"> </w:t>
      </w:r>
      <w:r w:rsidRPr="0084184D">
        <w:rPr>
          <w:rFonts w:eastAsia="Arial"/>
          <w:spacing w:val="-2"/>
        </w:rPr>
        <w:t>p</w:t>
      </w:r>
      <w:r w:rsidRPr="0084184D">
        <w:rPr>
          <w:rFonts w:eastAsia="Arial"/>
          <w:spacing w:val="1"/>
        </w:rPr>
        <w:t>ol</w:t>
      </w:r>
      <w:r w:rsidRPr="0084184D">
        <w:rPr>
          <w:rFonts w:eastAsia="Arial"/>
          <w:spacing w:val="-2"/>
        </w:rPr>
        <w:t>i</w:t>
      </w:r>
      <w:r w:rsidRPr="0084184D">
        <w:rPr>
          <w:rFonts w:eastAsia="Arial"/>
          <w:spacing w:val="1"/>
        </w:rPr>
        <w:t>c</w:t>
      </w:r>
      <w:r w:rsidRPr="0084184D">
        <w:rPr>
          <w:rFonts w:eastAsia="Arial"/>
        </w:rPr>
        <w:t>y</w:t>
      </w:r>
      <w:r w:rsidRPr="0084184D">
        <w:rPr>
          <w:rFonts w:eastAsia="Arial"/>
          <w:spacing w:val="1"/>
        </w:rPr>
        <w:t xml:space="preserve"> d</w:t>
      </w:r>
      <w:r w:rsidRPr="0084184D">
        <w:rPr>
          <w:rFonts w:eastAsia="Arial"/>
          <w:spacing w:val="-2"/>
        </w:rPr>
        <w:t>o</w:t>
      </w:r>
      <w:r w:rsidRPr="0084184D">
        <w:rPr>
          <w:rFonts w:eastAsia="Arial"/>
          <w:spacing w:val="1"/>
        </w:rPr>
        <w:t>e</w:t>
      </w:r>
      <w:r w:rsidRPr="0084184D">
        <w:rPr>
          <w:rFonts w:eastAsia="Arial"/>
        </w:rPr>
        <w:t>s</w:t>
      </w:r>
      <w:r w:rsidRPr="0084184D">
        <w:rPr>
          <w:rFonts w:eastAsia="Arial"/>
          <w:spacing w:val="1"/>
        </w:rPr>
        <w:t xml:space="preserve"> no</w:t>
      </w:r>
      <w:r w:rsidRPr="0084184D">
        <w:rPr>
          <w:rFonts w:eastAsia="Arial"/>
        </w:rPr>
        <w:t xml:space="preserve">t </w:t>
      </w:r>
      <w:r w:rsidRPr="0084184D">
        <w:rPr>
          <w:rFonts w:eastAsia="Arial"/>
          <w:spacing w:val="1"/>
        </w:rPr>
        <w:t>p</w:t>
      </w:r>
      <w:r w:rsidRPr="0084184D">
        <w:rPr>
          <w:rFonts w:eastAsia="Arial"/>
          <w:spacing w:val="-2"/>
        </w:rPr>
        <w:t>r</w:t>
      </w:r>
      <w:r w:rsidRPr="0084184D">
        <w:rPr>
          <w:rFonts w:eastAsia="Arial"/>
          <w:spacing w:val="1"/>
        </w:rPr>
        <w:t>ecl</w:t>
      </w:r>
      <w:r w:rsidRPr="0084184D">
        <w:rPr>
          <w:rFonts w:eastAsia="Arial"/>
          <w:spacing w:val="-2"/>
        </w:rPr>
        <w:t>u</w:t>
      </w:r>
      <w:r w:rsidRPr="0084184D">
        <w:rPr>
          <w:rFonts w:eastAsia="Arial"/>
          <w:spacing w:val="1"/>
        </w:rPr>
        <w:t>d</w:t>
      </w:r>
      <w:r w:rsidRPr="0084184D">
        <w:rPr>
          <w:rFonts w:eastAsia="Arial"/>
        </w:rPr>
        <w:t xml:space="preserve">e </w:t>
      </w:r>
      <w:r w:rsidRPr="0084184D">
        <w:rPr>
          <w:rFonts w:eastAsia="Arial"/>
          <w:spacing w:val="1"/>
        </w:rPr>
        <w:t>p</w:t>
      </w:r>
      <w:r w:rsidRPr="0084184D">
        <w:rPr>
          <w:rFonts w:eastAsia="Arial"/>
          <w:spacing w:val="9"/>
        </w:rPr>
        <w:t>e</w:t>
      </w:r>
      <w:r w:rsidRPr="0084184D">
        <w:rPr>
          <w:rFonts w:eastAsia="Arial"/>
        </w:rPr>
        <w:t>r</w:t>
      </w:r>
      <w:r w:rsidRPr="0084184D">
        <w:rPr>
          <w:rFonts w:eastAsia="Arial"/>
          <w:spacing w:val="-1"/>
        </w:rPr>
        <w:t>i</w:t>
      </w:r>
      <w:r w:rsidRPr="0084184D">
        <w:rPr>
          <w:rFonts w:eastAsia="Arial"/>
          <w:spacing w:val="1"/>
        </w:rPr>
        <w:t>od</w:t>
      </w:r>
      <w:r w:rsidRPr="0084184D">
        <w:rPr>
          <w:rFonts w:eastAsia="Arial"/>
          <w:spacing w:val="-2"/>
        </w:rPr>
        <w:t>i</w:t>
      </w:r>
      <w:r w:rsidRPr="0084184D">
        <w:rPr>
          <w:rFonts w:eastAsia="Arial"/>
        </w:rPr>
        <w:t>c</w:t>
      </w:r>
      <w:r w:rsidRPr="0084184D">
        <w:rPr>
          <w:rFonts w:eastAsia="Arial"/>
          <w:spacing w:val="1"/>
        </w:rPr>
        <w:t xml:space="preserve"> in</w:t>
      </w:r>
      <w:r w:rsidRPr="0084184D">
        <w:rPr>
          <w:rFonts w:eastAsia="Arial"/>
          <w:spacing w:val="-1"/>
        </w:rPr>
        <w:t>s</w:t>
      </w:r>
      <w:r w:rsidRPr="0084184D">
        <w:rPr>
          <w:rFonts w:eastAsia="Arial"/>
          <w:spacing w:val="1"/>
        </w:rPr>
        <w:t>pe</w:t>
      </w:r>
      <w:r w:rsidRPr="0084184D">
        <w:rPr>
          <w:rFonts w:eastAsia="Arial"/>
          <w:spacing w:val="-1"/>
        </w:rPr>
        <w:t>c</w:t>
      </w:r>
      <w:r w:rsidRPr="0084184D">
        <w:rPr>
          <w:rFonts w:eastAsia="Arial"/>
        </w:rPr>
        <w:t>t</w:t>
      </w:r>
      <w:r w:rsidRPr="0084184D">
        <w:rPr>
          <w:rFonts w:eastAsia="Arial"/>
          <w:spacing w:val="1"/>
        </w:rPr>
        <w:t>i</w:t>
      </w:r>
      <w:r w:rsidRPr="0084184D">
        <w:rPr>
          <w:rFonts w:eastAsia="Arial"/>
          <w:spacing w:val="-2"/>
        </w:rPr>
        <w:t>o</w:t>
      </w:r>
      <w:r w:rsidRPr="0084184D">
        <w:rPr>
          <w:rFonts w:eastAsia="Arial"/>
          <w:spacing w:val="1"/>
        </w:rPr>
        <w:t>n</w:t>
      </w:r>
      <w:r w:rsidRPr="0084184D">
        <w:rPr>
          <w:rFonts w:eastAsia="Arial"/>
        </w:rPr>
        <w:t>s</w:t>
      </w:r>
      <w:r w:rsidRPr="0084184D">
        <w:rPr>
          <w:rFonts w:eastAsia="Arial"/>
          <w:spacing w:val="1"/>
        </w:rPr>
        <w:t xml:space="preserve"> </w:t>
      </w:r>
      <w:r w:rsidRPr="0084184D">
        <w:rPr>
          <w:rFonts w:eastAsia="Arial"/>
        </w:rPr>
        <w:t>f</w:t>
      </w:r>
      <w:r w:rsidRPr="0084184D">
        <w:rPr>
          <w:rFonts w:eastAsia="Arial"/>
          <w:spacing w:val="-1"/>
        </w:rPr>
        <w:t>o</w:t>
      </w:r>
      <w:r w:rsidRPr="0084184D">
        <w:rPr>
          <w:rFonts w:eastAsia="Arial"/>
        </w:rPr>
        <w:t>r</w:t>
      </w:r>
      <w:r w:rsidRPr="0084184D">
        <w:rPr>
          <w:rFonts w:eastAsia="Arial"/>
          <w:spacing w:val="2"/>
        </w:rPr>
        <w:t xml:space="preserve"> </w:t>
      </w:r>
      <w:r w:rsidRPr="0084184D">
        <w:rPr>
          <w:rFonts w:eastAsia="Arial"/>
        </w:rPr>
        <w:t>t</w:t>
      </w:r>
      <w:r w:rsidRPr="0084184D">
        <w:rPr>
          <w:rFonts w:eastAsia="Arial"/>
          <w:spacing w:val="1"/>
        </w:rPr>
        <w:t>h</w:t>
      </w:r>
      <w:r w:rsidRPr="0084184D">
        <w:rPr>
          <w:rFonts w:eastAsia="Arial"/>
        </w:rPr>
        <w:t xml:space="preserve">e </w:t>
      </w:r>
      <w:r w:rsidRPr="0084184D">
        <w:rPr>
          <w:rFonts w:eastAsia="Arial"/>
          <w:spacing w:val="1"/>
        </w:rPr>
        <w:t>pu</w:t>
      </w:r>
      <w:r w:rsidRPr="0084184D">
        <w:rPr>
          <w:rFonts w:eastAsia="Arial"/>
          <w:spacing w:val="-2"/>
        </w:rPr>
        <w:t>r</w:t>
      </w:r>
      <w:r w:rsidRPr="0084184D">
        <w:rPr>
          <w:rFonts w:eastAsia="Arial"/>
          <w:spacing w:val="1"/>
        </w:rPr>
        <w:t>po</w:t>
      </w:r>
      <w:r w:rsidRPr="0084184D">
        <w:rPr>
          <w:rFonts w:eastAsia="Arial"/>
          <w:spacing w:val="-1"/>
        </w:rPr>
        <w:t>s</w:t>
      </w:r>
      <w:r w:rsidRPr="0084184D">
        <w:rPr>
          <w:rFonts w:eastAsia="Arial"/>
          <w:spacing w:val="1"/>
        </w:rPr>
        <w:t>e</w:t>
      </w:r>
      <w:r w:rsidRPr="0084184D">
        <w:rPr>
          <w:rFonts w:eastAsia="Arial"/>
        </w:rPr>
        <w:t>s</w:t>
      </w:r>
      <w:r w:rsidRPr="0084184D">
        <w:rPr>
          <w:rFonts w:eastAsia="Arial"/>
          <w:spacing w:val="1"/>
        </w:rPr>
        <w:t xml:space="preserve"> o</w:t>
      </w:r>
      <w:r w:rsidRPr="0084184D">
        <w:rPr>
          <w:rFonts w:eastAsia="Arial"/>
        </w:rPr>
        <w:t xml:space="preserve">f </w:t>
      </w:r>
      <w:r w:rsidRPr="0084184D">
        <w:rPr>
          <w:rFonts w:eastAsia="Arial"/>
          <w:spacing w:val="1"/>
        </w:rPr>
        <w:t>c</w:t>
      </w:r>
      <w:r w:rsidRPr="0084184D">
        <w:rPr>
          <w:rFonts w:eastAsia="Arial"/>
          <w:spacing w:val="-2"/>
        </w:rPr>
        <w:t>l</w:t>
      </w:r>
      <w:r w:rsidRPr="0084184D">
        <w:rPr>
          <w:rFonts w:eastAsia="Arial"/>
          <w:spacing w:val="1"/>
        </w:rPr>
        <w:t>ea</w:t>
      </w:r>
      <w:r w:rsidRPr="0084184D">
        <w:rPr>
          <w:rFonts w:eastAsia="Arial"/>
          <w:spacing w:val="-2"/>
        </w:rPr>
        <w:t>n</w:t>
      </w:r>
      <w:r w:rsidRPr="0084184D">
        <w:rPr>
          <w:rFonts w:eastAsia="Arial"/>
          <w:spacing w:val="1"/>
        </w:rPr>
        <w:t>i</w:t>
      </w:r>
      <w:r w:rsidRPr="0084184D">
        <w:rPr>
          <w:rFonts w:eastAsia="Arial"/>
          <w:spacing w:val="-2"/>
        </w:rPr>
        <w:t>n</w:t>
      </w:r>
      <w:r w:rsidRPr="0084184D">
        <w:rPr>
          <w:rFonts w:eastAsia="Arial"/>
        </w:rPr>
        <w:t xml:space="preserve">g </w:t>
      </w:r>
      <w:r w:rsidRPr="0084184D">
        <w:rPr>
          <w:rFonts w:eastAsia="Arial"/>
          <w:spacing w:val="1"/>
        </w:rPr>
        <w:t>lo</w:t>
      </w:r>
      <w:r w:rsidRPr="0084184D">
        <w:rPr>
          <w:rFonts w:eastAsia="Arial"/>
          <w:spacing w:val="-1"/>
        </w:rPr>
        <w:t>c</w:t>
      </w:r>
      <w:r w:rsidRPr="0084184D">
        <w:rPr>
          <w:rFonts w:eastAsia="Arial"/>
          <w:spacing w:val="1"/>
        </w:rPr>
        <w:t>ke</w:t>
      </w:r>
      <w:r w:rsidRPr="0084184D">
        <w:rPr>
          <w:rFonts w:eastAsia="Arial"/>
        </w:rPr>
        <w:t>r</w:t>
      </w:r>
      <w:r w:rsidRPr="0084184D">
        <w:rPr>
          <w:rFonts w:eastAsia="Arial"/>
          <w:spacing w:val="-1"/>
        </w:rPr>
        <w:t>s</w:t>
      </w:r>
      <w:r w:rsidRPr="0084184D">
        <w:rPr>
          <w:rFonts w:eastAsia="Arial"/>
        </w:rPr>
        <w:t>,</w:t>
      </w:r>
      <w:r w:rsidRPr="0084184D">
        <w:rPr>
          <w:rFonts w:eastAsia="Arial"/>
          <w:spacing w:val="2"/>
        </w:rPr>
        <w:t xml:space="preserve"> </w:t>
      </w:r>
      <w:r w:rsidRPr="0084184D">
        <w:rPr>
          <w:rFonts w:eastAsia="Arial"/>
          <w:spacing w:val="1"/>
        </w:rPr>
        <w:t>o</w:t>
      </w:r>
      <w:r w:rsidRPr="0084184D">
        <w:rPr>
          <w:rFonts w:eastAsia="Arial"/>
        </w:rPr>
        <w:t>r,</w:t>
      </w:r>
      <w:r w:rsidRPr="0084184D">
        <w:rPr>
          <w:rFonts w:eastAsia="Arial"/>
          <w:spacing w:val="2"/>
        </w:rPr>
        <w:t xml:space="preserve"> </w:t>
      </w:r>
      <w:r w:rsidRPr="0084184D">
        <w:rPr>
          <w:rFonts w:eastAsia="Arial"/>
        </w:rPr>
        <w:t>f</w:t>
      </w:r>
      <w:r w:rsidRPr="0084184D">
        <w:rPr>
          <w:rFonts w:eastAsia="Arial"/>
          <w:spacing w:val="1"/>
        </w:rPr>
        <w:t>o</w:t>
      </w:r>
      <w:r w:rsidRPr="0084184D">
        <w:rPr>
          <w:rFonts w:eastAsia="Arial"/>
        </w:rPr>
        <w:t>r</w:t>
      </w:r>
      <w:r w:rsidRPr="0084184D">
        <w:rPr>
          <w:rFonts w:eastAsia="Arial"/>
          <w:spacing w:val="2"/>
        </w:rPr>
        <w:t xml:space="preserve"> </w:t>
      </w:r>
      <w:r w:rsidRPr="0084184D">
        <w:rPr>
          <w:rFonts w:eastAsia="Arial"/>
          <w:spacing w:val="1"/>
        </w:rPr>
        <w:t>e</w:t>
      </w:r>
      <w:r w:rsidRPr="0084184D">
        <w:rPr>
          <w:rFonts w:eastAsia="Arial"/>
          <w:spacing w:val="-4"/>
        </w:rPr>
        <w:t>x</w:t>
      </w:r>
      <w:r w:rsidRPr="0084184D">
        <w:rPr>
          <w:rFonts w:eastAsia="Arial"/>
          <w:spacing w:val="1"/>
        </w:rPr>
        <w:t>ampl</w:t>
      </w:r>
      <w:r w:rsidRPr="0084184D">
        <w:rPr>
          <w:rFonts w:eastAsia="Arial"/>
        </w:rPr>
        <w:t>e</w:t>
      </w:r>
      <w:r w:rsidRPr="0084184D">
        <w:rPr>
          <w:rFonts w:eastAsia="Arial"/>
          <w:spacing w:val="2"/>
        </w:rPr>
        <w:t xml:space="preserve"> </w:t>
      </w:r>
      <w:r w:rsidRPr="0084184D">
        <w:rPr>
          <w:rFonts w:eastAsia="Arial"/>
          <w:spacing w:val="1"/>
        </w:rPr>
        <w:t>s</w:t>
      </w:r>
      <w:r w:rsidRPr="0084184D">
        <w:rPr>
          <w:rFonts w:eastAsia="Arial"/>
          <w:spacing w:val="-2"/>
        </w:rPr>
        <w:t>u</w:t>
      </w:r>
      <w:r w:rsidRPr="0084184D">
        <w:rPr>
          <w:rFonts w:eastAsia="Arial"/>
          <w:spacing w:val="1"/>
        </w:rPr>
        <w:t>c</w:t>
      </w:r>
      <w:r w:rsidRPr="0084184D">
        <w:rPr>
          <w:rFonts w:eastAsia="Arial"/>
        </w:rPr>
        <w:t xml:space="preserve">h </w:t>
      </w:r>
      <w:r w:rsidRPr="0084184D">
        <w:rPr>
          <w:rFonts w:eastAsia="Arial"/>
          <w:spacing w:val="1"/>
        </w:rPr>
        <w:t>ac</w:t>
      </w:r>
      <w:r w:rsidRPr="0084184D">
        <w:rPr>
          <w:rFonts w:eastAsia="Arial"/>
        </w:rPr>
        <w:t>t</w:t>
      </w:r>
      <w:r w:rsidRPr="0084184D">
        <w:rPr>
          <w:rFonts w:eastAsia="Arial"/>
          <w:spacing w:val="-1"/>
        </w:rPr>
        <w:t>i</w:t>
      </w:r>
      <w:r w:rsidRPr="0084184D">
        <w:rPr>
          <w:rFonts w:eastAsia="Arial"/>
          <w:spacing w:val="1"/>
        </w:rPr>
        <w:t>on</w:t>
      </w:r>
      <w:r w:rsidRPr="0084184D">
        <w:rPr>
          <w:rFonts w:eastAsia="Arial"/>
        </w:rPr>
        <w:t>s</w:t>
      </w:r>
      <w:r w:rsidRPr="0084184D">
        <w:rPr>
          <w:rFonts w:eastAsia="Arial"/>
          <w:spacing w:val="3"/>
        </w:rPr>
        <w:t xml:space="preserve"> </w:t>
      </w:r>
      <w:r w:rsidRPr="0084184D">
        <w:rPr>
          <w:rFonts w:eastAsia="Arial"/>
          <w:spacing w:val="-2"/>
        </w:rPr>
        <w:t>a</w:t>
      </w:r>
      <w:r w:rsidRPr="0084184D">
        <w:rPr>
          <w:rFonts w:eastAsia="Arial"/>
        </w:rPr>
        <w:t>s</w:t>
      </w:r>
      <w:r w:rsidRPr="0084184D">
        <w:rPr>
          <w:rFonts w:eastAsia="Arial"/>
          <w:spacing w:val="3"/>
        </w:rPr>
        <w:t xml:space="preserve"> </w:t>
      </w:r>
      <w:r w:rsidRPr="0084184D">
        <w:rPr>
          <w:rFonts w:eastAsia="Arial"/>
        </w:rPr>
        <w:t>r</w:t>
      </w:r>
      <w:r w:rsidRPr="0084184D">
        <w:rPr>
          <w:rFonts w:eastAsia="Arial"/>
          <w:spacing w:val="1"/>
        </w:rPr>
        <w:t>e</w:t>
      </w:r>
      <w:r w:rsidRPr="0084184D">
        <w:rPr>
          <w:rFonts w:eastAsia="Arial"/>
          <w:spacing w:val="-1"/>
        </w:rPr>
        <w:t>c</w:t>
      </w:r>
      <w:r w:rsidRPr="0084184D">
        <w:rPr>
          <w:rFonts w:eastAsia="Arial"/>
          <w:spacing w:val="1"/>
        </w:rPr>
        <w:t>o</w:t>
      </w:r>
      <w:r w:rsidRPr="0084184D">
        <w:rPr>
          <w:rFonts w:eastAsia="Arial"/>
          <w:spacing w:val="-1"/>
        </w:rPr>
        <w:t>v</w:t>
      </w:r>
      <w:r w:rsidRPr="0084184D">
        <w:rPr>
          <w:rFonts w:eastAsia="Arial"/>
          <w:spacing w:val="1"/>
        </w:rPr>
        <w:t>e</w:t>
      </w:r>
      <w:r w:rsidRPr="0084184D">
        <w:rPr>
          <w:rFonts w:eastAsia="Arial"/>
        </w:rPr>
        <w:t>r</w:t>
      </w:r>
      <w:r w:rsidRPr="0084184D">
        <w:rPr>
          <w:rFonts w:eastAsia="Arial"/>
          <w:spacing w:val="1"/>
        </w:rPr>
        <w:t>in</w:t>
      </w:r>
      <w:r w:rsidRPr="0084184D">
        <w:rPr>
          <w:rFonts w:eastAsia="Arial"/>
        </w:rPr>
        <w:t>g</w:t>
      </w:r>
      <w:r w:rsidRPr="0084184D">
        <w:rPr>
          <w:rFonts w:eastAsia="Arial"/>
          <w:spacing w:val="2"/>
        </w:rPr>
        <w:t xml:space="preserve"> </w:t>
      </w:r>
      <w:r w:rsidRPr="0084184D">
        <w:rPr>
          <w:rFonts w:eastAsia="Arial"/>
          <w:spacing w:val="-2"/>
        </w:rPr>
        <w:t>l</w:t>
      </w:r>
      <w:r w:rsidRPr="0084184D">
        <w:rPr>
          <w:rFonts w:eastAsia="Arial"/>
          <w:spacing w:val="1"/>
        </w:rPr>
        <w:t>ib</w:t>
      </w:r>
      <w:r w:rsidRPr="0084184D">
        <w:rPr>
          <w:rFonts w:eastAsia="Arial"/>
        </w:rPr>
        <w:t>r</w:t>
      </w:r>
      <w:r w:rsidRPr="0084184D">
        <w:rPr>
          <w:rFonts w:eastAsia="Arial"/>
          <w:spacing w:val="1"/>
        </w:rPr>
        <w:t>a</w:t>
      </w:r>
      <w:r w:rsidRPr="0084184D">
        <w:rPr>
          <w:rFonts w:eastAsia="Arial"/>
        </w:rPr>
        <w:t>ry</w:t>
      </w:r>
      <w:r w:rsidRPr="0084184D">
        <w:rPr>
          <w:rFonts w:eastAsia="Arial"/>
          <w:spacing w:val="1"/>
        </w:rPr>
        <w:t xml:space="preserve"> ma</w:t>
      </w:r>
      <w:r w:rsidRPr="0084184D">
        <w:rPr>
          <w:rFonts w:eastAsia="Arial"/>
        </w:rPr>
        <w:t>t</w:t>
      </w:r>
      <w:r w:rsidRPr="0084184D">
        <w:rPr>
          <w:rFonts w:eastAsia="Arial"/>
          <w:spacing w:val="1"/>
        </w:rPr>
        <w:t>e</w:t>
      </w:r>
      <w:r w:rsidRPr="0084184D">
        <w:rPr>
          <w:rFonts w:eastAsia="Arial"/>
          <w:spacing w:val="-2"/>
        </w:rPr>
        <w:t>r</w:t>
      </w:r>
      <w:r w:rsidRPr="0084184D">
        <w:rPr>
          <w:rFonts w:eastAsia="Arial"/>
          <w:spacing w:val="1"/>
        </w:rPr>
        <w:t>ia</w:t>
      </w:r>
      <w:r w:rsidRPr="0084184D">
        <w:rPr>
          <w:rFonts w:eastAsia="Arial"/>
          <w:spacing w:val="-2"/>
        </w:rPr>
        <w:t>l</w:t>
      </w:r>
      <w:r w:rsidRPr="0084184D">
        <w:rPr>
          <w:rFonts w:eastAsia="Arial"/>
        </w:rPr>
        <w:t>s</w:t>
      </w:r>
      <w:r w:rsidRPr="0084184D">
        <w:rPr>
          <w:rFonts w:eastAsia="Arial"/>
          <w:spacing w:val="3"/>
        </w:rPr>
        <w:t xml:space="preserve"> </w:t>
      </w:r>
      <w:r w:rsidRPr="0084184D">
        <w:rPr>
          <w:rFonts w:eastAsia="Arial"/>
          <w:spacing w:val="1"/>
        </w:rPr>
        <w:t>an</w:t>
      </w:r>
      <w:r w:rsidRPr="0084184D">
        <w:rPr>
          <w:rFonts w:eastAsia="Arial"/>
        </w:rPr>
        <w:t>d</w:t>
      </w:r>
      <w:r w:rsidRPr="0084184D">
        <w:rPr>
          <w:rFonts w:eastAsia="Arial"/>
          <w:spacing w:val="2"/>
        </w:rPr>
        <w:t xml:space="preserve"> </w:t>
      </w:r>
      <w:r w:rsidRPr="0084184D">
        <w:rPr>
          <w:rFonts w:eastAsia="Arial"/>
        </w:rPr>
        <w:t>t</w:t>
      </w:r>
      <w:r w:rsidRPr="0084184D">
        <w:rPr>
          <w:rFonts w:eastAsia="Arial"/>
          <w:spacing w:val="1"/>
        </w:rPr>
        <w:t>e</w:t>
      </w:r>
      <w:r w:rsidRPr="0084184D">
        <w:rPr>
          <w:rFonts w:eastAsia="Arial"/>
          <w:spacing w:val="-4"/>
        </w:rPr>
        <w:t>x</w:t>
      </w:r>
      <w:r w:rsidRPr="0084184D">
        <w:rPr>
          <w:rFonts w:eastAsia="Arial"/>
        </w:rPr>
        <w:t>t</w:t>
      </w:r>
      <w:r w:rsidRPr="0084184D">
        <w:rPr>
          <w:rFonts w:eastAsia="Arial"/>
          <w:spacing w:val="1"/>
        </w:rPr>
        <w:t>boo</w:t>
      </w:r>
      <w:r w:rsidRPr="0084184D">
        <w:rPr>
          <w:rFonts w:eastAsia="Arial"/>
          <w:spacing w:val="-1"/>
        </w:rPr>
        <w:t>k</w:t>
      </w:r>
      <w:r w:rsidRPr="0084184D">
        <w:rPr>
          <w:rFonts w:eastAsia="Arial"/>
          <w:spacing w:val="1"/>
        </w:rPr>
        <w:t>s</w:t>
      </w:r>
      <w:r w:rsidRPr="0084184D">
        <w:rPr>
          <w:rFonts w:eastAsia="Arial"/>
        </w:rPr>
        <w:t xml:space="preserve">. </w:t>
      </w:r>
      <w:r w:rsidRPr="0084184D">
        <w:rPr>
          <w:rFonts w:eastAsia="Arial"/>
          <w:spacing w:val="22"/>
        </w:rPr>
        <w:t xml:space="preserve"> </w:t>
      </w:r>
      <w:r w:rsidRPr="0084184D">
        <w:rPr>
          <w:rFonts w:eastAsia="Arial"/>
        </w:rPr>
        <w:t>S</w:t>
      </w:r>
      <w:r w:rsidRPr="0084184D">
        <w:rPr>
          <w:rFonts w:eastAsia="Arial"/>
          <w:spacing w:val="1"/>
        </w:rPr>
        <w:t>c</w:t>
      </w:r>
      <w:r w:rsidRPr="0084184D">
        <w:rPr>
          <w:rFonts w:eastAsia="Arial"/>
          <w:spacing w:val="-2"/>
        </w:rPr>
        <w:t>h</w:t>
      </w:r>
      <w:r w:rsidRPr="0084184D">
        <w:rPr>
          <w:rFonts w:eastAsia="Arial"/>
          <w:spacing w:val="1"/>
        </w:rPr>
        <w:t>oo</w:t>
      </w:r>
      <w:r w:rsidRPr="0084184D">
        <w:rPr>
          <w:rFonts w:eastAsia="Arial"/>
        </w:rPr>
        <w:t>l</w:t>
      </w:r>
      <w:r w:rsidRPr="0084184D">
        <w:rPr>
          <w:rFonts w:eastAsia="Arial"/>
          <w:spacing w:val="2"/>
        </w:rPr>
        <w:t xml:space="preserve"> </w:t>
      </w:r>
      <w:r w:rsidRPr="0084184D">
        <w:rPr>
          <w:rFonts w:eastAsia="Arial"/>
          <w:spacing w:val="1"/>
        </w:rPr>
        <w:t>a</w:t>
      </w:r>
      <w:r w:rsidRPr="0084184D">
        <w:rPr>
          <w:rFonts w:eastAsia="Arial"/>
          <w:spacing w:val="-2"/>
        </w:rPr>
        <w:t>d</w:t>
      </w:r>
      <w:r w:rsidRPr="0084184D">
        <w:rPr>
          <w:rFonts w:eastAsia="Arial"/>
          <w:spacing w:val="1"/>
        </w:rPr>
        <w:t>mi</w:t>
      </w:r>
      <w:r w:rsidRPr="0084184D">
        <w:rPr>
          <w:rFonts w:eastAsia="Arial"/>
          <w:spacing w:val="-2"/>
        </w:rPr>
        <w:t>n</w:t>
      </w:r>
      <w:r w:rsidRPr="0084184D">
        <w:rPr>
          <w:rFonts w:eastAsia="Arial"/>
          <w:spacing w:val="1"/>
        </w:rPr>
        <w:t>is</w:t>
      </w:r>
      <w:r w:rsidRPr="0084184D">
        <w:rPr>
          <w:rFonts w:eastAsia="Arial"/>
        </w:rPr>
        <w:t>t</w:t>
      </w:r>
      <w:r w:rsidRPr="0084184D">
        <w:rPr>
          <w:rFonts w:eastAsia="Arial"/>
          <w:spacing w:val="-2"/>
        </w:rPr>
        <w:t>r</w:t>
      </w:r>
      <w:r w:rsidRPr="0084184D">
        <w:rPr>
          <w:rFonts w:eastAsia="Arial"/>
          <w:spacing w:val="1"/>
        </w:rPr>
        <w:t>a</w:t>
      </w:r>
      <w:r w:rsidRPr="0084184D">
        <w:rPr>
          <w:rFonts w:eastAsia="Arial"/>
        </w:rPr>
        <w:t>t</w:t>
      </w:r>
      <w:r w:rsidRPr="0084184D">
        <w:rPr>
          <w:rFonts w:eastAsia="Arial"/>
          <w:spacing w:val="1"/>
        </w:rPr>
        <w:t>o</w:t>
      </w:r>
      <w:r w:rsidRPr="0084184D">
        <w:rPr>
          <w:rFonts w:eastAsia="Arial"/>
          <w:spacing w:val="-2"/>
        </w:rPr>
        <w:t>r</w:t>
      </w:r>
      <w:r w:rsidRPr="0084184D">
        <w:rPr>
          <w:rFonts w:eastAsia="Arial"/>
        </w:rPr>
        <w:t>s</w:t>
      </w:r>
      <w:r w:rsidRPr="0084184D">
        <w:rPr>
          <w:rFonts w:eastAsia="Arial"/>
          <w:spacing w:val="3"/>
        </w:rPr>
        <w:t xml:space="preserve"> </w:t>
      </w:r>
      <w:r w:rsidRPr="0084184D">
        <w:rPr>
          <w:rFonts w:eastAsia="Arial"/>
          <w:spacing w:val="1"/>
        </w:rPr>
        <w:t>o</w:t>
      </w:r>
      <w:r w:rsidRPr="0084184D">
        <w:rPr>
          <w:rFonts w:eastAsia="Arial"/>
        </w:rPr>
        <w:t>r</w:t>
      </w:r>
      <w:r w:rsidRPr="0084184D">
        <w:rPr>
          <w:rFonts w:eastAsia="Arial"/>
          <w:spacing w:val="2"/>
        </w:rPr>
        <w:t xml:space="preserve"> </w:t>
      </w:r>
      <w:r w:rsidRPr="0084184D">
        <w:rPr>
          <w:rFonts w:eastAsia="Arial"/>
        </w:rPr>
        <w:t>t</w:t>
      </w:r>
      <w:r w:rsidRPr="0084184D">
        <w:rPr>
          <w:rFonts w:eastAsia="Arial"/>
          <w:spacing w:val="1"/>
        </w:rPr>
        <w:t>he</w:t>
      </w:r>
      <w:r w:rsidRPr="0084184D">
        <w:rPr>
          <w:rFonts w:eastAsia="Arial"/>
          <w:spacing w:val="-2"/>
        </w:rPr>
        <w:t>i</w:t>
      </w:r>
      <w:r w:rsidRPr="0084184D">
        <w:rPr>
          <w:rFonts w:eastAsia="Arial"/>
        </w:rPr>
        <w:t xml:space="preserve">r </w:t>
      </w:r>
      <w:r w:rsidRPr="0084184D">
        <w:rPr>
          <w:rFonts w:eastAsia="Arial"/>
          <w:spacing w:val="1"/>
        </w:rPr>
        <w:t>des</w:t>
      </w:r>
      <w:r w:rsidRPr="0084184D">
        <w:rPr>
          <w:rFonts w:eastAsia="Arial"/>
          <w:spacing w:val="-2"/>
        </w:rPr>
        <w:t>i</w:t>
      </w:r>
      <w:r w:rsidRPr="0084184D">
        <w:rPr>
          <w:rFonts w:eastAsia="Arial"/>
          <w:spacing w:val="1"/>
        </w:rPr>
        <w:t>gn</w:t>
      </w:r>
      <w:r w:rsidRPr="0084184D">
        <w:rPr>
          <w:rFonts w:eastAsia="Arial"/>
          <w:spacing w:val="-2"/>
        </w:rPr>
        <w:t>e</w:t>
      </w:r>
      <w:r w:rsidRPr="0084184D">
        <w:rPr>
          <w:rFonts w:eastAsia="Arial"/>
          <w:spacing w:val="1"/>
        </w:rPr>
        <w:t>e</w:t>
      </w:r>
      <w:r w:rsidRPr="0084184D">
        <w:rPr>
          <w:rFonts w:eastAsia="Arial"/>
        </w:rPr>
        <w:t>s</w:t>
      </w:r>
      <w:r w:rsidRPr="0084184D">
        <w:rPr>
          <w:rFonts w:eastAsia="Arial"/>
          <w:spacing w:val="9"/>
        </w:rPr>
        <w:t xml:space="preserve"> </w:t>
      </w:r>
      <w:r w:rsidRPr="0084184D">
        <w:rPr>
          <w:rFonts w:eastAsia="Arial"/>
          <w:spacing w:val="1"/>
        </w:rPr>
        <w:t>ma</w:t>
      </w:r>
      <w:r w:rsidRPr="0084184D">
        <w:rPr>
          <w:rFonts w:eastAsia="Arial"/>
        </w:rPr>
        <w:t>y</w:t>
      </w:r>
      <w:r w:rsidRPr="0084184D">
        <w:rPr>
          <w:rFonts w:eastAsia="Arial"/>
          <w:spacing w:val="9"/>
        </w:rPr>
        <w:t xml:space="preserve"> </w:t>
      </w:r>
      <w:r w:rsidRPr="0084184D">
        <w:rPr>
          <w:rFonts w:eastAsia="Arial"/>
          <w:spacing w:val="-1"/>
        </w:rPr>
        <w:t>s</w:t>
      </w:r>
      <w:r w:rsidRPr="0084184D">
        <w:rPr>
          <w:rFonts w:eastAsia="Arial"/>
          <w:spacing w:val="1"/>
        </w:rPr>
        <w:t>ea</w:t>
      </w:r>
      <w:r w:rsidRPr="0084184D">
        <w:rPr>
          <w:rFonts w:eastAsia="Arial"/>
          <w:spacing w:val="-2"/>
        </w:rPr>
        <w:t>r</w:t>
      </w:r>
      <w:r w:rsidRPr="0084184D">
        <w:rPr>
          <w:rFonts w:eastAsia="Arial"/>
          <w:spacing w:val="1"/>
        </w:rPr>
        <w:t>c</w:t>
      </w:r>
      <w:r w:rsidRPr="0084184D">
        <w:rPr>
          <w:rFonts w:eastAsia="Arial"/>
        </w:rPr>
        <w:t>h</w:t>
      </w:r>
      <w:r w:rsidRPr="0084184D">
        <w:rPr>
          <w:rFonts w:eastAsia="Arial"/>
          <w:spacing w:val="8"/>
        </w:rPr>
        <w:t xml:space="preserve"> </w:t>
      </w:r>
      <w:r w:rsidRPr="0084184D">
        <w:rPr>
          <w:rFonts w:eastAsia="Arial"/>
          <w:spacing w:val="1"/>
        </w:rPr>
        <w:t>lo</w:t>
      </w:r>
      <w:r w:rsidRPr="0084184D">
        <w:rPr>
          <w:rFonts w:eastAsia="Arial"/>
          <w:spacing w:val="-1"/>
        </w:rPr>
        <w:t>c</w:t>
      </w:r>
      <w:r w:rsidRPr="0084184D">
        <w:rPr>
          <w:rFonts w:eastAsia="Arial"/>
          <w:spacing w:val="1"/>
        </w:rPr>
        <w:t>ke</w:t>
      </w:r>
      <w:r w:rsidRPr="0084184D">
        <w:rPr>
          <w:rFonts w:eastAsia="Arial"/>
          <w:spacing w:val="-2"/>
        </w:rPr>
        <w:t>r</w:t>
      </w:r>
      <w:r w:rsidRPr="0084184D">
        <w:rPr>
          <w:rFonts w:eastAsia="Arial"/>
        </w:rPr>
        <w:t>s</w:t>
      </w:r>
      <w:r w:rsidRPr="0084184D">
        <w:rPr>
          <w:rFonts w:eastAsia="Arial"/>
          <w:spacing w:val="9"/>
        </w:rPr>
        <w:t xml:space="preserve"> </w:t>
      </w:r>
      <w:r w:rsidRPr="0084184D">
        <w:rPr>
          <w:rFonts w:eastAsia="Arial"/>
          <w:spacing w:val="-3"/>
        </w:rPr>
        <w:t>w</w:t>
      </w:r>
      <w:r w:rsidRPr="0084184D">
        <w:rPr>
          <w:rFonts w:eastAsia="Arial"/>
          <w:spacing w:val="1"/>
        </w:rPr>
        <w:t>i</w:t>
      </w:r>
      <w:r w:rsidRPr="0084184D">
        <w:rPr>
          <w:rFonts w:eastAsia="Arial"/>
        </w:rPr>
        <w:t>th</w:t>
      </w:r>
      <w:r w:rsidRPr="0084184D">
        <w:rPr>
          <w:rFonts w:eastAsia="Arial"/>
          <w:spacing w:val="11"/>
        </w:rPr>
        <w:t xml:space="preserve"> </w:t>
      </w:r>
      <w:r w:rsidRPr="0084184D">
        <w:rPr>
          <w:rFonts w:eastAsia="Arial"/>
          <w:spacing w:val="1"/>
        </w:rPr>
        <w:t>o</w:t>
      </w:r>
      <w:r w:rsidRPr="0084184D">
        <w:rPr>
          <w:rFonts w:eastAsia="Arial"/>
        </w:rPr>
        <w:t>r</w:t>
      </w:r>
      <w:r w:rsidRPr="0084184D">
        <w:rPr>
          <w:rFonts w:eastAsia="Arial"/>
          <w:spacing w:val="10"/>
        </w:rPr>
        <w:t xml:space="preserve"> </w:t>
      </w:r>
      <w:r w:rsidRPr="0084184D">
        <w:rPr>
          <w:rFonts w:eastAsia="Arial"/>
          <w:spacing w:val="-3"/>
        </w:rPr>
        <w:t>w</w:t>
      </w:r>
      <w:r w:rsidRPr="0084184D">
        <w:rPr>
          <w:rFonts w:eastAsia="Arial"/>
          <w:spacing w:val="1"/>
        </w:rPr>
        <w:t>i</w:t>
      </w:r>
      <w:r w:rsidRPr="0084184D">
        <w:rPr>
          <w:rFonts w:eastAsia="Arial"/>
        </w:rPr>
        <w:t>t</w:t>
      </w:r>
      <w:r w:rsidRPr="0084184D">
        <w:rPr>
          <w:rFonts w:eastAsia="Arial"/>
          <w:spacing w:val="1"/>
        </w:rPr>
        <w:t>hou</w:t>
      </w:r>
      <w:r w:rsidRPr="0084184D">
        <w:rPr>
          <w:rFonts w:eastAsia="Arial"/>
        </w:rPr>
        <w:t>t</w:t>
      </w:r>
      <w:r w:rsidRPr="0084184D">
        <w:rPr>
          <w:rFonts w:eastAsia="Arial"/>
          <w:spacing w:val="8"/>
        </w:rPr>
        <w:t xml:space="preserve"> </w:t>
      </w:r>
      <w:r w:rsidRPr="0084184D">
        <w:rPr>
          <w:rFonts w:eastAsia="Arial"/>
          <w:spacing w:val="1"/>
        </w:rPr>
        <w:t>p</w:t>
      </w:r>
      <w:r w:rsidRPr="0084184D">
        <w:rPr>
          <w:rFonts w:eastAsia="Arial"/>
        </w:rPr>
        <w:t>r</w:t>
      </w:r>
      <w:r w:rsidRPr="0084184D">
        <w:rPr>
          <w:rFonts w:eastAsia="Arial"/>
          <w:spacing w:val="1"/>
        </w:rPr>
        <w:t>io</w:t>
      </w:r>
      <w:r w:rsidRPr="0084184D">
        <w:rPr>
          <w:rFonts w:eastAsia="Arial"/>
        </w:rPr>
        <w:t>r</w:t>
      </w:r>
      <w:r w:rsidRPr="0084184D">
        <w:rPr>
          <w:rFonts w:eastAsia="Arial"/>
          <w:spacing w:val="8"/>
        </w:rPr>
        <w:t xml:space="preserve"> </w:t>
      </w:r>
      <w:r w:rsidRPr="0084184D">
        <w:rPr>
          <w:rFonts w:eastAsia="Arial"/>
          <w:spacing w:val="1"/>
        </w:rPr>
        <w:t>n</w:t>
      </w:r>
      <w:r w:rsidRPr="0084184D">
        <w:rPr>
          <w:rFonts w:eastAsia="Arial"/>
          <w:spacing w:val="-2"/>
        </w:rPr>
        <w:t>o</w:t>
      </w:r>
      <w:r w:rsidRPr="0084184D">
        <w:rPr>
          <w:rFonts w:eastAsia="Arial"/>
        </w:rPr>
        <w:t>t</w:t>
      </w:r>
      <w:r w:rsidRPr="0084184D">
        <w:rPr>
          <w:rFonts w:eastAsia="Arial"/>
          <w:spacing w:val="1"/>
        </w:rPr>
        <w:t>i</w:t>
      </w:r>
      <w:r w:rsidRPr="0084184D">
        <w:rPr>
          <w:rFonts w:eastAsia="Arial"/>
          <w:spacing w:val="-1"/>
        </w:rPr>
        <w:t>c</w:t>
      </w:r>
      <w:r w:rsidRPr="0084184D">
        <w:rPr>
          <w:rFonts w:eastAsia="Arial"/>
        </w:rPr>
        <w:t>e</w:t>
      </w:r>
      <w:r w:rsidRPr="0084184D">
        <w:rPr>
          <w:rFonts w:eastAsia="Arial"/>
          <w:spacing w:val="10"/>
        </w:rPr>
        <w:t xml:space="preserve"> </w:t>
      </w:r>
      <w:r w:rsidRPr="0084184D">
        <w:rPr>
          <w:rFonts w:eastAsia="Arial"/>
        </w:rPr>
        <w:t>to</w:t>
      </w:r>
      <w:r w:rsidRPr="0084184D">
        <w:rPr>
          <w:rFonts w:eastAsia="Arial"/>
          <w:spacing w:val="6"/>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8"/>
        </w:rPr>
        <w:t xml:space="preserve"> </w:t>
      </w:r>
      <w:r w:rsidRPr="0084184D">
        <w:rPr>
          <w:rFonts w:eastAsia="Arial"/>
          <w:spacing w:val="1"/>
        </w:rPr>
        <w:t>s</w:t>
      </w:r>
      <w:r w:rsidRPr="0084184D">
        <w:rPr>
          <w:rFonts w:eastAsia="Arial"/>
        </w:rPr>
        <w:t>t</w:t>
      </w:r>
      <w:r w:rsidRPr="0084184D">
        <w:rPr>
          <w:rFonts w:eastAsia="Arial"/>
          <w:spacing w:val="1"/>
        </w:rPr>
        <w:t>u</w:t>
      </w:r>
      <w:r w:rsidRPr="0084184D">
        <w:rPr>
          <w:rFonts w:eastAsia="Arial"/>
          <w:spacing w:val="-2"/>
        </w:rPr>
        <w:t>d</w:t>
      </w:r>
      <w:r w:rsidRPr="0084184D">
        <w:rPr>
          <w:rFonts w:eastAsia="Arial"/>
          <w:spacing w:val="1"/>
        </w:rPr>
        <w:t>en</w:t>
      </w:r>
      <w:r w:rsidRPr="0084184D">
        <w:rPr>
          <w:rFonts w:eastAsia="Arial"/>
        </w:rPr>
        <w:t xml:space="preserve">t. </w:t>
      </w:r>
      <w:r w:rsidRPr="0084184D">
        <w:rPr>
          <w:rFonts w:eastAsia="Arial"/>
          <w:spacing w:val="18"/>
        </w:rPr>
        <w:t xml:space="preserve"> </w:t>
      </w:r>
      <w:r w:rsidRPr="0084184D">
        <w:rPr>
          <w:rFonts w:eastAsia="Arial"/>
          <w:spacing w:val="-2"/>
        </w:rPr>
        <w:t>T</w:t>
      </w:r>
      <w:r w:rsidRPr="0084184D">
        <w:rPr>
          <w:rFonts w:eastAsia="Arial"/>
          <w:spacing w:val="1"/>
        </w:rPr>
        <w:t>h</w:t>
      </w:r>
      <w:r w:rsidRPr="0084184D">
        <w:rPr>
          <w:rFonts w:eastAsia="Arial"/>
        </w:rPr>
        <w:t>e</w:t>
      </w:r>
      <w:r w:rsidRPr="0084184D">
        <w:rPr>
          <w:rFonts w:eastAsia="Arial"/>
          <w:spacing w:val="10"/>
        </w:rPr>
        <w:t xml:space="preserve"> </w:t>
      </w:r>
      <w:r w:rsidRPr="0084184D">
        <w:rPr>
          <w:rFonts w:eastAsia="Arial"/>
          <w:spacing w:val="-1"/>
        </w:rPr>
        <w:t>s</w:t>
      </w:r>
      <w:r w:rsidRPr="0084184D">
        <w:rPr>
          <w:rFonts w:eastAsia="Arial"/>
        </w:rPr>
        <w:t>t</w:t>
      </w:r>
      <w:r w:rsidRPr="0084184D">
        <w:rPr>
          <w:rFonts w:eastAsia="Arial"/>
          <w:spacing w:val="1"/>
        </w:rPr>
        <w:t>ud</w:t>
      </w:r>
      <w:r w:rsidRPr="0084184D">
        <w:rPr>
          <w:rFonts w:eastAsia="Arial"/>
          <w:spacing w:val="-2"/>
        </w:rPr>
        <w:t>e</w:t>
      </w:r>
      <w:r w:rsidRPr="0084184D">
        <w:rPr>
          <w:rFonts w:eastAsia="Arial"/>
          <w:spacing w:val="1"/>
        </w:rPr>
        <w:t>n</w:t>
      </w:r>
      <w:r w:rsidRPr="0084184D">
        <w:rPr>
          <w:rFonts w:eastAsia="Arial"/>
        </w:rPr>
        <w:t>t</w:t>
      </w:r>
      <w:r w:rsidRPr="0084184D">
        <w:rPr>
          <w:rFonts w:eastAsia="Arial"/>
          <w:spacing w:val="8"/>
        </w:rPr>
        <w:t xml:space="preserve"> </w:t>
      </w:r>
      <w:r w:rsidRPr="0084184D">
        <w:rPr>
          <w:rFonts w:eastAsia="Arial"/>
          <w:spacing w:val="1"/>
        </w:rPr>
        <w:t>mu</w:t>
      </w:r>
      <w:r w:rsidRPr="0084184D">
        <w:rPr>
          <w:rFonts w:eastAsia="Arial"/>
          <w:spacing w:val="-1"/>
        </w:rPr>
        <w:t>s</w:t>
      </w:r>
      <w:r w:rsidRPr="0084184D">
        <w:rPr>
          <w:rFonts w:eastAsia="Arial"/>
        </w:rPr>
        <w:t>t</w:t>
      </w:r>
      <w:r w:rsidRPr="0084184D">
        <w:rPr>
          <w:rFonts w:eastAsia="Arial"/>
          <w:spacing w:val="22"/>
        </w:rPr>
        <w:t xml:space="preserve"> </w:t>
      </w:r>
      <w:r w:rsidRPr="0084184D">
        <w:rPr>
          <w:rFonts w:eastAsia="Arial"/>
          <w:spacing w:val="1"/>
        </w:rPr>
        <w:t>u</w:t>
      </w:r>
      <w:r w:rsidRPr="0084184D">
        <w:rPr>
          <w:rFonts w:eastAsia="Arial"/>
          <w:spacing w:val="-1"/>
        </w:rPr>
        <w:t>s</w:t>
      </w:r>
      <w:r w:rsidRPr="0084184D">
        <w:rPr>
          <w:rFonts w:eastAsia="Arial"/>
        </w:rPr>
        <w:t>e</w:t>
      </w:r>
      <w:r w:rsidRPr="0084184D">
        <w:rPr>
          <w:rFonts w:eastAsia="Arial"/>
          <w:spacing w:val="10"/>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10"/>
        </w:rPr>
        <w:t xml:space="preserve"> </w:t>
      </w:r>
      <w:r w:rsidRPr="0084184D">
        <w:rPr>
          <w:rFonts w:eastAsia="Arial"/>
          <w:spacing w:val="-2"/>
        </w:rPr>
        <w:t>l</w:t>
      </w:r>
      <w:r w:rsidRPr="0084184D">
        <w:rPr>
          <w:rFonts w:eastAsia="Arial"/>
          <w:spacing w:val="1"/>
        </w:rPr>
        <w:t>o</w:t>
      </w:r>
      <w:r w:rsidRPr="0084184D">
        <w:rPr>
          <w:rFonts w:eastAsia="Arial"/>
          <w:spacing w:val="-1"/>
        </w:rPr>
        <w:t>c</w:t>
      </w:r>
      <w:r w:rsidRPr="0084184D">
        <w:rPr>
          <w:rFonts w:eastAsia="Arial"/>
          <w:spacing w:val="1"/>
        </w:rPr>
        <w:t>ke</w:t>
      </w:r>
      <w:r w:rsidRPr="0084184D">
        <w:rPr>
          <w:rFonts w:eastAsia="Arial"/>
        </w:rPr>
        <w:t>r</w:t>
      </w:r>
      <w:r w:rsidRPr="0084184D">
        <w:rPr>
          <w:rFonts w:eastAsia="Arial"/>
          <w:spacing w:val="10"/>
        </w:rPr>
        <w:t xml:space="preserve"> </w:t>
      </w:r>
      <w:r w:rsidRPr="0084184D">
        <w:rPr>
          <w:rFonts w:eastAsia="Arial"/>
          <w:spacing w:val="-2"/>
        </w:rPr>
        <w:t>a</w:t>
      </w:r>
      <w:r w:rsidRPr="0084184D">
        <w:rPr>
          <w:rFonts w:eastAsia="Arial"/>
          <w:spacing w:val="1"/>
        </w:rPr>
        <w:t>s</w:t>
      </w:r>
      <w:r w:rsidRPr="0084184D">
        <w:rPr>
          <w:rFonts w:eastAsia="Arial"/>
          <w:spacing w:val="-1"/>
        </w:rPr>
        <w:t>s</w:t>
      </w:r>
      <w:r w:rsidRPr="0084184D">
        <w:rPr>
          <w:rFonts w:eastAsia="Arial"/>
          <w:spacing w:val="1"/>
        </w:rPr>
        <w:t>ig</w:t>
      </w:r>
      <w:r w:rsidRPr="0084184D">
        <w:rPr>
          <w:rFonts w:eastAsia="Arial"/>
          <w:spacing w:val="-2"/>
        </w:rPr>
        <w:t>n</w:t>
      </w:r>
      <w:r w:rsidRPr="0084184D">
        <w:rPr>
          <w:rFonts w:eastAsia="Arial"/>
          <w:spacing w:val="1"/>
        </w:rPr>
        <w:t>e</w:t>
      </w:r>
      <w:r w:rsidRPr="0084184D">
        <w:rPr>
          <w:rFonts w:eastAsia="Arial"/>
        </w:rPr>
        <w:t>d to</w:t>
      </w:r>
      <w:r w:rsidRPr="0084184D">
        <w:rPr>
          <w:rFonts w:eastAsia="Arial"/>
          <w:spacing w:val="1"/>
        </w:rPr>
        <w:t xml:space="preserve"> th</w:t>
      </w:r>
      <w:r w:rsidRPr="0084184D">
        <w:rPr>
          <w:rFonts w:eastAsia="Arial"/>
          <w:spacing w:val="-2"/>
        </w:rPr>
        <w:t>e</w:t>
      </w:r>
      <w:r w:rsidRPr="0084184D">
        <w:rPr>
          <w:rFonts w:eastAsia="Arial"/>
        </w:rPr>
        <w:t>m</w:t>
      </w:r>
      <w:r w:rsidRPr="0084184D">
        <w:rPr>
          <w:rFonts w:eastAsia="Arial"/>
          <w:spacing w:val="1"/>
        </w:rPr>
        <w:t xml:space="preserve"> b</w:t>
      </w:r>
      <w:r w:rsidRPr="0084184D">
        <w:rPr>
          <w:rFonts w:eastAsia="Arial"/>
        </w:rPr>
        <w:t>y</w:t>
      </w:r>
      <w:r w:rsidRPr="0084184D">
        <w:rPr>
          <w:rFonts w:eastAsia="Arial"/>
          <w:spacing w:val="-1"/>
        </w:rPr>
        <w:t xml:space="preserve"> </w:t>
      </w:r>
      <w:r w:rsidRPr="0084184D">
        <w:rPr>
          <w:rFonts w:eastAsia="Arial"/>
          <w:spacing w:val="1"/>
        </w:rPr>
        <w:t>t</w:t>
      </w:r>
      <w:r w:rsidRPr="0084184D">
        <w:rPr>
          <w:rFonts w:eastAsia="Arial"/>
          <w:spacing w:val="-2"/>
        </w:rPr>
        <w:t>h</w:t>
      </w:r>
      <w:r w:rsidRPr="0084184D">
        <w:rPr>
          <w:rFonts w:eastAsia="Arial"/>
        </w:rPr>
        <w:t>e</w:t>
      </w:r>
      <w:r w:rsidRPr="0084184D">
        <w:rPr>
          <w:rFonts w:eastAsia="Arial"/>
          <w:spacing w:val="1"/>
        </w:rPr>
        <w:t xml:space="preserve"> p</w:t>
      </w:r>
      <w:r w:rsidRPr="0084184D">
        <w:rPr>
          <w:rFonts w:eastAsia="Arial"/>
        </w:rPr>
        <w:t>r</w:t>
      </w:r>
      <w:r w:rsidRPr="0084184D">
        <w:rPr>
          <w:rFonts w:eastAsia="Arial"/>
          <w:spacing w:val="-2"/>
        </w:rPr>
        <w:t>o</w:t>
      </w:r>
      <w:r w:rsidRPr="0084184D">
        <w:rPr>
          <w:rFonts w:eastAsia="Arial"/>
        </w:rPr>
        <w:t>f</w:t>
      </w:r>
      <w:r w:rsidRPr="0084184D">
        <w:rPr>
          <w:rFonts w:eastAsia="Arial"/>
          <w:spacing w:val="1"/>
        </w:rPr>
        <w:t>e</w:t>
      </w:r>
      <w:r w:rsidRPr="0084184D">
        <w:rPr>
          <w:rFonts w:eastAsia="Arial"/>
          <w:spacing w:val="-1"/>
        </w:rPr>
        <w:t>s</w:t>
      </w:r>
      <w:r w:rsidRPr="0084184D">
        <w:rPr>
          <w:rFonts w:eastAsia="Arial"/>
          <w:spacing w:val="1"/>
        </w:rPr>
        <w:t>s</w:t>
      </w:r>
      <w:r w:rsidRPr="0084184D">
        <w:rPr>
          <w:rFonts w:eastAsia="Arial"/>
          <w:spacing w:val="-2"/>
        </w:rPr>
        <w:t>i</w:t>
      </w:r>
      <w:r w:rsidRPr="0084184D">
        <w:rPr>
          <w:rFonts w:eastAsia="Arial"/>
          <w:spacing w:val="1"/>
        </w:rPr>
        <w:t>ona</w:t>
      </w:r>
      <w:r w:rsidRPr="0084184D">
        <w:rPr>
          <w:rFonts w:eastAsia="Arial"/>
        </w:rPr>
        <w:t>l</w:t>
      </w:r>
      <w:r w:rsidRPr="0084184D">
        <w:rPr>
          <w:rFonts w:eastAsia="Arial"/>
          <w:spacing w:val="-1"/>
        </w:rPr>
        <w:t xml:space="preserve"> </w:t>
      </w:r>
      <w:r w:rsidRPr="0084184D">
        <w:rPr>
          <w:rFonts w:eastAsia="Arial"/>
          <w:spacing w:val="1"/>
        </w:rPr>
        <w:t>s</w:t>
      </w:r>
      <w:r w:rsidRPr="0084184D">
        <w:rPr>
          <w:rFonts w:eastAsia="Arial"/>
          <w:spacing w:val="-2"/>
        </w:rPr>
        <w:t>ta</w:t>
      </w:r>
      <w:r w:rsidRPr="0084184D">
        <w:rPr>
          <w:rFonts w:eastAsia="Arial"/>
        </w:rPr>
        <w:t>ff</w:t>
      </w:r>
      <w:r w:rsidRPr="0084184D">
        <w:rPr>
          <w:rFonts w:eastAsia="Arial"/>
          <w:spacing w:val="1"/>
        </w:rPr>
        <w:t xml:space="preserve"> t</w:t>
      </w:r>
      <w:r w:rsidRPr="0084184D">
        <w:rPr>
          <w:rFonts w:eastAsia="Arial"/>
        </w:rPr>
        <w:t>o</w:t>
      </w:r>
      <w:r w:rsidRPr="0084184D">
        <w:rPr>
          <w:rFonts w:eastAsia="Arial"/>
          <w:spacing w:val="1"/>
        </w:rPr>
        <w:t xml:space="preserve"> </w:t>
      </w:r>
      <w:r w:rsidRPr="0084184D">
        <w:rPr>
          <w:rFonts w:eastAsia="Arial"/>
          <w:spacing w:val="-2"/>
        </w:rPr>
        <w:t>t</w:t>
      </w:r>
      <w:r w:rsidRPr="0084184D">
        <w:rPr>
          <w:rFonts w:eastAsia="Arial"/>
          <w:spacing w:val="1"/>
        </w:rPr>
        <w:t>h</w:t>
      </w:r>
      <w:r w:rsidRPr="0084184D">
        <w:rPr>
          <w:rFonts w:eastAsia="Arial"/>
        </w:rPr>
        <w:t>e</w:t>
      </w:r>
      <w:r w:rsidRPr="0084184D">
        <w:rPr>
          <w:rFonts w:eastAsia="Arial"/>
          <w:spacing w:val="1"/>
        </w:rPr>
        <w:t xml:space="preserve"> </w:t>
      </w:r>
      <w:r w:rsidRPr="0084184D">
        <w:rPr>
          <w:rFonts w:eastAsia="Arial"/>
          <w:spacing w:val="-1"/>
        </w:rPr>
        <w:t>s</w:t>
      </w:r>
      <w:r w:rsidRPr="0084184D">
        <w:rPr>
          <w:rFonts w:eastAsia="Arial"/>
          <w:spacing w:val="1"/>
        </w:rPr>
        <w:t>c</w:t>
      </w:r>
      <w:r w:rsidRPr="0084184D">
        <w:rPr>
          <w:rFonts w:eastAsia="Arial"/>
          <w:spacing w:val="-2"/>
        </w:rPr>
        <w:t>h</w:t>
      </w:r>
      <w:r w:rsidRPr="0084184D">
        <w:rPr>
          <w:rFonts w:eastAsia="Arial"/>
          <w:spacing w:val="1"/>
        </w:rPr>
        <w:t>ool</w:t>
      </w:r>
      <w:r w:rsidRPr="0084184D">
        <w:rPr>
          <w:rFonts w:eastAsia="Arial"/>
        </w:rPr>
        <w:t xml:space="preserve">. </w:t>
      </w:r>
      <w:r w:rsidRPr="0084184D">
        <w:rPr>
          <w:rFonts w:eastAsia="Arial"/>
          <w:spacing w:val="3"/>
        </w:rPr>
        <w:t xml:space="preserve"> </w:t>
      </w:r>
      <w:r w:rsidRPr="0084184D">
        <w:rPr>
          <w:rFonts w:eastAsia="Arial"/>
          <w:spacing w:val="-5"/>
        </w:rPr>
        <w:t>(</w:t>
      </w:r>
      <w:r w:rsidRPr="0084184D">
        <w:rPr>
          <w:rFonts w:eastAsia="Arial"/>
          <w:spacing w:val="8"/>
        </w:rPr>
        <w:t>W</w:t>
      </w:r>
      <w:r w:rsidRPr="0084184D">
        <w:rPr>
          <w:rFonts w:eastAsia="Arial"/>
          <w:spacing w:val="-2"/>
        </w:rPr>
        <w:t>i</w:t>
      </w:r>
      <w:r w:rsidRPr="0084184D">
        <w:rPr>
          <w:rFonts w:eastAsia="Arial"/>
          <w:spacing w:val="-1"/>
        </w:rPr>
        <w:t>s</w:t>
      </w:r>
      <w:r w:rsidRPr="0084184D">
        <w:rPr>
          <w:rFonts w:eastAsia="Arial"/>
        </w:rPr>
        <w:t>.</w:t>
      </w:r>
      <w:r w:rsidRPr="0084184D">
        <w:rPr>
          <w:rFonts w:eastAsia="Arial"/>
          <w:spacing w:val="1"/>
        </w:rPr>
        <w:t xml:space="preserve"> </w:t>
      </w:r>
      <w:r w:rsidRPr="0084184D">
        <w:rPr>
          <w:rFonts w:eastAsia="Arial"/>
        </w:rPr>
        <w:t>St</w:t>
      </w:r>
      <w:r w:rsidRPr="0084184D">
        <w:rPr>
          <w:rFonts w:eastAsia="Arial"/>
          <w:spacing w:val="-1"/>
        </w:rPr>
        <w:t>a</w:t>
      </w:r>
      <w:r w:rsidRPr="0084184D">
        <w:rPr>
          <w:rFonts w:eastAsia="Arial"/>
        </w:rPr>
        <w:t>t</w:t>
      </w:r>
      <w:r w:rsidRPr="0084184D">
        <w:rPr>
          <w:rFonts w:eastAsia="Arial"/>
          <w:spacing w:val="1"/>
        </w:rPr>
        <w:t>s</w:t>
      </w:r>
      <w:r w:rsidRPr="0084184D">
        <w:rPr>
          <w:rFonts w:eastAsia="Arial"/>
        </w:rPr>
        <w:t>.</w:t>
      </w:r>
      <w:r w:rsidRPr="0084184D">
        <w:rPr>
          <w:rFonts w:eastAsia="Arial"/>
          <w:spacing w:val="-1"/>
        </w:rPr>
        <w:t xml:space="preserve"> </w:t>
      </w:r>
      <w:r w:rsidRPr="0084184D">
        <w:rPr>
          <w:rFonts w:eastAsia="Arial"/>
        </w:rPr>
        <w:t>§</w:t>
      </w:r>
      <w:r w:rsidRPr="0084184D">
        <w:rPr>
          <w:rFonts w:eastAsia="Arial"/>
          <w:spacing w:val="-1"/>
        </w:rPr>
        <w:t xml:space="preserve"> </w:t>
      </w:r>
      <w:r w:rsidRPr="0084184D">
        <w:rPr>
          <w:rFonts w:eastAsia="Arial"/>
          <w:spacing w:val="1"/>
        </w:rPr>
        <w:t>118</w:t>
      </w:r>
      <w:r w:rsidRPr="0084184D">
        <w:rPr>
          <w:rFonts w:eastAsia="Arial"/>
        </w:rPr>
        <w:t>.3</w:t>
      </w:r>
      <w:r w:rsidRPr="0084184D">
        <w:rPr>
          <w:rFonts w:eastAsia="Arial"/>
          <w:spacing w:val="1"/>
        </w:rPr>
        <w:t>32</w:t>
      </w:r>
      <w:r w:rsidRPr="0084184D">
        <w:rPr>
          <w:rFonts w:eastAsia="Arial"/>
        </w:rPr>
        <w:t>5</w:t>
      </w:r>
      <w:r w:rsidRPr="0084184D">
        <w:rPr>
          <w:rFonts w:eastAsia="Arial"/>
          <w:spacing w:val="-1"/>
        </w:rPr>
        <w:t xml:space="preserve"> </w:t>
      </w:r>
      <w:r w:rsidRPr="0084184D">
        <w:rPr>
          <w:rFonts w:eastAsia="Arial"/>
          <w:spacing w:val="1"/>
        </w:rPr>
        <w:t>an</w:t>
      </w:r>
      <w:r w:rsidRPr="0084184D">
        <w:rPr>
          <w:rFonts w:eastAsia="Arial"/>
        </w:rPr>
        <w:t>d</w:t>
      </w:r>
      <w:r w:rsidRPr="0084184D">
        <w:rPr>
          <w:rFonts w:eastAsia="Arial"/>
          <w:spacing w:val="1"/>
        </w:rPr>
        <w:t xml:space="preserve"> </w:t>
      </w:r>
      <w:r w:rsidRPr="0084184D">
        <w:rPr>
          <w:rFonts w:eastAsia="Arial"/>
          <w:spacing w:val="-1"/>
        </w:rPr>
        <w:t>B</w:t>
      </w:r>
      <w:r w:rsidRPr="0084184D">
        <w:rPr>
          <w:rFonts w:eastAsia="Arial"/>
          <w:spacing w:val="1"/>
        </w:rPr>
        <w:t>oa</w:t>
      </w:r>
      <w:r w:rsidRPr="0084184D">
        <w:rPr>
          <w:rFonts w:eastAsia="Arial"/>
        </w:rPr>
        <w:t>rd</w:t>
      </w:r>
      <w:r w:rsidRPr="0084184D">
        <w:rPr>
          <w:rFonts w:eastAsia="Arial"/>
          <w:spacing w:val="1"/>
        </w:rPr>
        <w:t xml:space="preserve"> </w:t>
      </w:r>
      <w:r w:rsidRPr="0084184D">
        <w:rPr>
          <w:rFonts w:eastAsia="Arial"/>
          <w:spacing w:val="-2"/>
        </w:rPr>
        <w:t>P</w:t>
      </w:r>
      <w:r w:rsidRPr="0084184D">
        <w:rPr>
          <w:rFonts w:eastAsia="Arial"/>
          <w:spacing w:val="1"/>
        </w:rPr>
        <w:t>ol</w:t>
      </w:r>
      <w:r w:rsidRPr="0084184D">
        <w:rPr>
          <w:rFonts w:eastAsia="Arial"/>
          <w:spacing w:val="-2"/>
        </w:rPr>
        <w:t>i</w:t>
      </w:r>
      <w:r w:rsidRPr="0084184D">
        <w:rPr>
          <w:rFonts w:eastAsia="Arial"/>
          <w:spacing w:val="1"/>
        </w:rPr>
        <w:t>c</w:t>
      </w:r>
      <w:r w:rsidRPr="0084184D">
        <w:rPr>
          <w:rFonts w:eastAsia="Arial"/>
        </w:rPr>
        <w:t xml:space="preserve">y </w:t>
      </w:r>
      <w:r w:rsidR="00B4793D">
        <w:rPr>
          <w:rFonts w:eastAsia="Arial"/>
          <w:spacing w:val="1"/>
        </w:rPr>
        <w:t>5771</w:t>
      </w:r>
      <w:r w:rsidRPr="0084184D">
        <w:rPr>
          <w:rFonts w:eastAsia="Arial"/>
        </w:rPr>
        <w:t>)</w:t>
      </w:r>
    </w:p>
    <w:p w:rsidR="004B0600" w:rsidRDefault="004B0600" w:rsidP="00D338E9">
      <w:pPr>
        <w:spacing w:before="120" w:after="120"/>
        <w:contextualSpacing/>
        <w:jc w:val="both"/>
      </w:pPr>
    </w:p>
    <w:p w:rsidR="00AF782F" w:rsidRPr="0084184D" w:rsidRDefault="00AF782F" w:rsidP="00D338E9">
      <w:pPr>
        <w:spacing w:before="120" w:after="120"/>
        <w:contextualSpacing/>
        <w:jc w:val="both"/>
        <w:rPr>
          <w:rFonts w:eastAsia="Arial"/>
          <w:b/>
          <w:u w:val="single"/>
        </w:rPr>
      </w:pPr>
      <w:r w:rsidRPr="0084184D">
        <w:rPr>
          <w:rFonts w:eastAsia="Arial"/>
          <w:b/>
          <w:u w:val="single"/>
        </w:rPr>
        <w:t>SPECIAL NEEDS SCHOLORSHIP PROGRAM</w:t>
      </w:r>
      <w:r w:rsidR="008877C9">
        <w:rPr>
          <w:rFonts w:eastAsia="Arial"/>
          <w:b/>
          <w:u w:val="single"/>
        </w:rPr>
        <w:t xml:space="preserve"> – Special education students only</w:t>
      </w:r>
    </w:p>
    <w:p w:rsidR="00AF782F" w:rsidRPr="0084184D" w:rsidRDefault="00AF782F" w:rsidP="00D338E9">
      <w:pPr>
        <w:spacing w:before="120" w:after="120"/>
        <w:ind w:firstLine="720"/>
        <w:contextualSpacing/>
        <w:jc w:val="both"/>
        <w:rPr>
          <w:rFonts w:eastAsia="Arial"/>
        </w:rPr>
      </w:pPr>
      <w:r w:rsidRPr="0084184D">
        <w:rPr>
          <w:rFonts w:eastAsia="Arial"/>
        </w:rPr>
        <w:t>This notice serves to inform parents and guardians of students with disabilities that the State of Wisconsin has established the Special Needs Scholarship Program. Under this scholarship program and as further specified in state law, a child with a disability who has been denied the opportunity to attend a nonresident school district under the full-time open enrollment program may be eligible to receive a scholarship from the Department of Public Instruction (DPI) that allows the child to attend an eligible private school that is participating in the Special Needs Scholarship Program.</w:t>
      </w:r>
    </w:p>
    <w:p w:rsidR="00AF782F" w:rsidRPr="0084184D" w:rsidRDefault="00AF782F" w:rsidP="00D338E9">
      <w:pPr>
        <w:spacing w:before="120" w:after="120"/>
        <w:ind w:firstLine="720"/>
        <w:contextualSpacing/>
        <w:jc w:val="both"/>
        <w:rPr>
          <w:rFonts w:eastAsia="Arial"/>
        </w:rPr>
      </w:pPr>
      <w:r w:rsidRPr="0084184D">
        <w:rPr>
          <w:rFonts w:eastAsia="Arial"/>
        </w:rPr>
        <w:t>This is a state-administered program. A parent or guardian who is interested in the Special Needs Scholarship Program should independently verify the participating private schools and the specific terms, eligibility criteria, and application procedures of the scholarship program with the DPI.</w:t>
      </w:r>
    </w:p>
    <w:p w:rsidR="00AF782F" w:rsidRPr="0084184D" w:rsidRDefault="00AF782F" w:rsidP="00D338E9">
      <w:pPr>
        <w:spacing w:before="120" w:after="120"/>
        <w:ind w:firstLine="720"/>
        <w:contextualSpacing/>
        <w:jc w:val="both"/>
        <w:rPr>
          <w:rFonts w:eastAsia="Arial"/>
        </w:rPr>
      </w:pPr>
      <w:r w:rsidRPr="0084184D">
        <w:rPr>
          <w:rFonts w:eastAsia="Arial"/>
        </w:rPr>
        <w:t>Some of the initial eligibility requirements that a child must meet in order to receive a program scholarship that covers attendance at an eligible private school beginning in the 2016-2017 school year include:</w:t>
      </w:r>
    </w:p>
    <w:p w:rsidR="00AF782F" w:rsidRPr="0084184D" w:rsidRDefault="00AF782F" w:rsidP="00D338E9">
      <w:pPr>
        <w:pStyle w:val="ListParagraph"/>
        <w:numPr>
          <w:ilvl w:val="0"/>
          <w:numId w:val="9"/>
        </w:numPr>
        <w:spacing w:before="120" w:after="120"/>
        <w:jc w:val="both"/>
        <w:rPr>
          <w:rFonts w:eastAsia="Arial"/>
        </w:rPr>
      </w:pPr>
      <w:r w:rsidRPr="0084184D">
        <w:rPr>
          <w:rFonts w:eastAsia="Arial"/>
        </w:rPr>
        <w:t>The child, or the child’s parent or guardian on behalf of the child, must have submitted the required application for a program scholarship to the eligible private school that the child will attend.</w:t>
      </w:r>
    </w:p>
    <w:p w:rsidR="00AF782F" w:rsidRPr="0084184D" w:rsidRDefault="00AF782F" w:rsidP="00D338E9">
      <w:pPr>
        <w:pStyle w:val="ListParagraph"/>
        <w:numPr>
          <w:ilvl w:val="0"/>
          <w:numId w:val="8"/>
        </w:numPr>
        <w:spacing w:before="120" w:after="120"/>
        <w:jc w:val="both"/>
        <w:rPr>
          <w:rFonts w:eastAsia="Arial"/>
        </w:rPr>
      </w:pPr>
      <w:r w:rsidRPr="0084184D">
        <w:rPr>
          <w:rFonts w:eastAsia="Arial"/>
        </w:rPr>
        <w:t>An individualized education program, or services plan as defined under 34 C.F.R. § 300.37 of the federal special education regulations, must have been completed for the child.</w:t>
      </w:r>
    </w:p>
    <w:p w:rsidR="00AF782F" w:rsidRPr="00515ACD" w:rsidRDefault="00AF782F" w:rsidP="00D338E9">
      <w:pPr>
        <w:pStyle w:val="ListParagraph"/>
        <w:numPr>
          <w:ilvl w:val="0"/>
          <w:numId w:val="8"/>
        </w:numPr>
        <w:spacing w:before="120" w:after="120"/>
        <w:jc w:val="both"/>
        <w:rPr>
          <w:rFonts w:eastAsia="Arial"/>
        </w:rPr>
      </w:pPr>
      <w:r w:rsidRPr="0084184D">
        <w:rPr>
          <w:rFonts w:eastAsia="Arial"/>
        </w:rPr>
        <w:t>The child must have attended a public schoo</w:t>
      </w:r>
      <w:r w:rsidR="00F319C7">
        <w:rPr>
          <w:rFonts w:eastAsia="Arial"/>
        </w:rPr>
        <w:t>l in Wisconsin for the 2017-2016</w:t>
      </w:r>
      <w:r w:rsidRPr="0084184D">
        <w:rPr>
          <w:rFonts w:eastAsia="Arial"/>
        </w:rPr>
        <w:t xml:space="preserve"> school year.</w:t>
      </w:r>
    </w:p>
    <w:p w:rsidR="00AF782F" w:rsidRPr="0084184D" w:rsidRDefault="00AF782F" w:rsidP="00D338E9">
      <w:pPr>
        <w:spacing w:before="120" w:after="120"/>
        <w:ind w:firstLine="720"/>
        <w:contextualSpacing/>
        <w:jc w:val="both"/>
        <w:rPr>
          <w:rFonts w:eastAsia="Arial"/>
        </w:rPr>
      </w:pPr>
      <w:r w:rsidRPr="0084184D">
        <w:rPr>
          <w:rFonts w:eastAsia="Arial"/>
        </w:rPr>
        <w:t>The Special Needs Scholarship Program is further defined under section 115.7915 of the state statutes. The initial eligibility requirements that a child must meet in order to receive a program scholarship that covers attendance at an eligible private school beg</w:t>
      </w:r>
      <w:r w:rsidR="009125DA">
        <w:rPr>
          <w:rFonts w:eastAsia="Arial"/>
        </w:rPr>
        <w:t xml:space="preserve">inning in the 2017-2018 </w:t>
      </w:r>
      <w:r w:rsidRPr="0084184D">
        <w:rPr>
          <w:rFonts w:eastAsia="Arial"/>
        </w:rPr>
        <w:t>are different from the requirements listed above.  Additional information should be available on the website of the Wisconsin Department of Public Instruction: http://dpi.wi.gov</w:t>
      </w:r>
    </w:p>
    <w:p w:rsidR="00AF782F" w:rsidRDefault="00AF782F" w:rsidP="00D338E9">
      <w:pPr>
        <w:spacing w:before="120" w:after="120"/>
        <w:contextualSpacing/>
        <w:jc w:val="both"/>
        <w:rPr>
          <w:rFonts w:eastAsia="Arial"/>
          <w:color w:val="000000"/>
        </w:rPr>
      </w:pPr>
    </w:p>
    <w:p w:rsidR="00AF782F" w:rsidRPr="00515ACD" w:rsidRDefault="00AF782F" w:rsidP="00D338E9">
      <w:pPr>
        <w:spacing w:before="120" w:after="120"/>
        <w:contextualSpacing/>
        <w:jc w:val="both"/>
        <w:rPr>
          <w:rFonts w:eastAsia="Arial"/>
          <w:u w:val="single"/>
        </w:rPr>
      </w:pPr>
      <w:r w:rsidRPr="0084184D">
        <w:rPr>
          <w:rFonts w:eastAsia="Arial"/>
          <w:b/>
          <w:position w:val="-1"/>
          <w:u w:val="single"/>
        </w:rPr>
        <w:t>STUDE</w:t>
      </w:r>
      <w:r w:rsidRPr="0084184D">
        <w:rPr>
          <w:rFonts w:eastAsia="Arial"/>
          <w:b/>
          <w:spacing w:val="-1"/>
          <w:position w:val="-1"/>
          <w:u w:val="single"/>
        </w:rPr>
        <w:t>N</w:t>
      </w:r>
      <w:r w:rsidRPr="0084184D">
        <w:rPr>
          <w:rFonts w:eastAsia="Arial"/>
          <w:b/>
          <w:position w:val="-1"/>
          <w:u w:val="single"/>
        </w:rPr>
        <w:t>T</w:t>
      </w:r>
      <w:r w:rsidRPr="0084184D">
        <w:rPr>
          <w:rFonts w:eastAsia="Arial"/>
          <w:b/>
          <w:spacing w:val="1"/>
          <w:position w:val="-1"/>
          <w:u w:val="single"/>
        </w:rPr>
        <w:t xml:space="preserve"> </w:t>
      </w:r>
      <w:r w:rsidRPr="0084184D">
        <w:rPr>
          <w:rFonts w:eastAsia="Arial"/>
          <w:b/>
          <w:position w:val="-1"/>
          <w:u w:val="single"/>
        </w:rPr>
        <w:t>PRIV</w:t>
      </w:r>
      <w:r w:rsidRPr="0084184D">
        <w:rPr>
          <w:rFonts w:eastAsia="Arial"/>
          <w:b/>
          <w:spacing w:val="-3"/>
          <w:position w:val="-1"/>
          <w:u w:val="single"/>
        </w:rPr>
        <w:t>A</w:t>
      </w:r>
      <w:r w:rsidRPr="0084184D">
        <w:rPr>
          <w:rFonts w:eastAsia="Arial"/>
          <w:b/>
          <w:position w:val="-1"/>
          <w:u w:val="single"/>
        </w:rPr>
        <w:t>CY</w:t>
      </w:r>
      <w:r w:rsidRPr="0084184D">
        <w:rPr>
          <w:rFonts w:eastAsia="Arial"/>
          <w:b/>
          <w:spacing w:val="1"/>
          <w:position w:val="-1"/>
          <w:u w:val="single"/>
        </w:rPr>
        <w:t xml:space="preserve"> </w:t>
      </w:r>
      <w:r w:rsidRPr="0084184D">
        <w:rPr>
          <w:rFonts w:eastAsia="Arial"/>
          <w:b/>
          <w:position w:val="-1"/>
          <w:u w:val="single"/>
        </w:rPr>
        <w:t xml:space="preserve">– </w:t>
      </w:r>
      <w:r w:rsidRPr="0084184D">
        <w:rPr>
          <w:rFonts w:eastAsia="Arial"/>
          <w:b/>
          <w:spacing w:val="1"/>
          <w:position w:val="-1"/>
          <w:u w:val="single"/>
        </w:rPr>
        <w:t xml:space="preserve">RIGHTS </w:t>
      </w:r>
      <w:r w:rsidRPr="0084184D">
        <w:rPr>
          <w:rFonts w:eastAsia="Arial"/>
          <w:b/>
          <w:position w:val="-1"/>
          <w:u w:val="single"/>
        </w:rPr>
        <w:t>U</w:t>
      </w:r>
      <w:r w:rsidRPr="0084184D">
        <w:rPr>
          <w:rFonts w:eastAsia="Arial"/>
          <w:b/>
          <w:spacing w:val="-1"/>
          <w:position w:val="-1"/>
          <w:u w:val="single"/>
        </w:rPr>
        <w:t>N</w:t>
      </w:r>
      <w:r w:rsidRPr="0084184D">
        <w:rPr>
          <w:rFonts w:eastAsia="Arial"/>
          <w:b/>
          <w:position w:val="-1"/>
          <w:u w:val="single"/>
        </w:rPr>
        <w:t>DER</w:t>
      </w:r>
      <w:r w:rsidRPr="0084184D">
        <w:rPr>
          <w:rFonts w:eastAsia="Arial"/>
          <w:b/>
          <w:spacing w:val="-1"/>
          <w:position w:val="-1"/>
          <w:u w:val="single"/>
        </w:rPr>
        <w:t xml:space="preserve"> </w:t>
      </w:r>
      <w:r w:rsidRPr="0084184D">
        <w:rPr>
          <w:rFonts w:eastAsia="Arial"/>
          <w:b/>
          <w:spacing w:val="1"/>
          <w:position w:val="-1"/>
          <w:u w:val="single"/>
        </w:rPr>
        <w:t>T</w:t>
      </w:r>
      <w:r w:rsidRPr="0084184D">
        <w:rPr>
          <w:rFonts w:eastAsia="Arial"/>
          <w:b/>
          <w:position w:val="-1"/>
          <w:u w:val="single"/>
        </w:rPr>
        <w:t>HE PR</w:t>
      </w:r>
      <w:r w:rsidRPr="0084184D">
        <w:rPr>
          <w:rFonts w:eastAsia="Arial"/>
          <w:b/>
          <w:spacing w:val="-1"/>
          <w:position w:val="-1"/>
          <w:u w:val="single"/>
        </w:rPr>
        <w:t>O</w:t>
      </w:r>
      <w:r w:rsidRPr="0084184D">
        <w:rPr>
          <w:rFonts w:eastAsia="Arial"/>
          <w:b/>
          <w:position w:val="-1"/>
          <w:u w:val="single"/>
        </w:rPr>
        <w:t>TECT</w:t>
      </w:r>
      <w:r w:rsidRPr="0084184D">
        <w:rPr>
          <w:rFonts w:eastAsia="Arial"/>
          <w:b/>
          <w:spacing w:val="2"/>
          <w:position w:val="-1"/>
          <w:u w:val="single"/>
        </w:rPr>
        <w:t>O</w:t>
      </w:r>
      <w:r w:rsidRPr="0084184D">
        <w:rPr>
          <w:rFonts w:eastAsia="Arial"/>
          <w:b/>
          <w:position w:val="-1"/>
          <w:u w:val="single"/>
        </w:rPr>
        <w:t xml:space="preserve">N </w:t>
      </w:r>
      <w:r w:rsidRPr="0084184D">
        <w:rPr>
          <w:rFonts w:eastAsia="Arial"/>
          <w:b/>
          <w:spacing w:val="-1"/>
          <w:position w:val="-1"/>
          <w:u w:val="single"/>
        </w:rPr>
        <w:t>O</w:t>
      </w:r>
      <w:r w:rsidRPr="0084184D">
        <w:rPr>
          <w:rFonts w:eastAsia="Arial"/>
          <w:b/>
          <w:position w:val="-1"/>
          <w:u w:val="single"/>
        </w:rPr>
        <w:t>F</w:t>
      </w:r>
      <w:r w:rsidRPr="0084184D">
        <w:rPr>
          <w:rFonts w:eastAsia="Arial"/>
          <w:b/>
          <w:spacing w:val="1"/>
          <w:position w:val="-1"/>
          <w:u w:val="single"/>
        </w:rPr>
        <w:t xml:space="preserve"> </w:t>
      </w:r>
      <w:r w:rsidRPr="0084184D">
        <w:rPr>
          <w:rFonts w:eastAsia="Arial"/>
          <w:b/>
          <w:position w:val="-1"/>
          <w:u w:val="single"/>
        </w:rPr>
        <w:t>PUPIL</w:t>
      </w:r>
      <w:r w:rsidRPr="0084184D">
        <w:rPr>
          <w:rFonts w:eastAsia="Arial"/>
          <w:b/>
          <w:spacing w:val="1"/>
          <w:position w:val="-1"/>
          <w:u w:val="single"/>
        </w:rPr>
        <w:t xml:space="preserve"> </w:t>
      </w:r>
      <w:r w:rsidRPr="0084184D">
        <w:rPr>
          <w:rFonts w:eastAsia="Arial"/>
          <w:b/>
          <w:position w:val="-1"/>
          <w:u w:val="single"/>
        </w:rPr>
        <w:t>RI</w:t>
      </w:r>
      <w:r w:rsidRPr="0084184D">
        <w:rPr>
          <w:rFonts w:eastAsia="Arial"/>
          <w:b/>
          <w:spacing w:val="-1"/>
          <w:position w:val="-1"/>
          <w:u w:val="single"/>
        </w:rPr>
        <w:t>G</w:t>
      </w:r>
      <w:r w:rsidRPr="0084184D">
        <w:rPr>
          <w:rFonts w:eastAsia="Arial"/>
          <w:b/>
          <w:spacing w:val="1"/>
          <w:position w:val="-1"/>
          <w:u w:val="single"/>
        </w:rPr>
        <w:t>H</w:t>
      </w:r>
      <w:r w:rsidRPr="0084184D">
        <w:rPr>
          <w:rFonts w:eastAsia="Arial"/>
          <w:b/>
          <w:position w:val="-1"/>
          <w:u w:val="single"/>
        </w:rPr>
        <w:t>TS</w:t>
      </w:r>
      <w:r w:rsidRPr="0084184D">
        <w:rPr>
          <w:rFonts w:eastAsia="Arial"/>
          <w:b/>
          <w:spacing w:val="1"/>
          <w:position w:val="-1"/>
          <w:u w:val="single"/>
        </w:rPr>
        <w:t xml:space="preserve"> </w:t>
      </w:r>
      <w:r w:rsidRPr="0084184D">
        <w:rPr>
          <w:rFonts w:eastAsia="Arial"/>
          <w:b/>
          <w:spacing w:val="-3"/>
          <w:position w:val="-1"/>
          <w:u w:val="single"/>
        </w:rPr>
        <w:t>A</w:t>
      </w:r>
      <w:r w:rsidRPr="0084184D">
        <w:rPr>
          <w:rFonts w:eastAsia="Arial"/>
          <w:b/>
          <w:spacing w:val="1"/>
          <w:position w:val="-1"/>
          <w:u w:val="single"/>
        </w:rPr>
        <w:t>M</w:t>
      </w:r>
      <w:r w:rsidRPr="0084184D">
        <w:rPr>
          <w:rFonts w:eastAsia="Arial"/>
          <w:b/>
          <w:position w:val="-1"/>
          <w:u w:val="single"/>
        </w:rPr>
        <w:t>EN</w:t>
      </w:r>
      <w:r w:rsidRPr="0084184D">
        <w:rPr>
          <w:rFonts w:eastAsia="Arial"/>
          <w:b/>
          <w:spacing w:val="1"/>
          <w:position w:val="-1"/>
          <w:u w:val="single"/>
        </w:rPr>
        <w:t>DM</w:t>
      </w:r>
      <w:r w:rsidRPr="0084184D">
        <w:rPr>
          <w:rFonts w:eastAsia="Arial"/>
          <w:b/>
          <w:position w:val="-1"/>
          <w:u w:val="single"/>
        </w:rPr>
        <w:t>ENT</w:t>
      </w:r>
      <w:r w:rsidR="008877C9">
        <w:rPr>
          <w:rFonts w:eastAsia="Arial"/>
          <w:b/>
          <w:position w:val="-1"/>
          <w:u w:val="single"/>
        </w:rPr>
        <w:t xml:space="preserve"> – at beginning of year</w:t>
      </w:r>
    </w:p>
    <w:p w:rsidR="00AF782F" w:rsidRPr="0084184D" w:rsidRDefault="00AF782F" w:rsidP="00D338E9">
      <w:pPr>
        <w:spacing w:before="120" w:after="120"/>
        <w:contextualSpacing/>
        <w:jc w:val="both"/>
        <w:rPr>
          <w:rFonts w:eastAsia="Arial"/>
        </w:rPr>
      </w:pPr>
      <w:r w:rsidRPr="0084184D">
        <w:rPr>
          <w:rFonts w:eastAsia="Arial"/>
          <w:spacing w:val="-2"/>
        </w:rPr>
        <w:t>T</w:t>
      </w:r>
      <w:r w:rsidRPr="0084184D">
        <w:rPr>
          <w:rFonts w:eastAsia="Arial"/>
          <w:spacing w:val="1"/>
        </w:rPr>
        <w:t>h</w:t>
      </w:r>
      <w:r w:rsidRPr="0084184D">
        <w:rPr>
          <w:rFonts w:eastAsia="Arial"/>
        </w:rPr>
        <w:t>e</w:t>
      </w:r>
      <w:r w:rsidRPr="0084184D">
        <w:rPr>
          <w:rFonts w:eastAsia="Arial"/>
          <w:spacing w:val="18"/>
        </w:rPr>
        <w:t xml:space="preserve"> </w:t>
      </w:r>
      <w:r w:rsidRPr="0084184D">
        <w:rPr>
          <w:rFonts w:eastAsia="Arial"/>
        </w:rPr>
        <w:t>Pr</w:t>
      </w:r>
      <w:r w:rsidRPr="0084184D">
        <w:rPr>
          <w:rFonts w:eastAsia="Arial"/>
          <w:spacing w:val="1"/>
        </w:rPr>
        <w:t>o</w:t>
      </w:r>
      <w:r w:rsidRPr="0084184D">
        <w:rPr>
          <w:rFonts w:eastAsia="Arial"/>
        </w:rPr>
        <w:t>t</w:t>
      </w:r>
      <w:r w:rsidRPr="0084184D">
        <w:rPr>
          <w:rFonts w:eastAsia="Arial"/>
          <w:spacing w:val="1"/>
        </w:rPr>
        <w:t>ec</w:t>
      </w:r>
      <w:r w:rsidRPr="0084184D">
        <w:rPr>
          <w:rFonts w:eastAsia="Arial"/>
        </w:rPr>
        <w:t>t</w:t>
      </w:r>
      <w:r w:rsidRPr="0084184D">
        <w:rPr>
          <w:rFonts w:eastAsia="Arial"/>
          <w:spacing w:val="1"/>
        </w:rPr>
        <w:t>i</w:t>
      </w:r>
      <w:r w:rsidRPr="0084184D">
        <w:rPr>
          <w:rFonts w:eastAsia="Arial"/>
          <w:spacing w:val="-2"/>
        </w:rPr>
        <w:t>o</w:t>
      </w:r>
      <w:r w:rsidRPr="0084184D">
        <w:rPr>
          <w:rFonts w:eastAsia="Arial"/>
        </w:rPr>
        <w:t>n</w:t>
      </w:r>
      <w:r w:rsidRPr="0084184D">
        <w:rPr>
          <w:rFonts w:eastAsia="Arial"/>
          <w:spacing w:val="18"/>
        </w:rPr>
        <w:t xml:space="preserve"> </w:t>
      </w:r>
      <w:r w:rsidRPr="0084184D">
        <w:rPr>
          <w:rFonts w:eastAsia="Arial"/>
          <w:spacing w:val="1"/>
        </w:rPr>
        <w:t>o</w:t>
      </w:r>
      <w:r w:rsidRPr="0084184D">
        <w:rPr>
          <w:rFonts w:eastAsia="Arial"/>
        </w:rPr>
        <w:t>f</w:t>
      </w:r>
      <w:r w:rsidRPr="0084184D">
        <w:rPr>
          <w:rFonts w:eastAsia="Arial"/>
          <w:spacing w:val="17"/>
        </w:rPr>
        <w:t xml:space="preserve"> </w:t>
      </w:r>
      <w:r w:rsidRPr="0084184D">
        <w:rPr>
          <w:rFonts w:eastAsia="Arial"/>
        </w:rPr>
        <w:t>P</w:t>
      </w:r>
      <w:r w:rsidRPr="0084184D">
        <w:rPr>
          <w:rFonts w:eastAsia="Arial"/>
          <w:spacing w:val="1"/>
        </w:rPr>
        <w:t>up</w:t>
      </w:r>
      <w:r w:rsidRPr="0084184D">
        <w:rPr>
          <w:rFonts w:eastAsia="Arial"/>
          <w:spacing w:val="-2"/>
        </w:rPr>
        <w:t>i</w:t>
      </w:r>
      <w:r w:rsidRPr="0084184D">
        <w:rPr>
          <w:rFonts w:eastAsia="Arial"/>
        </w:rPr>
        <w:t>l</w:t>
      </w:r>
      <w:r w:rsidRPr="0084184D">
        <w:rPr>
          <w:rFonts w:eastAsia="Arial"/>
          <w:spacing w:val="18"/>
        </w:rPr>
        <w:t xml:space="preserve"> </w:t>
      </w:r>
      <w:r w:rsidRPr="0084184D">
        <w:rPr>
          <w:rFonts w:eastAsia="Arial"/>
        </w:rPr>
        <w:t>Ri</w:t>
      </w:r>
      <w:r w:rsidRPr="0084184D">
        <w:rPr>
          <w:rFonts w:eastAsia="Arial"/>
          <w:spacing w:val="1"/>
        </w:rPr>
        <w:t>gh</w:t>
      </w:r>
      <w:r w:rsidRPr="0084184D">
        <w:rPr>
          <w:rFonts w:eastAsia="Arial"/>
          <w:spacing w:val="-2"/>
        </w:rPr>
        <w:t>t</w:t>
      </w:r>
      <w:r w:rsidRPr="0084184D">
        <w:rPr>
          <w:rFonts w:eastAsia="Arial"/>
        </w:rPr>
        <w:t>s</w:t>
      </w:r>
      <w:r w:rsidRPr="0084184D">
        <w:rPr>
          <w:rFonts w:eastAsia="Arial"/>
          <w:spacing w:val="16"/>
        </w:rPr>
        <w:t xml:space="preserve"> </w:t>
      </w:r>
      <w:r w:rsidRPr="0084184D">
        <w:rPr>
          <w:rFonts w:eastAsia="Arial"/>
        </w:rPr>
        <w:t>A</w:t>
      </w:r>
      <w:r w:rsidRPr="0084184D">
        <w:rPr>
          <w:rFonts w:eastAsia="Arial"/>
          <w:spacing w:val="1"/>
        </w:rPr>
        <w:t>men</w:t>
      </w:r>
      <w:r w:rsidRPr="0084184D">
        <w:rPr>
          <w:rFonts w:eastAsia="Arial"/>
          <w:spacing w:val="-2"/>
        </w:rPr>
        <w:t>d</w:t>
      </w:r>
      <w:r w:rsidRPr="0084184D">
        <w:rPr>
          <w:rFonts w:eastAsia="Arial"/>
          <w:spacing w:val="1"/>
        </w:rPr>
        <w:t>men</w:t>
      </w:r>
      <w:r w:rsidRPr="0084184D">
        <w:rPr>
          <w:rFonts w:eastAsia="Arial"/>
        </w:rPr>
        <w:t>t</w:t>
      </w:r>
      <w:r w:rsidRPr="0084184D">
        <w:rPr>
          <w:rFonts w:eastAsia="Arial"/>
          <w:spacing w:val="17"/>
        </w:rPr>
        <w:t xml:space="preserve"> </w:t>
      </w:r>
      <w:r w:rsidRPr="0084184D">
        <w:rPr>
          <w:rFonts w:eastAsia="Arial"/>
        </w:rPr>
        <w:t>(PPRA)</w:t>
      </w:r>
      <w:r w:rsidRPr="0084184D">
        <w:rPr>
          <w:rFonts w:eastAsia="Arial"/>
          <w:spacing w:val="17"/>
        </w:rPr>
        <w:t xml:space="preserve"> </w:t>
      </w:r>
      <w:r w:rsidRPr="0084184D">
        <w:rPr>
          <w:rFonts w:eastAsia="Arial"/>
        </w:rPr>
        <w:t>(</w:t>
      </w:r>
      <w:r w:rsidRPr="0084184D">
        <w:rPr>
          <w:rFonts w:eastAsia="Arial"/>
          <w:spacing w:val="1"/>
        </w:rPr>
        <w:t>2</w:t>
      </w:r>
      <w:r w:rsidRPr="0084184D">
        <w:rPr>
          <w:rFonts w:eastAsia="Arial"/>
        </w:rPr>
        <w:t>0</w:t>
      </w:r>
      <w:r w:rsidRPr="0084184D">
        <w:rPr>
          <w:rFonts w:eastAsia="Arial"/>
          <w:spacing w:val="18"/>
        </w:rPr>
        <w:t xml:space="preserve"> </w:t>
      </w:r>
      <w:r w:rsidRPr="0084184D">
        <w:rPr>
          <w:rFonts w:eastAsia="Arial"/>
        </w:rPr>
        <w:t>U.</w:t>
      </w:r>
      <w:r w:rsidRPr="0084184D">
        <w:rPr>
          <w:rFonts w:eastAsia="Arial"/>
          <w:spacing w:val="-3"/>
        </w:rPr>
        <w:t>S</w:t>
      </w:r>
      <w:r w:rsidRPr="0084184D">
        <w:rPr>
          <w:rFonts w:eastAsia="Arial"/>
        </w:rPr>
        <w:t>.C.</w:t>
      </w:r>
      <w:r w:rsidRPr="0084184D">
        <w:rPr>
          <w:rFonts w:eastAsia="Arial"/>
          <w:spacing w:val="17"/>
        </w:rPr>
        <w:t xml:space="preserve"> </w:t>
      </w:r>
      <w:r w:rsidRPr="0084184D">
        <w:rPr>
          <w:rFonts w:eastAsia="Arial"/>
        </w:rPr>
        <w:t>§</w:t>
      </w:r>
      <w:r w:rsidRPr="0084184D">
        <w:rPr>
          <w:rFonts w:eastAsia="Arial"/>
          <w:spacing w:val="18"/>
        </w:rPr>
        <w:t xml:space="preserve"> </w:t>
      </w:r>
      <w:r w:rsidRPr="0084184D">
        <w:rPr>
          <w:rFonts w:eastAsia="Arial"/>
          <w:spacing w:val="1"/>
        </w:rPr>
        <w:t>1232h</w:t>
      </w:r>
      <w:r w:rsidRPr="0084184D">
        <w:rPr>
          <w:rFonts w:eastAsia="Arial"/>
        </w:rPr>
        <w:t>;</w:t>
      </w:r>
      <w:r w:rsidRPr="0084184D">
        <w:rPr>
          <w:rFonts w:eastAsia="Arial"/>
          <w:spacing w:val="17"/>
        </w:rPr>
        <w:t xml:space="preserve"> </w:t>
      </w:r>
      <w:r w:rsidRPr="0084184D">
        <w:rPr>
          <w:rFonts w:eastAsia="Arial"/>
          <w:spacing w:val="-2"/>
        </w:rPr>
        <w:t>3</w:t>
      </w:r>
      <w:r w:rsidRPr="0084184D">
        <w:rPr>
          <w:rFonts w:eastAsia="Arial"/>
        </w:rPr>
        <w:t>4</w:t>
      </w:r>
      <w:r w:rsidRPr="0084184D">
        <w:rPr>
          <w:rFonts w:eastAsia="Arial"/>
          <w:spacing w:val="18"/>
        </w:rPr>
        <w:t xml:space="preserve"> </w:t>
      </w:r>
      <w:r w:rsidRPr="0084184D">
        <w:rPr>
          <w:rFonts w:eastAsia="Arial"/>
        </w:rPr>
        <w:t>CFR</w:t>
      </w:r>
      <w:r w:rsidRPr="0084184D">
        <w:rPr>
          <w:rFonts w:eastAsia="Arial"/>
          <w:spacing w:val="17"/>
        </w:rPr>
        <w:t xml:space="preserve"> </w:t>
      </w:r>
      <w:r w:rsidRPr="0084184D">
        <w:rPr>
          <w:rFonts w:eastAsia="Arial"/>
        </w:rPr>
        <w:t>P</w:t>
      </w:r>
      <w:r w:rsidRPr="0084184D">
        <w:rPr>
          <w:rFonts w:eastAsia="Arial"/>
          <w:spacing w:val="1"/>
        </w:rPr>
        <w:t>a</w:t>
      </w:r>
      <w:r w:rsidRPr="0084184D">
        <w:rPr>
          <w:rFonts w:eastAsia="Arial"/>
        </w:rPr>
        <w:t>rt</w:t>
      </w:r>
      <w:r w:rsidRPr="0084184D">
        <w:rPr>
          <w:rFonts w:eastAsia="Arial"/>
          <w:spacing w:val="18"/>
        </w:rPr>
        <w:t xml:space="preserve"> </w:t>
      </w:r>
      <w:r w:rsidRPr="0084184D">
        <w:rPr>
          <w:rFonts w:eastAsia="Arial"/>
          <w:spacing w:val="1"/>
        </w:rPr>
        <w:t>98</w:t>
      </w:r>
      <w:r w:rsidRPr="0084184D">
        <w:rPr>
          <w:rFonts w:eastAsia="Arial"/>
        </w:rPr>
        <w:t>)</w:t>
      </w:r>
      <w:r w:rsidRPr="0084184D">
        <w:rPr>
          <w:rFonts w:eastAsia="Arial"/>
          <w:spacing w:val="17"/>
        </w:rPr>
        <w:t xml:space="preserve"> </w:t>
      </w:r>
      <w:r w:rsidRPr="0084184D">
        <w:rPr>
          <w:rFonts w:eastAsia="Arial"/>
          <w:spacing w:val="1"/>
        </w:rPr>
        <w:t>appli</w:t>
      </w:r>
      <w:r w:rsidRPr="0084184D">
        <w:rPr>
          <w:rFonts w:eastAsia="Arial"/>
          <w:spacing w:val="-2"/>
        </w:rPr>
        <w:t>e</w:t>
      </w:r>
      <w:r w:rsidRPr="0084184D">
        <w:rPr>
          <w:rFonts w:eastAsia="Arial"/>
        </w:rPr>
        <w:t>s</w:t>
      </w:r>
      <w:r w:rsidRPr="0084184D">
        <w:rPr>
          <w:rFonts w:eastAsia="Arial"/>
          <w:spacing w:val="18"/>
        </w:rPr>
        <w:t xml:space="preserve"> </w:t>
      </w:r>
      <w:r w:rsidRPr="0084184D">
        <w:rPr>
          <w:rFonts w:eastAsia="Arial"/>
        </w:rPr>
        <w:t>to</w:t>
      </w:r>
      <w:r w:rsidRPr="0084184D">
        <w:rPr>
          <w:rFonts w:eastAsia="Arial"/>
          <w:spacing w:val="18"/>
        </w:rPr>
        <w:t xml:space="preserve"> </w:t>
      </w:r>
      <w:r w:rsidRPr="0084184D">
        <w:rPr>
          <w:rFonts w:eastAsia="Arial"/>
          <w:spacing w:val="1"/>
        </w:rPr>
        <w:t>p</w:t>
      </w:r>
      <w:r w:rsidRPr="0084184D">
        <w:rPr>
          <w:rFonts w:eastAsia="Arial"/>
        </w:rPr>
        <w:t>r</w:t>
      </w:r>
      <w:r w:rsidRPr="0084184D">
        <w:rPr>
          <w:rFonts w:eastAsia="Arial"/>
          <w:spacing w:val="-2"/>
        </w:rPr>
        <w:t>o</w:t>
      </w:r>
      <w:r w:rsidRPr="0084184D">
        <w:rPr>
          <w:rFonts w:eastAsia="Arial"/>
          <w:spacing w:val="1"/>
        </w:rPr>
        <w:t>g</w:t>
      </w:r>
      <w:r w:rsidRPr="0084184D">
        <w:rPr>
          <w:rFonts w:eastAsia="Arial"/>
        </w:rPr>
        <w:t>r</w:t>
      </w:r>
      <w:r w:rsidRPr="0084184D">
        <w:rPr>
          <w:rFonts w:eastAsia="Arial"/>
          <w:spacing w:val="1"/>
        </w:rPr>
        <w:t>a</w:t>
      </w:r>
      <w:r w:rsidRPr="0084184D">
        <w:rPr>
          <w:rFonts w:eastAsia="Arial"/>
          <w:spacing w:val="-1"/>
        </w:rPr>
        <w:t>m</w:t>
      </w:r>
      <w:r w:rsidRPr="0084184D">
        <w:rPr>
          <w:rFonts w:eastAsia="Arial"/>
        </w:rPr>
        <w:t>s t</w:t>
      </w:r>
      <w:r w:rsidRPr="0084184D">
        <w:rPr>
          <w:rFonts w:eastAsia="Arial"/>
          <w:spacing w:val="1"/>
        </w:rPr>
        <w:t>ha</w:t>
      </w:r>
      <w:r w:rsidRPr="0084184D">
        <w:rPr>
          <w:rFonts w:eastAsia="Arial"/>
        </w:rPr>
        <w:t>t</w:t>
      </w:r>
      <w:r w:rsidRPr="0084184D">
        <w:rPr>
          <w:rFonts w:eastAsia="Arial"/>
          <w:spacing w:val="3"/>
        </w:rPr>
        <w:t xml:space="preserve"> </w:t>
      </w:r>
      <w:r w:rsidRPr="0084184D">
        <w:rPr>
          <w:rFonts w:eastAsia="Arial"/>
        </w:rPr>
        <w:t>r</w:t>
      </w:r>
      <w:r w:rsidRPr="0084184D">
        <w:rPr>
          <w:rFonts w:eastAsia="Arial"/>
          <w:spacing w:val="-2"/>
        </w:rPr>
        <w:t>e</w:t>
      </w:r>
      <w:r w:rsidRPr="0084184D">
        <w:rPr>
          <w:rFonts w:eastAsia="Arial"/>
          <w:spacing w:val="1"/>
        </w:rPr>
        <w:t>cei</w:t>
      </w:r>
      <w:r w:rsidRPr="0084184D">
        <w:rPr>
          <w:rFonts w:eastAsia="Arial"/>
          <w:spacing w:val="-1"/>
        </w:rPr>
        <w:t>v</w:t>
      </w:r>
      <w:r w:rsidRPr="0084184D">
        <w:rPr>
          <w:rFonts w:eastAsia="Arial"/>
        </w:rPr>
        <w:t>e</w:t>
      </w:r>
      <w:r w:rsidRPr="0084184D">
        <w:rPr>
          <w:rFonts w:eastAsia="Arial"/>
          <w:spacing w:val="2"/>
        </w:rPr>
        <w:t xml:space="preserve"> </w:t>
      </w:r>
      <w:r w:rsidRPr="0084184D">
        <w:rPr>
          <w:rFonts w:eastAsia="Arial"/>
          <w:spacing w:val="-2"/>
        </w:rPr>
        <w:t>f</w:t>
      </w:r>
      <w:r w:rsidRPr="0084184D">
        <w:rPr>
          <w:rFonts w:eastAsia="Arial"/>
          <w:spacing w:val="1"/>
        </w:rPr>
        <w:t>und</w:t>
      </w:r>
      <w:r w:rsidRPr="0084184D">
        <w:rPr>
          <w:rFonts w:eastAsia="Arial"/>
          <w:spacing w:val="-2"/>
        </w:rPr>
        <w:t>i</w:t>
      </w:r>
      <w:r w:rsidRPr="0084184D">
        <w:rPr>
          <w:rFonts w:eastAsia="Arial"/>
          <w:spacing w:val="1"/>
        </w:rPr>
        <w:t>n</w:t>
      </w:r>
      <w:r w:rsidRPr="0084184D">
        <w:rPr>
          <w:rFonts w:eastAsia="Arial"/>
        </w:rPr>
        <w:t>g</w:t>
      </w:r>
      <w:r w:rsidRPr="0084184D">
        <w:rPr>
          <w:rFonts w:eastAsia="Arial"/>
          <w:spacing w:val="2"/>
        </w:rPr>
        <w:t xml:space="preserve"> </w:t>
      </w:r>
      <w:r w:rsidRPr="0084184D">
        <w:rPr>
          <w:rFonts w:eastAsia="Arial"/>
        </w:rPr>
        <w:t>f</w:t>
      </w:r>
      <w:r w:rsidRPr="0084184D">
        <w:rPr>
          <w:rFonts w:eastAsia="Arial"/>
          <w:spacing w:val="-2"/>
        </w:rPr>
        <w:t>r</w:t>
      </w:r>
      <w:r w:rsidRPr="0084184D">
        <w:rPr>
          <w:rFonts w:eastAsia="Arial"/>
          <w:spacing w:val="1"/>
        </w:rPr>
        <w:t>o</w:t>
      </w:r>
      <w:r w:rsidRPr="0084184D">
        <w:rPr>
          <w:rFonts w:eastAsia="Arial"/>
        </w:rPr>
        <w:t>m</w:t>
      </w:r>
      <w:r w:rsidRPr="0084184D">
        <w:rPr>
          <w:rFonts w:eastAsia="Arial"/>
          <w:spacing w:val="3"/>
        </w:rPr>
        <w:t xml:space="preserve"> </w:t>
      </w:r>
      <w:r w:rsidRPr="0084184D">
        <w:rPr>
          <w:rFonts w:eastAsia="Arial"/>
          <w:spacing w:val="-2"/>
        </w:rPr>
        <w:t>t</w:t>
      </w:r>
      <w:r w:rsidRPr="0084184D">
        <w:rPr>
          <w:rFonts w:eastAsia="Arial"/>
          <w:spacing w:val="1"/>
        </w:rPr>
        <w:t>h</w:t>
      </w:r>
      <w:r w:rsidRPr="0084184D">
        <w:rPr>
          <w:rFonts w:eastAsia="Arial"/>
        </w:rPr>
        <w:t>e U.S.</w:t>
      </w:r>
      <w:r w:rsidRPr="0084184D">
        <w:rPr>
          <w:rFonts w:eastAsia="Arial"/>
          <w:spacing w:val="2"/>
        </w:rPr>
        <w:t xml:space="preserve"> </w:t>
      </w:r>
      <w:r w:rsidRPr="0084184D">
        <w:rPr>
          <w:rFonts w:eastAsia="Arial"/>
        </w:rPr>
        <w:t>De</w:t>
      </w:r>
      <w:r w:rsidRPr="0084184D">
        <w:rPr>
          <w:rFonts w:eastAsia="Arial"/>
          <w:spacing w:val="1"/>
        </w:rPr>
        <w:t>pa</w:t>
      </w:r>
      <w:r w:rsidRPr="0084184D">
        <w:rPr>
          <w:rFonts w:eastAsia="Arial"/>
        </w:rPr>
        <w:t>r</w:t>
      </w:r>
      <w:r w:rsidRPr="0084184D">
        <w:rPr>
          <w:rFonts w:eastAsia="Arial"/>
          <w:spacing w:val="-2"/>
        </w:rPr>
        <w:t>t</w:t>
      </w:r>
      <w:r w:rsidRPr="0084184D">
        <w:rPr>
          <w:rFonts w:eastAsia="Arial"/>
          <w:spacing w:val="1"/>
        </w:rPr>
        <w:t>men</w:t>
      </w:r>
      <w:r w:rsidRPr="0084184D">
        <w:rPr>
          <w:rFonts w:eastAsia="Arial"/>
        </w:rPr>
        <w:t xml:space="preserve">t </w:t>
      </w:r>
      <w:r w:rsidRPr="0084184D">
        <w:rPr>
          <w:rFonts w:eastAsia="Arial"/>
          <w:spacing w:val="1"/>
        </w:rPr>
        <w:t>o</w:t>
      </w:r>
      <w:r w:rsidRPr="0084184D">
        <w:rPr>
          <w:rFonts w:eastAsia="Arial"/>
        </w:rPr>
        <w:t>f</w:t>
      </w:r>
      <w:r w:rsidRPr="0084184D">
        <w:rPr>
          <w:rFonts w:eastAsia="Arial"/>
          <w:spacing w:val="2"/>
        </w:rPr>
        <w:t xml:space="preserve"> </w:t>
      </w:r>
      <w:r w:rsidRPr="0084184D">
        <w:rPr>
          <w:rFonts w:eastAsia="Arial"/>
        </w:rPr>
        <w:t>E</w:t>
      </w:r>
      <w:r w:rsidRPr="0084184D">
        <w:rPr>
          <w:rFonts w:eastAsia="Arial"/>
          <w:spacing w:val="1"/>
        </w:rPr>
        <w:t>d</w:t>
      </w:r>
      <w:r w:rsidRPr="0084184D">
        <w:rPr>
          <w:rFonts w:eastAsia="Arial"/>
          <w:spacing w:val="-2"/>
        </w:rPr>
        <w:t>u</w:t>
      </w:r>
      <w:r w:rsidRPr="0084184D">
        <w:rPr>
          <w:rFonts w:eastAsia="Arial"/>
          <w:spacing w:val="1"/>
        </w:rPr>
        <w:t>ca</w:t>
      </w:r>
      <w:r w:rsidRPr="0084184D">
        <w:rPr>
          <w:rFonts w:eastAsia="Arial"/>
          <w:spacing w:val="-2"/>
        </w:rPr>
        <w:t>t</w:t>
      </w:r>
      <w:r w:rsidRPr="0084184D">
        <w:rPr>
          <w:rFonts w:eastAsia="Arial"/>
          <w:spacing w:val="1"/>
        </w:rPr>
        <w:t>io</w:t>
      </w:r>
      <w:r w:rsidRPr="0084184D">
        <w:rPr>
          <w:rFonts w:eastAsia="Arial"/>
        </w:rPr>
        <w:t>n (ED).</w:t>
      </w:r>
      <w:r w:rsidRPr="0084184D">
        <w:rPr>
          <w:rFonts w:eastAsia="Arial"/>
          <w:spacing w:val="2"/>
        </w:rPr>
        <w:t xml:space="preserve"> </w:t>
      </w:r>
      <w:r w:rsidRPr="0084184D">
        <w:rPr>
          <w:rFonts w:eastAsia="Arial"/>
        </w:rPr>
        <w:t>PPRA</w:t>
      </w:r>
      <w:r w:rsidRPr="0084184D">
        <w:rPr>
          <w:rFonts w:eastAsia="Arial"/>
          <w:spacing w:val="1"/>
        </w:rPr>
        <w:t xml:space="preserve"> i</w:t>
      </w:r>
      <w:r w:rsidRPr="0084184D">
        <w:rPr>
          <w:rFonts w:eastAsia="Arial"/>
        </w:rPr>
        <w:t>s</w:t>
      </w:r>
      <w:r w:rsidRPr="0084184D">
        <w:rPr>
          <w:rFonts w:eastAsia="Arial"/>
          <w:spacing w:val="3"/>
        </w:rPr>
        <w:t xml:space="preserve"> </w:t>
      </w:r>
      <w:r w:rsidRPr="0084184D">
        <w:rPr>
          <w:rFonts w:eastAsia="Arial"/>
          <w:spacing w:val="1"/>
        </w:rPr>
        <w:t>in</w:t>
      </w:r>
      <w:r w:rsidRPr="0084184D">
        <w:rPr>
          <w:rFonts w:eastAsia="Arial"/>
          <w:spacing w:val="-2"/>
        </w:rPr>
        <w:t>t</w:t>
      </w:r>
      <w:r w:rsidRPr="0084184D">
        <w:rPr>
          <w:rFonts w:eastAsia="Arial"/>
          <w:spacing w:val="1"/>
        </w:rPr>
        <w:t>en</w:t>
      </w:r>
      <w:r w:rsidRPr="0084184D">
        <w:rPr>
          <w:rFonts w:eastAsia="Arial"/>
          <w:spacing w:val="-2"/>
        </w:rPr>
        <w:t>d</w:t>
      </w:r>
      <w:r w:rsidRPr="0084184D">
        <w:rPr>
          <w:rFonts w:eastAsia="Arial"/>
          <w:spacing w:val="1"/>
        </w:rPr>
        <w:t>e</w:t>
      </w:r>
      <w:r w:rsidRPr="0084184D">
        <w:rPr>
          <w:rFonts w:eastAsia="Arial"/>
        </w:rPr>
        <w:t>d</w:t>
      </w:r>
      <w:r w:rsidRPr="0084184D">
        <w:rPr>
          <w:rFonts w:eastAsia="Arial"/>
          <w:spacing w:val="2"/>
        </w:rPr>
        <w:t xml:space="preserve"> </w:t>
      </w:r>
      <w:r w:rsidRPr="0084184D">
        <w:rPr>
          <w:rFonts w:eastAsia="Arial"/>
        </w:rPr>
        <w:t xml:space="preserve">to </w:t>
      </w:r>
      <w:r w:rsidRPr="0084184D">
        <w:rPr>
          <w:rFonts w:eastAsia="Arial"/>
          <w:spacing w:val="1"/>
        </w:rPr>
        <w:t>p</w:t>
      </w:r>
      <w:r w:rsidRPr="0084184D">
        <w:rPr>
          <w:rFonts w:eastAsia="Arial"/>
          <w:spacing w:val="-2"/>
        </w:rPr>
        <w:t>r</w:t>
      </w:r>
      <w:r w:rsidRPr="0084184D">
        <w:rPr>
          <w:rFonts w:eastAsia="Arial"/>
          <w:spacing w:val="1"/>
        </w:rPr>
        <w:t>o</w:t>
      </w:r>
      <w:r w:rsidRPr="0084184D">
        <w:rPr>
          <w:rFonts w:eastAsia="Arial"/>
        </w:rPr>
        <w:t>t</w:t>
      </w:r>
      <w:r w:rsidRPr="0084184D">
        <w:rPr>
          <w:rFonts w:eastAsia="Arial"/>
          <w:spacing w:val="1"/>
        </w:rPr>
        <w:t>ec</w:t>
      </w:r>
      <w:r w:rsidRPr="0084184D">
        <w:rPr>
          <w:rFonts w:eastAsia="Arial"/>
        </w:rPr>
        <w:t>t t</w:t>
      </w:r>
      <w:r w:rsidRPr="0084184D">
        <w:rPr>
          <w:rFonts w:eastAsia="Arial"/>
          <w:spacing w:val="1"/>
        </w:rPr>
        <w:t>h</w:t>
      </w:r>
      <w:r w:rsidRPr="0084184D">
        <w:rPr>
          <w:rFonts w:eastAsia="Arial"/>
        </w:rPr>
        <w:t>e</w:t>
      </w:r>
      <w:r w:rsidRPr="0084184D">
        <w:rPr>
          <w:rFonts w:eastAsia="Arial"/>
          <w:spacing w:val="2"/>
        </w:rPr>
        <w:t xml:space="preserve"> </w:t>
      </w:r>
      <w:r w:rsidRPr="0084184D">
        <w:rPr>
          <w:rFonts w:eastAsia="Arial"/>
          <w:spacing w:val="-2"/>
        </w:rPr>
        <w:t>r</w:t>
      </w:r>
      <w:r w:rsidRPr="0084184D">
        <w:rPr>
          <w:rFonts w:eastAsia="Arial"/>
          <w:spacing w:val="1"/>
        </w:rPr>
        <w:t>igh</w:t>
      </w:r>
      <w:r w:rsidRPr="0084184D">
        <w:rPr>
          <w:rFonts w:eastAsia="Arial"/>
          <w:spacing w:val="-2"/>
        </w:rPr>
        <w:t>t</w:t>
      </w:r>
      <w:r w:rsidRPr="0084184D">
        <w:rPr>
          <w:rFonts w:eastAsia="Arial"/>
        </w:rPr>
        <w:t>s</w:t>
      </w:r>
      <w:r w:rsidRPr="0084184D">
        <w:rPr>
          <w:rFonts w:eastAsia="Arial"/>
          <w:spacing w:val="3"/>
        </w:rPr>
        <w:t xml:space="preserve"> </w:t>
      </w:r>
      <w:r w:rsidRPr="0084184D">
        <w:rPr>
          <w:rFonts w:eastAsia="Arial"/>
          <w:spacing w:val="1"/>
        </w:rPr>
        <w:t>o</w:t>
      </w:r>
      <w:r w:rsidRPr="0084184D">
        <w:rPr>
          <w:rFonts w:eastAsia="Arial"/>
        </w:rPr>
        <w:t xml:space="preserve">f </w:t>
      </w:r>
      <w:r w:rsidRPr="0084184D">
        <w:rPr>
          <w:rFonts w:eastAsia="Arial"/>
          <w:spacing w:val="1"/>
        </w:rPr>
        <w:t>pa</w:t>
      </w:r>
      <w:r w:rsidRPr="0084184D">
        <w:rPr>
          <w:rFonts w:eastAsia="Arial"/>
        </w:rPr>
        <w:t>r</w:t>
      </w:r>
      <w:r w:rsidRPr="0084184D">
        <w:rPr>
          <w:rFonts w:eastAsia="Arial"/>
          <w:spacing w:val="1"/>
        </w:rPr>
        <w:t>e</w:t>
      </w:r>
      <w:r w:rsidRPr="0084184D">
        <w:rPr>
          <w:rFonts w:eastAsia="Arial"/>
          <w:spacing w:val="-2"/>
        </w:rPr>
        <w:t>n</w:t>
      </w:r>
      <w:r w:rsidRPr="0084184D">
        <w:rPr>
          <w:rFonts w:eastAsia="Arial"/>
        </w:rPr>
        <w:t xml:space="preserve">ts </w:t>
      </w:r>
      <w:r w:rsidRPr="0084184D">
        <w:rPr>
          <w:rFonts w:eastAsia="Arial"/>
          <w:spacing w:val="1"/>
        </w:rPr>
        <w:t>an</w:t>
      </w:r>
      <w:r w:rsidRPr="0084184D">
        <w:rPr>
          <w:rFonts w:eastAsia="Arial"/>
        </w:rPr>
        <w:t>d</w:t>
      </w:r>
      <w:r w:rsidRPr="0084184D">
        <w:rPr>
          <w:rFonts w:eastAsia="Arial"/>
          <w:spacing w:val="-1"/>
        </w:rPr>
        <w:t xml:space="preserve"> </w:t>
      </w:r>
      <w:r w:rsidRPr="0084184D">
        <w:rPr>
          <w:rFonts w:eastAsia="Arial"/>
          <w:spacing w:val="1"/>
        </w:rPr>
        <w:t>s</w:t>
      </w:r>
      <w:r w:rsidRPr="0084184D">
        <w:rPr>
          <w:rFonts w:eastAsia="Arial"/>
        </w:rPr>
        <w:t>t</w:t>
      </w:r>
      <w:r w:rsidRPr="0084184D">
        <w:rPr>
          <w:rFonts w:eastAsia="Arial"/>
          <w:spacing w:val="1"/>
        </w:rPr>
        <w:t>u</w:t>
      </w:r>
      <w:r w:rsidRPr="0084184D">
        <w:rPr>
          <w:rFonts w:eastAsia="Arial"/>
          <w:spacing w:val="-2"/>
        </w:rPr>
        <w:t>d</w:t>
      </w:r>
      <w:r w:rsidRPr="0084184D">
        <w:rPr>
          <w:rFonts w:eastAsia="Arial"/>
          <w:spacing w:val="1"/>
        </w:rPr>
        <w:t>en</w:t>
      </w:r>
      <w:r w:rsidRPr="0084184D">
        <w:rPr>
          <w:rFonts w:eastAsia="Arial"/>
        </w:rPr>
        <w:t>ts</w:t>
      </w:r>
      <w:r w:rsidRPr="0084184D">
        <w:rPr>
          <w:rFonts w:eastAsia="Arial"/>
          <w:spacing w:val="-1"/>
        </w:rPr>
        <w:t xml:space="preserve"> </w:t>
      </w:r>
      <w:r w:rsidRPr="0084184D">
        <w:rPr>
          <w:rFonts w:eastAsia="Arial"/>
          <w:spacing w:val="1"/>
        </w:rPr>
        <w:t>i</w:t>
      </w:r>
      <w:r w:rsidRPr="0084184D">
        <w:rPr>
          <w:rFonts w:eastAsia="Arial"/>
        </w:rPr>
        <w:t>n</w:t>
      </w:r>
      <w:r w:rsidRPr="0084184D">
        <w:rPr>
          <w:rFonts w:eastAsia="Arial"/>
          <w:spacing w:val="-1"/>
        </w:rPr>
        <w:t xml:space="preserve"> </w:t>
      </w:r>
      <w:r w:rsidRPr="0084184D">
        <w:rPr>
          <w:rFonts w:eastAsia="Arial"/>
        </w:rPr>
        <w:t>t</w:t>
      </w:r>
      <w:r w:rsidRPr="0084184D">
        <w:rPr>
          <w:rFonts w:eastAsia="Arial"/>
          <w:spacing w:val="-2"/>
        </w:rPr>
        <w:t>w</w:t>
      </w:r>
      <w:r w:rsidRPr="0084184D">
        <w:rPr>
          <w:rFonts w:eastAsia="Arial"/>
        </w:rPr>
        <w:t>o</w:t>
      </w:r>
      <w:r w:rsidRPr="0084184D">
        <w:rPr>
          <w:rFonts w:eastAsia="Arial"/>
          <w:spacing w:val="1"/>
        </w:rPr>
        <w:t xml:space="preserve"> </w:t>
      </w:r>
      <w:r w:rsidRPr="0084184D">
        <w:rPr>
          <w:rFonts w:eastAsia="Arial"/>
          <w:spacing w:val="-2"/>
        </w:rPr>
        <w:t>w</w:t>
      </w:r>
      <w:r w:rsidRPr="0084184D">
        <w:rPr>
          <w:rFonts w:eastAsia="Arial"/>
          <w:spacing w:val="3"/>
        </w:rPr>
        <w:t>a</w:t>
      </w:r>
      <w:r w:rsidRPr="0084184D">
        <w:rPr>
          <w:rFonts w:eastAsia="Arial"/>
          <w:spacing w:val="-1"/>
        </w:rPr>
        <w:t>y</w:t>
      </w:r>
      <w:r w:rsidRPr="0084184D">
        <w:rPr>
          <w:rFonts w:eastAsia="Arial"/>
          <w:spacing w:val="1"/>
        </w:rPr>
        <w:t>s</w:t>
      </w:r>
      <w:r w:rsidRPr="0084184D">
        <w:rPr>
          <w:rFonts w:eastAsia="Arial"/>
        </w:rPr>
        <w:t>:</w:t>
      </w:r>
    </w:p>
    <w:p w:rsidR="00AF782F" w:rsidRPr="00515ACD" w:rsidRDefault="00AF782F" w:rsidP="00D338E9">
      <w:pPr>
        <w:pStyle w:val="ListParagraph"/>
        <w:numPr>
          <w:ilvl w:val="0"/>
          <w:numId w:val="2"/>
        </w:numPr>
        <w:tabs>
          <w:tab w:val="left" w:pos="820"/>
        </w:tabs>
        <w:spacing w:before="120" w:after="120"/>
        <w:ind w:left="360"/>
        <w:jc w:val="both"/>
        <w:rPr>
          <w:rFonts w:eastAsia="Arial"/>
        </w:rPr>
      </w:pPr>
      <w:r w:rsidRPr="00515ACD">
        <w:rPr>
          <w:rFonts w:eastAsia="Arial"/>
        </w:rPr>
        <w:t>It</w:t>
      </w:r>
      <w:r w:rsidRPr="00515ACD">
        <w:rPr>
          <w:rFonts w:eastAsia="Arial"/>
          <w:spacing w:val="37"/>
        </w:rPr>
        <w:t xml:space="preserve"> </w:t>
      </w:r>
      <w:r w:rsidRPr="00515ACD">
        <w:rPr>
          <w:rFonts w:eastAsia="Arial"/>
          <w:spacing w:val="1"/>
        </w:rPr>
        <w:t>se</w:t>
      </w:r>
      <w:r w:rsidRPr="00515ACD">
        <w:rPr>
          <w:rFonts w:eastAsia="Arial"/>
          <w:spacing w:val="-2"/>
        </w:rPr>
        <w:t>e</w:t>
      </w:r>
      <w:r w:rsidRPr="00515ACD">
        <w:rPr>
          <w:rFonts w:eastAsia="Arial"/>
          <w:spacing w:val="1"/>
        </w:rPr>
        <w:t>k</w:t>
      </w:r>
      <w:r w:rsidRPr="00515ACD">
        <w:rPr>
          <w:rFonts w:eastAsia="Arial"/>
        </w:rPr>
        <w:t>s</w:t>
      </w:r>
      <w:r w:rsidRPr="00515ACD">
        <w:rPr>
          <w:rFonts w:eastAsia="Arial"/>
          <w:spacing w:val="38"/>
        </w:rPr>
        <w:t xml:space="preserve"> </w:t>
      </w:r>
      <w:r w:rsidRPr="00515ACD">
        <w:rPr>
          <w:rFonts w:eastAsia="Arial"/>
        </w:rPr>
        <w:t>to</w:t>
      </w:r>
      <w:r w:rsidRPr="00515ACD">
        <w:rPr>
          <w:rFonts w:eastAsia="Arial"/>
          <w:spacing w:val="35"/>
        </w:rPr>
        <w:t xml:space="preserve"> </w:t>
      </w:r>
      <w:r w:rsidRPr="00515ACD">
        <w:rPr>
          <w:rFonts w:eastAsia="Arial"/>
          <w:spacing w:val="1"/>
        </w:rPr>
        <w:t>en</w:t>
      </w:r>
      <w:r w:rsidRPr="00515ACD">
        <w:rPr>
          <w:rFonts w:eastAsia="Arial"/>
          <w:spacing w:val="-1"/>
        </w:rPr>
        <w:t>s</w:t>
      </w:r>
      <w:r w:rsidRPr="00515ACD">
        <w:rPr>
          <w:rFonts w:eastAsia="Arial"/>
          <w:spacing w:val="1"/>
        </w:rPr>
        <w:t>u</w:t>
      </w:r>
      <w:r w:rsidRPr="00515ACD">
        <w:rPr>
          <w:rFonts w:eastAsia="Arial"/>
        </w:rPr>
        <w:t>re</w:t>
      </w:r>
      <w:r w:rsidRPr="00515ACD">
        <w:rPr>
          <w:rFonts w:eastAsia="Arial"/>
          <w:spacing w:val="37"/>
        </w:rPr>
        <w:t xml:space="preserve"> </w:t>
      </w:r>
      <w:r w:rsidRPr="00515ACD">
        <w:rPr>
          <w:rFonts w:eastAsia="Arial"/>
        </w:rPr>
        <w:t>t</w:t>
      </w:r>
      <w:r w:rsidRPr="00515ACD">
        <w:rPr>
          <w:rFonts w:eastAsia="Arial"/>
          <w:spacing w:val="1"/>
        </w:rPr>
        <w:t>h</w:t>
      </w:r>
      <w:r w:rsidRPr="00515ACD">
        <w:rPr>
          <w:rFonts w:eastAsia="Arial"/>
          <w:spacing w:val="-2"/>
        </w:rPr>
        <w:t>a</w:t>
      </w:r>
      <w:r w:rsidRPr="00515ACD">
        <w:rPr>
          <w:rFonts w:eastAsia="Arial"/>
        </w:rPr>
        <w:t>t</w:t>
      </w:r>
      <w:r w:rsidRPr="00515ACD">
        <w:rPr>
          <w:rFonts w:eastAsia="Arial"/>
          <w:spacing w:val="37"/>
        </w:rPr>
        <w:t xml:space="preserve"> </w:t>
      </w:r>
      <w:r w:rsidRPr="00515ACD">
        <w:rPr>
          <w:rFonts w:eastAsia="Arial"/>
          <w:spacing w:val="1"/>
        </w:rPr>
        <w:t>s</w:t>
      </w:r>
      <w:r w:rsidRPr="00515ACD">
        <w:rPr>
          <w:rFonts w:eastAsia="Arial"/>
          <w:spacing w:val="-1"/>
        </w:rPr>
        <w:t>c</w:t>
      </w:r>
      <w:r w:rsidRPr="00515ACD">
        <w:rPr>
          <w:rFonts w:eastAsia="Arial"/>
          <w:spacing w:val="1"/>
        </w:rPr>
        <w:t>h</w:t>
      </w:r>
      <w:r w:rsidRPr="00515ACD">
        <w:rPr>
          <w:rFonts w:eastAsia="Arial"/>
          <w:spacing w:val="-2"/>
        </w:rPr>
        <w:t>o</w:t>
      </w:r>
      <w:r w:rsidRPr="00515ACD">
        <w:rPr>
          <w:rFonts w:eastAsia="Arial"/>
          <w:spacing w:val="1"/>
        </w:rPr>
        <w:t>ol</w:t>
      </w:r>
      <w:r w:rsidRPr="00515ACD">
        <w:rPr>
          <w:rFonts w:eastAsia="Arial"/>
        </w:rPr>
        <w:t>s</w:t>
      </w:r>
      <w:r w:rsidRPr="00515ACD">
        <w:rPr>
          <w:rFonts w:eastAsia="Arial"/>
          <w:spacing w:val="38"/>
        </w:rPr>
        <w:t xml:space="preserve"> </w:t>
      </w:r>
      <w:r w:rsidRPr="00515ACD">
        <w:rPr>
          <w:rFonts w:eastAsia="Arial"/>
          <w:spacing w:val="1"/>
        </w:rPr>
        <w:t>a</w:t>
      </w:r>
      <w:r w:rsidRPr="00515ACD">
        <w:rPr>
          <w:rFonts w:eastAsia="Arial"/>
          <w:spacing w:val="-2"/>
        </w:rPr>
        <w:t>n</w:t>
      </w:r>
      <w:r w:rsidRPr="00515ACD">
        <w:rPr>
          <w:rFonts w:eastAsia="Arial"/>
        </w:rPr>
        <w:t>d</w:t>
      </w:r>
      <w:r w:rsidRPr="00515ACD">
        <w:rPr>
          <w:rFonts w:eastAsia="Arial"/>
          <w:spacing w:val="37"/>
        </w:rPr>
        <w:t xml:space="preserve"> </w:t>
      </w:r>
      <w:r w:rsidRPr="00515ACD">
        <w:rPr>
          <w:rFonts w:eastAsia="Arial"/>
          <w:spacing w:val="1"/>
        </w:rPr>
        <w:t>c</w:t>
      </w:r>
      <w:r w:rsidRPr="00515ACD">
        <w:rPr>
          <w:rFonts w:eastAsia="Arial"/>
          <w:spacing w:val="-2"/>
        </w:rPr>
        <w:t>o</w:t>
      </w:r>
      <w:r w:rsidRPr="00515ACD">
        <w:rPr>
          <w:rFonts w:eastAsia="Arial"/>
          <w:spacing w:val="1"/>
        </w:rPr>
        <w:t>n</w:t>
      </w:r>
      <w:r w:rsidRPr="00515ACD">
        <w:rPr>
          <w:rFonts w:eastAsia="Arial"/>
        </w:rPr>
        <w:t>tr</w:t>
      </w:r>
      <w:r w:rsidRPr="00515ACD">
        <w:rPr>
          <w:rFonts w:eastAsia="Arial"/>
          <w:spacing w:val="-1"/>
        </w:rPr>
        <w:t>a</w:t>
      </w:r>
      <w:r w:rsidRPr="00515ACD">
        <w:rPr>
          <w:rFonts w:eastAsia="Arial"/>
          <w:spacing w:val="1"/>
        </w:rPr>
        <w:t>c</w:t>
      </w:r>
      <w:r w:rsidRPr="00515ACD">
        <w:rPr>
          <w:rFonts w:eastAsia="Arial"/>
        </w:rPr>
        <w:t>t</w:t>
      </w:r>
      <w:r w:rsidRPr="00515ACD">
        <w:rPr>
          <w:rFonts w:eastAsia="Arial"/>
          <w:spacing w:val="1"/>
        </w:rPr>
        <w:t>o</w:t>
      </w:r>
      <w:r w:rsidRPr="00515ACD">
        <w:rPr>
          <w:rFonts w:eastAsia="Arial"/>
          <w:spacing w:val="-2"/>
        </w:rPr>
        <w:t>r</w:t>
      </w:r>
      <w:r w:rsidRPr="00515ACD">
        <w:rPr>
          <w:rFonts w:eastAsia="Arial"/>
        </w:rPr>
        <w:t>s</w:t>
      </w:r>
      <w:r w:rsidRPr="00515ACD">
        <w:rPr>
          <w:rFonts w:eastAsia="Arial"/>
          <w:spacing w:val="38"/>
        </w:rPr>
        <w:t xml:space="preserve"> </w:t>
      </w:r>
      <w:r w:rsidRPr="00515ACD">
        <w:rPr>
          <w:rFonts w:eastAsia="Arial"/>
          <w:spacing w:val="1"/>
        </w:rPr>
        <w:t>m</w:t>
      </w:r>
      <w:r w:rsidRPr="00515ACD">
        <w:rPr>
          <w:rFonts w:eastAsia="Arial"/>
          <w:spacing w:val="-2"/>
        </w:rPr>
        <w:t>a</w:t>
      </w:r>
      <w:r w:rsidRPr="00515ACD">
        <w:rPr>
          <w:rFonts w:eastAsia="Arial"/>
          <w:spacing w:val="1"/>
        </w:rPr>
        <w:t>k</w:t>
      </w:r>
      <w:r w:rsidRPr="00515ACD">
        <w:rPr>
          <w:rFonts w:eastAsia="Arial"/>
        </w:rPr>
        <w:t>e</w:t>
      </w:r>
      <w:r w:rsidRPr="00515ACD">
        <w:rPr>
          <w:rFonts w:eastAsia="Arial"/>
          <w:spacing w:val="37"/>
        </w:rPr>
        <w:t xml:space="preserve"> </w:t>
      </w:r>
      <w:r w:rsidRPr="00515ACD">
        <w:rPr>
          <w:rFonts w:eastAsia="Arial"/>
          <w:spacing w:val="1"/>
        </w:rPr>
        <w:t>i</w:t>
      </w:r>
      <w:r w:rsidRPr="00515ACD">
        <w:rPr>
          <w:rFonts w:eastAsia="Arial"/>
          <w:spacing w:val="-2"/>
        </w:rPr>
        <w:t>n</w:t>
      </w:r>
      <w:r w:rsidRPr="00515ACD">
        <w:rPr>
          <w:rFonts w:eastAsia="Arial"/>
          <w:spacing w:val="-1"/>
        </w:rPr>
        <w:t>s</w:t>
      </w:r>
      <w:r w:rsidRPr="00515ACD">
        <w:rPr>
          <w:rFonts w:eastAsia="Arial"/>
        </w:rPr>
        <w:t>tr</w:t>
      </w:r>
      <w:r w:rsidRPr="00515ACD">
        <w:rPr>
          <w:rFonts w:eastAsia="Arial"/>
          <w:spacing w:val="1"/>
        </w:rPr>
        <w:t>uc</w:t>
      </w:r>
      <w:r w:rsidRPr="00515ACD">
        <w:rPr>
          <w:rFonts w:eastAsia="Arial"/>
        </w:rPr>
        <w:t>t</w:t>
      </w:r>
      <w:r w:rsidRPr="00515ACD">
        <w:rPr>
          <w:rFonts w:eastAsia="Arial"/>
          <w:spacing w:val="-1"/>
        </w:rPr>
        <w:t>i</w:t>
      </w:r>
      <w:r w:rsidRPr="00515ACD">
        <w:rPr>
          <w:rFonts w:eastAsia="Arial"/>
          <w:spacing w:val="1"/>
        </w:rPr>
        <w:t>on</w:t>
      </w:r>
      <w:r w:rsidRPr="00515ACD">
        <w:rPr>
          <w:rFonts w:eastAsia="Arial"/>
          <w:spacing w:val="-2"/>
        </w:rPr>
        <w:t>a</w:t>
      </w:r>
      <w:r w:rsidRPr="00515ACD">
        <w:rPr>
          <w:rFonts w:eastAsia="Arial"/>
        </w:rPr>
        <w:t>l</w:t>
      </w:r>
      <w:r w:rsidRPr="00515ACD">
        <w:rPr>
          <w:rFonts w:eastAsia="Arial"/>
          <w:spacing w:val="37"/>
        </w:rPr>
        <w:t xml:space="preserve"> </w:t>
      </w:r>
      <w:r w:rsidRPr="00515ACD">
        <w:rPr>
          <w:rFonts w:eastAsia="Arial"/>
          <w:spacing w:val="1"/>
        </w:rPr>
        <w:t>ma</w:t>
      </w:r>
      <w:r w:rsidRPr="00515ACD">
        <w:rPr>
          <w:rFonts w:eastAsia="Arial"/>
          <w:spacing w:val="-2"/>
        </w:rPr>
        <w:t>t</w:t>
      </w:r>
      <w:r w:rsidRPr="00515ACD">
        <w:rPr>
          <w:rFonts w:eastAsia="Arial"/>
          <w:spacing w:val="1"/>
        </w:rPr>
        <w:t>e</w:t>
      </w:r>
      <w:r w:rsidRPr="00515ACD">
        <w:rPr>
          <w:rFonts w:eastAsia="Arial"/>
        </w:rPr>
        <w:t>r</w:t>
      </w:r>
      <w:r w:rsidRPr="00515ACD">
        <w:rPr>
          <w:rFonts w:eastAsia="Arial"/>
          <w:spacing w:val="1"/>
        </w:rPr>
        <w:t>i</w:t>
      </w:r>
      <w:r w:rsidRPr="00515ACD">
        <w:rPr>
          <w:rFonts w:eastAsia="Arial"/>
          <w:spacing w:val="-2"/>
        </w:rPr>
        <w:t>a</w:t>
      </w:r>
      <w:r w:rsidRPr="00515ACD">
        <w:rPr>
          <w:rFonts w:eastAsia="Arial"/>
          <w:spacing w:val="1"/>
        </w:rPr>
        <w:t>l</w:t>
      </w:r>
      <w:r w:rsidRPr="00515ACD">
        <w:rPr>
          <w:rFonts w:eastAsia="Arial"/>
        </w:rPr>
        <w:t>s</w:t>
      </w:r>
      <w:r w:rsidRPr="00515ACD">
        <w:rPr>
          <w:rFonts w:eastAsia="Arial"/>
          <w:spacing w:val="38"/>
        </w:rPr>
        <w:t xml:space="preserve"> </w:t>
      </w:r>
      <w:r w:rsidRPr="00515ACD">
        <w:rPr>
          <w:rFonts w:eastAsia="Arial"/>
          <w:spacing w:val="1"/>
        </w:rPr>
        <w:t>a</w:t>
      </w:r>
      <w:r w:rsidRPr="00515ACD">
        <w:rPr>
          <w:rFonts w:eastAsia="Arial"/>
          <w:spacing w:val="-1"/>
        </w:rPr>
        <w:t>v</w:t>
      </w:r>
      <w:r w:rsidRPr="00515ACD">
        <w:rPr>
          <w:rFonts w:eastAsia="Arial"/>
          <w:spacing w:val="1"/>
        </w:rPr>
        <w:t>a</w:t>
      </w:r>
      <w:r w:rsidRPr="00515ACD">
        <w:rPr>
          <w:rFonts w:eastAsia="Arial"/>
          <w:spacing w:val="-2"/>
        </w:rPr>
        <w:t>i</w:t>
      </w:r>
      <w:r w:rsidRPr="00515ACD">
        <w:rPr>
          <w:rFonts w:eastAsia="Arial"/>
          <w:spacing w:val="1"/>
        </w:rPr>
        <w:t>la</w:t>
      </w:r>
      <w:r w:rsidRPr="00515ACD">
        <w:rPr>
          <w:rFonts w:eastAsia="Arial"/>
          <w:spacing w:val="-2"/>
        </w:rPr>
        <w:t>b</w:t>
      </w:r>
      <w:r w:rsidRPr="00515ACD">
        <w:rPr>
          <w:rFonts w:eastAsia="Arial"/>
          <w:spacing w:val="1"/>
        </w:rPr>
        <w:t>l</w:t>
      </w:r>
      <w:r w:rsidRPr="00515ACD">
        <w:rPr>
          <w:rFonts w:eastAsia="Arial"/>
        </w:rPr>
        <w:t>e</w:t>
      </w:r>
      <w:r w:rsidRPr="00515ACD">
        <w:rPr>
          <w:rFonts w:eastAsia="Arial"/>
          <w:spacing w:val="35"/>
        </w:rPr>
        <w:t xml:space="preserve"> </w:t>
      </w:r>
      <w:r w:rsidRPr="00515ACD">
        <w:rPr>
          <w:rFonts w:eastAsia="Arial"/>
        </w:rPr>
        <w:t>f</w:t>
      </w:r>
      <w:r w:rsidRPr="00515ACD">
        <w:rPr>
          <w:rFonts w:eastAsia="Arial"/>
          <w:spacing w:val="1"/>
        </w:rPr>
        <w:t>o</w:t>
      </w:r>
      <w:r w:rsidRPr="00515ACD">
        <w:rPr>
          <w:rFonts w:eastAsia="Arial"/>
        </w:rPr>
        <w:t>r</w:t>
      </w:r>
      <w:r w:rsidRPr="00515ACD">
        <w:rPr>
          <w:rFonts w:eastAsia="Arial"/>
          <w:spacing w:val="37"/>
        </w:rPr>
        <w:t xml:space="preserve"> </w:t>
      </w:r>
      <w:r w:rsidRPr="00515ACD">
        <w:rPr>
          <w:rFonts w:eastAsia="Arial"/>
          <w:spacing w:val="1"/>
        </w:rPr>
        <w:t>in</w:t>
      </w:r>
      <w:r w:rsidRPr="00515ACD">
        <w:rPr>
          <w:rFonts w:eastAsia="Arial"/>
          <w:spacing w:val="-1"/>
        </w:rPr>
        <w:t>s</w:t>
      </w:r>
      <w:r w:rsidRPr="00515ACD">
        <w:rPr>
          <w:rFonts w:eastAsia="Arial"/>
          <w:spacing w:val="1"/>
        </w:rPr>
        <w:t>pe</w:t>
      </w:r>
      <w:r w:rsidRPr="00515ACD">
        <w:rPr>
          <w:rFonts w:eastAsia="Arial"/>
          <w:spacing w:val="-1"/>
        </w:rPr>
        <w:t>c</w:t>
      </w:r>
      <w:r w:rsidRPr="00515ACD">
        <w:rPr>
          <w:rFonts w:eastAsia="Arial"/>
        </w:rPr>
        <w:t>t</w:t>
      </w:r>
      <w:r w:rsidRPr="00515ACD">
        <w:rPr>
          <w:rFonts w:eastAsia="Arial"/>
          <w:spacing w:val="1"/>
        </w:rPr>
        <w:t>i</w:t>
      </w:r>
      <w:r w:rsidRPr="00515ACD">
        <w:rPr>
          <w:rFonts w:eastAsia="Arial"/>
          <w:spacing w:val="-2"/>
        </w:rPr>
        <w:t>o</w:t>
      </w:r>
      <w:r w:rsidRPr="00515ACD">
        <w:rPr>
          <w:rFonts w:eastAsia="Arial"/>
        </w:rPr>
        <w:t>n</w:t>
      </w:r>
      <w:r w:rsidRPr="00515ACD">
        <w:rPr>
          <w:rFonts w:eastAsia="Arial"/>
          <w:spacing w:val="37"/>
        </w:rPr>
        <w:t xml:space="preserve"> </w:t>
      </w:r>
      <w:r w:rsidRPr="00515ACD">
        <w:rPr>
          <w:rFonts w:eastAsia="Arial"/>
          <w:spacing w:val="1"/>
        </w:rPr>
        <w:t>b</w:t>
      </w:r>
      <w:r w:rsidRPr="00515ACD">
        <w:rPr>
          <w:rFonts w:eastAsia="Arial"/>
        </w:rPr>
        <w:t xml:space="preserve">y </w:t>
      </w:r>
      <w:r w:rsidRPr="00515ACD">
        <w:rPr>
          <w:rFonts w:eastAsia="Arial"/>
          <w:spacing w:val="1"/>
        </w:rPr>
        <w:t>pa</w:t>
      </w:r>
      <w:r w:rsidRPr="00515ACD">
        <w:rPr>
          <w:rFonts w:eastAsia="Arial"/>
        </w:rPr>
        <w:t>r</w:t>
      </w:r>
      <w:r w:rsidRPr="00515ACD">
        <w:rPr>
          <w:rFonts w:eastAsia="Arial"/>
          <w:spacing w:val="1"/>
        </w:rPr>
        <w:t>en</w:t>
      </w:r>
      <w:r w:rsidRPr="00515ACD">
        <w:rPr>
          <w:rFonts w:eastAsia="Arial"/>
          <w:spacing w:val="-2"/>
        </w:rPr>
        <w:t>t</w:t>
      </w:r>
      <w:r w:rsidRPr="00515ACD">
        <w:rPr>
          <w:rFonts w:eastAsia="Arial"/>
        </w:rPr>
        <w:t>s</w:t>
      </w:r>
      <w:r w:rsidRPr="00515ACD">
        <w:rPr>
          <w:rFonts w:eastAsia="Arial"/>
          <w:spacing w:val="23"/>
        </w:rPr>
        <w:t xml:space="preserve"> </w:t>
      </w:r>
      <w:r w:rsidRPr="00515ACD">
        <w:rPr>
          <w:rFonts w:eastAsia="Arial"/>
          <w:spacing w:val="1"/>
        </w:rPr>
        <w:t>i</w:t>
      </w:r>
      <w:r w:rsidRPr="00515ACD">
        <w:rPr>
          <w:rFonts w:eastAsia="Arial"/>
        </w:rPr>
        <w:t>f</w:t>
      </w:r>
      <w:r w:rsidRPr="00515ACD">
        <w:rPr>
          <w:rFonts w:eastAsia="Arial"/>
          <w:spacing w:val="20"/>
        </w:rPr>
        <w:t xml:space="preserve"> </w:t>
      </w:r>
      <w:r w:rsidRPr="00515ACD">
        <w:rPr>
          <w:rFonts w:eastAsia="Arial"/>
        </w:rPr>
        <w:t>t</w:t>
      </w:r>
      <w:r w:rsidRPr="00515ACD">
        <w:rPr>
          <w:rFonts w:eastAsia="Arial"/>
          <w:spacing w:val="1"/>
        </w:rPr>
        <w:t>h</w:t>
      </w:r>
      <w:r w:rsidRPr="00515ACD">
        <w:rPr>
          <w:rFonts w:eastAsia="Arial"/>
          <w:spacing w:val="-2"/>
        </w:rPr>
        <w:t>o</w:t>
      </w:r>
      <w:r w:rsidRPr="00515ACD">
        <w:rPr>
          <w:rFonts w:eastAsia="Arial"/>
          <w:spacing w:val="3"/>
        </w:rPr>
        <w:t>s</w:t>
      </w:r>
      <w:r w:rsidRPr="00515ACD">
        <w:rPr>
          <w:rFonts w:eastAsia="Arial"/>
        </w:rPr>
        <w:t>e</w:t>
      </w:r>
      <w:r w:rsidRPr="00515ACD">
        <w:rPr>
          <w:rFonts w:eastAsia="Arial"/>
          <w:spacing w:val="20"/>
        </w:rPr>
        <w:t xml:space="preserve"> </w:t>
      </w:r>
      <w:r w:rsidRPr="00515ACD">
        <w:rPr>
          <w:rFonts w:eastAsia="Arial"/>
          <w:spacing w:val="1"/>
        </w:rPr>
        <w:t>ma</w:t>
      </w:r>
      <w:r w:rsidRPr="00515ACD">
        <w:rPr>
          <w:rFonts w:eastAsia="Arial"/>
          <w:spacing w:val="-2"/>
        </w:rPr>
        <w:t>t</w:t>
      </w:r>
      <w:r w:rsidRPr="00515ACD">
        <w:rPr>
          <w:rFonts w:eastAsia="Arial"/>
          <w:spacing w:val="1"/>
        </w:rPr>
        <w:t>e</w:t>
      </w:r>
      <w:r w:rsidRPr="00515ACD">
        <w:rPr>
          <w:rFonts w:eastAsia="Arial"/>
        </w:rPr>
        <w:t>r</w:t>
      </w:r>
      <w:r w:rsidRPr="00515ACD">
        <w:rPr>
          <w:rFonts w:eastAsia="Arial"/>
          <w:spacing w:val="1"/>
        </w:rPr>
        <w:t>i</w:t>
      </w:r>
      <w:r w:rsidRPr="00515ACD">
        <w:rPr>
          <w:rFonts w:eastAsia="Arial"/>
          <w:spacing w:val="-2"/>
        </w:rPr>
        <w:t>a</w:t>
      </w:r>
      <w:r w:rsidRPr="00515ACD">
        <w:rPr>
          <w:rFonts w:eastAsia="Arial"/>
          <w:spacing w:val="1"/>
        </w:rPr>
        <w:t>l</w:t>
      </w:r>
      <w:r w:rsidRPr="00515ACD">
        <w:rPr>
          <w:rFonts w:eastAsia="Arial"/>
        </w:rPr>
        <w:t>s</w:t>
      </w:r>
      <w:r w:rsidRPr="00515ACD">
        <w:rPr>
          <w:rFonts w:eastAsia="Arial"/>
          <w:spacing w:val="23"/>
        </w:rPr>
        <w:t xml:space="preserve"> </w:t>
      </w:r>
      <w:r w:rsidRPr="00515ACD">
        <w:rPr>
          <w:rFonts w:eastAsia="Arial"/>
          <w:spacing w:val="-3"/>
        </w:rPr>
        <w:t>w</w:t>
      </w:r>
      <w:r w:rsidRPr="00515ACD">
        <w:rPr>
          <w:rFonts w:eastAsia="Arial"/>
          <w:spacing w:val="1"/>
        </w:rPr>
        <w:t>il</w:t>
      </w:r>
      <w:r w:rsidRPr="00515ACD">
        <w:rPr>
          <w:rFonts w:eastAsia="Arial"/>
        </w:rPr>
        <w:t>l</w:t>
      </w:r>
      <w:r w:rsidRPr="00515ACD">
        <w:rPr>
          <w:rFonts w:eastAsia="Arial"/>
          <w:spacing w:val="20"/>
        </w:rPr>
        <w:t xml:space="preserve"> </w:t>
      </w:r>
      <w:r w:rsidRPr="00515ACD">
        <w:rPr>
          <w:rFonts w:eastAsia="Arial"/>
          <w:spacing w:val="1"/>
        </w:rPr>
        <w:t>b</w:t>
      </w:r>
      <w:r w:rsidRPr="00515ACD">
        <w:rPr>
          <w:rFonts w:eastAsia="Arial"/>
        </w:rPr>
        <w:t>e</w:t>
      </w:r>
      <w:r w:rsidRPr="00515ACD">
        <w:rPr>
          <w:rFonts w:eastAsia="Arial"/>
          <w:spacing w:val="22"/>
        </w:rPr>
        <w:t xml:space="preserve"> </w:t>
      </w:r>
      <w:r w:rsidRPr="00515ACD">
        <w:rPr>
          <w:rFonts w:eastAsia="Arial"/>
          <w:spacing w:val="-2"/>
        </w:rPr>
        <w:t>u</w:t>
      </w:r>
      <w:r w:rsidRPr="00515ACD">
        <w:rPr>
          <w:rFonts w:eastAsia="Arial"/>
          <w:spacing w:val="1"/>
        </w:rPr>
        <w:t>se</w:t>
      </w:r>
      <w:r w:rsidRPr="00515ACD">
        <w:rPr>
          <w:rFonts w:eastAsia="Arial"/>
        </w:rPr>
        <w:t>d</w:t>
      </w:r>
      <w:r w:rsidRPr="00515ACD">
        <w:rPr>
          <w:rFonts w:eastAsia="Arial"/>
          <w:spacing w:val="20"/>
        </w:rPr>
        <w:t xml:space="preserve"> </w:t>
      </w:r>
      <w:r w:rsidRPr="00515ACD">
        <w:rPr>
          <w:rFonts w:eastAsia="Arial"/>
          <w:spacing w:val="1"/>
        </w:rPr>
        <w:t>i</w:t>
      </w:r>
      <w:r w:rsidRPr="00515ACD">
        <w:rPr>
          <w:rFonts w:eastAsia="Arial"/>
        </w:rPr>
        <w:t>n</w:t>
      </w:r>
      <w:r w:rsidRPr="00515ACD">
        <w:rPr>
          <w:rFonts w:eastAsia="Arial"/>
          <w:spacing w:val="20"/>
        </w:rPr>
        <w:t xml:space="preserve"> </w:t>
      </w:r>
      <w:r w:rsidRPr="00515ACD">
        <w:rPr>
          <w:rFonts w:eastAsia="Arial"/>
          <w:spacing w:val="1"/>
        </w:rPr>
        <w:t>co</w:t>
      </w:r>
      <w:r w:rsidRPr="00515ACD">
        <w:rPr>
          <w:rFonts w:eastAsia="Arial"/>
          <w:spacing w:val="-2"/>
        </w:rPr>
        <w:t>n</w:t>
      </w:r>
      <w:r w:rsidRPr="00515ACD">
        <w:rPr>
          <w:rFonts w:eastAsia="Arial"/>
          <w:spacing w:val="1"/>
        </w:rPr>
        <w:t>nec</w:t>
      </w:r>
      <w:r w:rsidRPr="00515ACD">
        <w:rPr>
          <w:rFonts w:eastAsia="Arial"/>
          <w:spacing w:val="-2"/>
        </w:rPr>
        <w:t>t</w:t>
      </w:r>
      <w:r w:rsidRPr="00515ACD">
        <w:rPr>
          <w:rFonts w:eastAsia="Arial"/>
          <w:spacing w:val="1"/>
        </w:rPr>
        <w:t>io</w:t>
      </w:r>
      <w:r w:rsidRPr="00515ACD">
        <w:rPr>
          <w:rFonts w:eastAsia="Arial"/>
        </w:rPr>
        <w:t>n</w:t>
      </w:r>
      <w:r w:rsidRPr="00515ACD">
        <w:rPr>
          <w:rFonts w:eastAsia="Arial"/>
          <w:spacing w:val="20"/>
        </w:rPr>
        <w:t xml:space="preserve"> </w:t>
      </w:r>
      <w:r w:rsidRPr="00515ACD">
        <w:rPr>
          <w:rFonts w:eastAsia="Arial"/>
          <w:spacing w:val="-3"/>
        </w:rPr>
        <w:t>w</w:t>
      </w:r>
      <w:r w:rsidRPr="00515ACD">
        <w:rPr>
          <w:rFonts w:eastAsia="Arial"/>
          <w:spacing w:val="1"/>
        </w:rPr>
        <w:t>i</w:t>
      </w:r>
      <w:r w:rsidRPr="00515ACD">
        <w:rPr>
          <w:rFonts w:eastAsia="Arial"/>
        </w:rPr>
        <w:t>th</w:t>
      </w:r>
      <w:r w:rsidRPr="00515ACD">
        <w:rPr>
          <w:rFonts w:eastAsia="Arial"/>
          <w:spacing w:val="23"/>
        </w:rPr>
        <w:t xml:space="preserve"> </w:t>
      </w:r>
      <w:r w:rsidRPr="00515ACD">
        <w:rPr>
          <w:rFonts w:eastAsia="Arial"/>
          <w:spacing w:val="-2"/>
        </w:rPr>
        <w:t>a</w:t>
      </w:r>
      <w:r w:rsidRPr="00515ACD">
        <w:rPr>
          <w:rFonts w:eastAsia="Arial"/>
        </w:rPr>
        <w:t>n</w:t>
      </w:r>
      <w:r w:rsidRPr="00515ACD">
        <w:rPr>
          <w:rFonts w:eastAsia="Arial"/>
          <w:spacing w:val="22"/>
        </w:rPr>
        <w:t xml:space="preserve"> </w:t>
      </w:r>
      <w:r w:rsidRPr="00515ACD">
        <w:rPr>
          <w:rFonts w:eastAsia="Arial"/>
        </w:rPr>
        <w:t>E</w:t>
      </w:r>
      <w:r w:rsidRPr="00515ACD">
        <w:rPr>
          <w:rFonts w:eastAsia="Arial"/>
          <w:spacing w:val="6"/>
        </w:rPr>
        <w:t>D</w:t>
      </w:r>
      <w:r w:rsidRPr="00515ACD">
        <w:rPr>
          <w:rFonts w:eastAsia="Arial"/>
        </w:rPr>
        <w:t>-f</w:t>
      </w:r>
      <w:r w:rsidRPr="00515ACD">
        <w:rPr>
          <w:rFonts w:eastAsia="Arial"/>
          <w:spacing w:val="1"/>
        </w:rPr>
        <w:t>un</w:t>
      </w:r>
      <w:r w:rsidRPr="00515ACD">
        <w:rPr>
          <w:rFonts w:eastAsia="Arial"/>
          <w:spacing w:val="-2"/>
        </w:rPr>
        <w:t>d</w:t>
      </w:r>
      <w:r w:rsidRPr="00515ACD">
        <w:rPr>
          <w:rFonts w:eastAsia="Arial"/>
          <w:spacing w:val="1"/>
        </w:rPr>
        <w:t>e</w:t>
      </w:r>
      <w:r w:rsidRPr="00515ACD">
        <w:rPr>
          <w:rFonts w:eastAsia="Arial"/>
        </w:rPr>
        <w:t>d</w:t>
      </w:r>
      <w:r w:rsidRPr="00515ACD">
        <w:rPr>
          <w:rFonts w:eastAsia="Arial"/>
          <w:spacing w:val="20"/>
        </w:rPr>
        <w:t xml:space="preserve"> </w:t>
      </w:r>
      <w:r w:rsidRPr="00515ACD">
        <w:rPr>
          <w:rFonts w:eastAsia="Arial"/>
          <w:spacing w:val="1"/>
        </w:rPr>
        <w:t>su</w:t>
      </w:r>
      <w:r w:rsidRPr="00515ACD">
        <w:rPr>
          <w:rFonts w:eastAsia="Arial"/>
        </w:rPr>
        <w:t>r</w:t>
      </w:r>
      <w:r w:rsidRPr="00515ACD">
        <w:rPr>
          <w:rFonts w:eastAsia="Arial"/>
          <w:spacing w:val="-1"/>
        </w:rPr>
        <w:t>v</w:t>
      </w:r>
      <w:r w:rsidRPr="00515ACD">
        <w:rPr>
          <w:rFonts w:eastAsia="Arial"/>
          <w:spacing w:val="1"/>
        </w:rPr>
        <w:t>e</w:t>
      </w:r>
      <w:r w:rsidRPr="00515ACD">
        <w:rPr>
          <w:rFonts w:eastAsia="Arial"/>
          <w:spacing w:val="-1"/>
        </w:rPr>
        <w:t>y</w:t>
      </w:r>
      <w:r w:rsidRPr="00515ACD">
        <w:rPr>
          <w:rFonts w:eastAsia="Arial"/>
        </w:rPr>
        <w:t>,</w:t>
      </w:r>
      <w:r w:rsidRPr="00515ACD">
        <w:rPr>
          <w:rFonts w:eastAsia="Arial"/>
          <w:spacing w:val="22"/>
        </w:rPr>
        <w:t xml:space="preserve"> </w:t>
      </w:r>
      <w:r w:rsidRPr="00515ACD">
        <w:rPr>
          <w:rFonts w:eastAsia="Arial"/>
          <w:spacing w:val="1"/>
        </w:rPr>
        <w:t>an</w:t>
      </w:r>
      <w:r w:rsidRPr="00515ACD">
        <w:rPr>
          <w:rFonts w:eastAsia="Arial"/>
          <w:spacing w:val="-2"/>
        </w:rPr>
        <w:t>a</w:t>
      </w:r>
      <w:r w:rsidRPr="00515ACD">
        <w:rPr>
          <w:rFonts w:eastAsia="Arial"/>
          <w:spacing w:val="1"/>
        </w:rPr>
        <w:t>l</w:t>
      </w:r>
      <w:r w:rsidRPr="00515ACD">
        <w:rPr>
          <w:rFonts w:eastAsia="Arial"/>
          <w:spacing w:val="-1"/>
        </w:rPr>
        <w:t>y</w:t>
      </w:r>
      <w:r w:rsidRPr="00515ACD">
        <w:rPr>
          <w:rFonts w:eastAsia="Arial"/>
          <w:spacing w:val="1"/>
        </w:rPr>
        <w:t>si</w:t>
      </w:r>
      <w:r w:rsidRPr="00515ACD">
        <w:rPr>
          <w:rFonts w:eastAsia="Arial"/>
          <w:spacing w:val="-1"/>
        </w:rPr>
        <w:t>s</w:t>
      </w:r>
      <w:r w:rsidRPr="00515ACD">
        <w:rPr>
          <w:rFonts w:eastAsia="Arial"/>
        </w:rPr>
        <w:t>,</w:t>
      </w:r>
      <w:r w:rsidRPr="00515ACD">
        <w:rPr>
          <w:rFonts w:eastAsia="Arial"/>
          <w:spacing w:val="20"/>
        </w:rPr>
        <w:t xml:space="preserve"> </w:t>
      </w:r>
      <w:r w:rsidRPr="00515ACD">
        <w:rPr>
          <w:rFonts w:eastAsia="Arial"/>
          <w:spacing w:val="1"/>
        </w:rPr>
        <w:t>o</w:t>
      </w:r>
      <w:r w:rsidRPr="00515ACD">
        <w:rPr>
          <w:rFonts w:eastAsia="Arial"/>
        </w:rPr>
        <w:t>r</w:t>
      </w:r>
      <w:r w:rsidRPr="00515ACD">
        <w:rPr>
          <w:rFonts w:eastAsia="Arial"/>
          <w:spacing w:val="22"/>
        </w:rPr>
        <w:t xml:space="preserve"> </w:t>
      </w:r>
      <w:r w:rsidRPr="00515ACD">
        <w:rPr>
          <w:rFonts w:eastAsia="Arial"/>
          <w:spacing w:val="1"/>
        </w:rPr>
        <w:t>e</w:t>
      </w:r>
      <w:r w:rsidRPr="00515ACD">
        <w:rPr>
          <w:rFonts w:eastAsia="Arial"/>
          <w:spacing w:val="-1"/>
        </w:rPr>
        <w:t>v</w:t>
      </w:r>
      <w:r w:rsidRPr="00515ACD">
        <w:rPr>
          <w:rFonts w:eastAsia="Arial"/>
          <w:spacing w:val="1"/>
        </w:rPr>
        <w:t>al</w:t>
      </w:r>
      <w:r w:rsidRPr="00515ACD">
        <w:rPr>
          <w:rFonts w:eastAsia="Arial"/>
          <w:spacing w:val="-2"/>
        </w:rPr>
        <w:t>u</w:t>
      </w:r>
      <w:r w:rsidRPr="00515ACD">
        <w:rPr>
          <w:rFonts w:eastAsia="Arial"/>
          <w:spacing w:val="1"/>
        </w:rPr>
        <w:t>a</w:t>
      </w:r>
      <w:r w:rsidRPr="00515ACD">
        <w:rPr>
          <w:rFonts w:eastAsia="Arial"/>
        </w:rPr>
        <w:t>t</w:t>
      </w:r>
      <w:r w:rsidRPr="00515ACD">
        <w:rPr>
          <w:rFonts w:eastAsia="Arial"/>
          <w:spacing w:val="1"/>
        </w:rPr>
        <w:t>i</w:t>
      </w:r>
      <w:r w:rsidRPr="00515ACD">
        <w:rPr>
          <w:rFonts w:eastAsia="Arial"/>
          <w:spacing w:val="-2"/>
        </w:rPr>
        <w:t>o</w:t>
      </w:r>
      <w:r w:rsidRPr="00515ACD">
        <w:rPr>
          <w:rFonts w:eastAsia="Arial"/>
        </w:rPr>
        <w:t>n</w:t>
      </w:r>
      <w:r w:rsidRPr="00515ACD">
        <w:rPr>
          <w:rFonts w:eastAsia="Arial"/>
          <w:spacing w:val="23"/>
        </w:rPr>
        <w:t xml:space="preserve"> </w:t>
      </w:r>
      <w:r w:rsidRPr="00515ACD">
        <w:rPr>
          <w:rFonts w:eastAsia="Arial"/>
          <w:spacing w:val="1"/>
        </w:rPr>
        <w:t>i</w:t>
      </w:r>
      <w:r w:rsidRPr="00515ACD">
        <w:rPr>
          <w:rFonts w:eastAsia="Arial"/>
        </w:rPr>
        <w:t xml:space="preserve">n </w:t>
      </w:r>
      <w:r w:rsidRPr="00515ACD">
        <w:rPr>
          <w:rFonts w:eastAsia="Arial"/>
          <w:spacing w:val="-3"/>
        </w:rPr>
        <w:t>w</w:t>
      </w:r>
      <w:r w:rsidRPr="00515ACD">
        <w:rPr>
          <w:rFonts w:eastAsia="Arial"/>
          <w:spacing w:val="1"/>
        </w:rPr>
        <w:t>hic</w:t>
      </w:r>
      <w:r w:rsidRPr="00515ACD">
        <w:rPr>
          <w:rFonts w:eastAsia="Arial"/>
        </w:rPr>
        <w:t>h</w:t>
      </w:r>
      <w:r w:rsidRPr="00515ACD">
        <w:rPr>
          <w:rFonts w:eastAsia="Arial"/>
          <w:spacing w:val="1"/>
        </w:rPr>
        <w:t xml:space="preserve"> thei</w:t>
      </w:r>
      <w:r w:rsidRPr="00515ACD">
        <w:rPr>
          <w:rFonts w:eastAsia="Arial"/>
        </w:rPr>
        <w:t>r</w:t>
      </w:r>
      <w:r w:rsidRPr="00515ACD">
        <w:rPr>
          <w:rFonts w:eastAsia="Arial"/>
          <w:spacing w:val="-2"/>
        </w:rPr>
        <w:t xml:space="preserve"> </w:t>
      </w:r>
      <w:r w:rsidRPr="00515ACD">
        <w:rPr>
          <w:rFonts w:eastAsia="Arial"/>
          <w:spacing w:val="1"/>
        </w:rPr>
        <w:t>c</w:t>
      </w:r>
      <w:r w:rsidRPr="00515ACD">
        <w:rPr>
          <w:rFonts w:eastAsia="Arial"/>
          <w:spacing w:val="-2"/>
        </w:rPr>
        <w:t>h</w:t>
      </w:r>
      <w:r w:rsidRPr="00515ACD">
        <w:rPr>
          <w:rFonts w:eastAsia="Arial"/>
          <w:spacing w:val="1"/>
        </w:rPr>
        <w:t>ild</w:t>
      </w:r>
      <w:r w:rsidRPr="00515ACD">
        <w:rPr>
          <w:rFonts w:eastAsia="Arial"/>
          <w:spacing w:val="-2"/>
        </w:rPr>
        <w:t>r</w:t>
      </w:r>
      <w:r w:rsidRPr="00515ACD">
        <w:rPr>
          <w:rFonts w:eastAsia="Arial"/>
          <w:spacing w:val="1"/>
        </w:rPr>
        <w:t>e</w:t>
      </w:r>
      <w:r w:rsidRPr="00515ACD">
        <w:rPr>
          <w:rFonts w:eastAsia="Arial"/>
        </w:rPr>
        <w:t>n</w:t>
      </w:r>
      <w:r w:rsidRPr="00515ACD">
        <w:rPr>
          <w:rFonts w:eastAsia="Arial"/>
          <w:spacing w:val="1"/>
        </w:rPr>
        <w:t xml:space="preserve"> </w:t>
      </w:r>
      <w:r w:rsidRPr="00515ACD">
        <w:rPr>
          <w:rFonts w:eastAsia="Arial"/>
          <w:spacing w:val="-1"/>
        </w:rPr>
        <w:t>p</w:t>
      </w:r>
      <w:r w:rsidRPr="00515ACD">
        <w:rPr>
          <w:rFonts w:eastAsia="Arial"/>
          <w:spacing w:val="1"/>
        </w:rPr>
        <w:t>a</w:t>
      </w:r>
      <w:r w:rsidRPr="00515ACD">
        <w:rPr>
          <w:rFonts w:eastAsia="Arial"/>
        </w:rPr>
        <w:t>rt</w:t>
      </w:r>
      <w:r w:rsidRPr="00515ACD">
        <w:rPr>
          <w:rFonts w:eastAsia="Arial"/>
          <w:spacing w:val="-1"/>
        </w:rPr>
        <w:t>i</w:t>
      </w:r>
      <w:r w:rsidRPr="00515ACD">
        <w:rPr>
          <w:rFonts w:eastAsia="Arial"/>
          <w:spacing w:val="1"/>
        </w:rPr>
        <w:t>ci</w:t>
      </w:r>
      <w:r w:rsidRPr="00515ACD">
        <w:rPr>
          <w:rFonts w:eastAsia="Arial"/>
          <w:spacing w:val="-2"/>
        </w:rPr>
        <w:t>p</w:t>
      </w:r>
      <w:r w:rsidRPr="00515ACD">
        <w:rPr>
          <w:rFonts w:eastAsia="Arial"/>
          <w:spacing w:val="1"/>
        </w:rPr>
        <w:t>a</w:t>
      </w:r>
      <w:r w:rsidRPr="00515ACD">
        <w:rPr>
          <w:rFonts w:eastAsia="Arial"/>
        </w:rPr>
        <w:t>t</w:t>
      </w:r>
      <w:r w:rsidRPr="00515ACD">
        <w:rPr>
          <w:rFonts w:eastAsia="Arial"/>
          <w:spacing w:val="-1"/>
        </w:rPr>
        <w:t>e</w:t>
      </w:r>
      <w:r w:rsidRPr="00515ACD">
        <w:rPr>
          <w:rFonts w:eastAsia="Arial"/>
        </w:rPr>
        <w:t>;</w:t>
      </w:r>
      <w:r w:rsidRPr="00515ACD">
        <w:rPr>
          <w:rFonts w:eastAsia="Arial"/>
          <w:spacing w:val="1"/>
        </w:rPr>
        <w:t xml:space="preserve"> an</w:t>
      </w:r>
      <w:r w:rsidRPr="00515ACD">
        <w:rPr>
          <w:rFonts w:eastAsia="Arial"/>
        </w:rPr>
        <w:t>d</w:t>
      </w:r>
    </w:p>
    <w:p w:rsidR="004E58EF" w:rsidRPr="004E58EF" w:rsidRDefault="00AF782F" w:rsidP="00D338E9">
      <w:pPr>
        <w:pStyle w:val="ListParagraph"/>
        <w:numPr>
          <w:ilvl w:val="0"/>
          <w:numId w:val="2"/>
        </w:numPr>
        <w:tabs>
          <w:tab w:val="left" w:pos="820"/>
        </w:tabs>
        <w:spacing w:before="120" w:after="120"/>
        <w:ind w:left="360"/>
        <w:jc w:val="both"/>
        <w:rPr>
          <w:rFonts w:eastAsia="Arial"/>
        </w:rPr>
      </w:pPr>
      <w:r w:rsidRPr="00515ACD">
        <w:rPr>
          <w:rFonts w:eastAsia="Arial"/>
        </w:rPr>
        <w:t>It</w:t>
      </w:r>
      <w:r w:rsidRPr="00515ACD">
        <w:rPr>
          <w:rFonts w:eastAsia="Arial"/>
          <w:spacing w:val="22"/>
        </w:rPr>
        <w:t xml:space="preserve"> </w:t>
      </w:r>
      <w:r w:rsidRPr="00515ACD">
        <w:rPr>
          <w:rFonts w:eastAsia="Arial"/>
          <w:spacing w:val="-1"/>
        </w:rPr>
        <w:t>s</w:t>
      </w:r>
      <w:r w:rsidRPr="00515ACD">
        <w:rPr>
          <w:rFonts w:eastAsia="Arial"/>
          <w:spacing w:val="1"/>
        </w:rPr>
        <w:t>ee</w:t>
      </w:r>
      <w:r w:rsidRPr="00515ACD">
        <w:rPr>
          <w:rFonts w:eastAsia="Arial"/>
          <w:spacing w:val="-1"/>
        </w:rPr>
        <w:t>k</w:t>
      </w:r>
      <w:r w:rsidRPr="00515ACD">
        <w:rPr>
          <w:rFonts w:eastAsia="Arial"/>
        </w:rPr>
        <w:t>s</w:t>
      </w:r>
      <w:r w:rsidRPr="00515ACD">
        <w:rPr>
          <w:rFonts w:eastAsia="Arial"/>
          <w:spacing w:val="23"/>
        </w:rPr>
        <w:t xml:space="preserve"> </w:t>
      </w:r>
      <w:r w:rsidRPr="00515ACD">
        <w:rPr>
          <w:rFonts w:eastAsia="Arial"/>
          <w:spacing w:val="-2"/>
        </w:rPr>
        <w:t>t</w:t>
      </w:r>
      <w:r w:rsidRPr="00515ACD">
        <w:rPr>
          <w:rFonts w:eastAsia="Arial"/>
        </w:rPr>
        <w:t>o</w:t>
      </w:r>
      <w:r w:rsidRPr="00515ACD">
        <w:rPr>
          <w:rFonts w:eastAsia="Arial"/>
          <w:spacing w:val="22"/>
        </w:rPr>
        <w:t xml:space="preserve"> </w:t>
      </w:r>
      <w:r w:rsidRPr="00515ACD">
        <w:rPr>
          <w:rFonts w:eastAsia="Arial"/>
          <w:spacing w:val="-2"/>
        </w:rPr>
        <w:t>e</w:t>
      </w:r>
      <w:r w:rsidRPr="00515ACD">
        <w:rPr>
          <w:rFonts w:eastAsia="Arial"/>
          <w:spacing w:val="1"/>
        </w:rPr>
        <w:t>nsu</w:t>
      </w:r>
      <w:r w:rsidRPr="00515ACD">
        <w:rPr>
          <w:rFonts w:eastAsia="Arial"/>
          <w:spacing w:val="-2"/>
        </w:rPr>
        <w:t>r</w:t>
      </w:r>
      <w:r w:rsidRPr="00515ACD">
        <w:rPr>
          <w:rFonts w:eastAsia="Arial"/>
        </w:rPr>
        <w:t>e</w:t>
      </w:r>
      <w:r w:rsidRPr="00515ACD">
        <w:rPr>
          <w:rFonts w:eastAsia="Arial"/>
          <w:spacing w:val="22"/>
        </w:rPr>
        <w:t xml:space="preserve"> </w:t>
      </w:r>
      <w:r w:rsidRPr="00515ACD">
        <w:rPr>
          <w:rFonts w:eastAsia="Arial"/>
          <w:spacing w:val="-2"/>
        </w:rPr>
        <w:t>t</w:t>
      </w:r>
      <w:r w:rsidRPr="00515ACD">
        <w:rPr>
          <w:rFonts w:eastAsia="Arial"/>
          <w:spacing w:val="1"/>
        </w:rPr>
        <w:t>ha</w:t>
      </w:r>
      <w:r w:rsidRPr="00515ACD">
        <w:rPr>
          <w:rFonts w:eastAsia="Arial"/>
        </w:rPr>
        <w:t>t</w:t>
      </w:r>
      <w:r w:rsidRPr="00515ACD">
        <w:rPr>
          <w:rFonts w:eastAsia="Arial"/>
          <w:spacing w:val="20"/>
        </w:rPr>
        <w:t xml:space="preserve"> </w:t>
      </w:r>
      <w:r w:rsidRPr="00515ACD">
        <w:rPr>
          <w:rFonts w:eastAsia="Arial"/>
          <w:spacing w:val="1"/>
        </w:rPr>
        <w:t>s</w:t>
      </w:r>
      <w:r w:rsidRPr="00515ACD">
        <w:rPr>
          <w:rFonts w:eastAsia="Arial"/>
          <w:spacing w:val="-1"/>
        </w:rPr>
        <w:t>c</w:t>
      </w:r>
      <w:r w:rsidRPr="00515ACD">
        <w:rPr>
          <w:rFonts w:eastAsia="Arial"/>
          <w:spacing w:val="1"/>
        </w:rPr>
        <w:t>ho</w:t>
      </w:r>
      <w:r w:rsidRPr="00515ACD">
        <w:rPr>
          <w:rFonts w:eastAsia="Arial"/>
          <w:spacing w:val="-2"/>
        </w:rPr>
        <w:t>ol</w:t>
      </w:r>
      <w:r w:rsidRPr="00515ACD">
        <w:rPr>
          <w:rFonts w:eastAsia="Arial"/>
        </w:rPr>
        <w:t>s</w:t>
      </w:r>
      <w:r w:rsidRPr="00515ACD">
        <w:rPr>
          <w:rFonts w:eastAsia="Arial"/>
          <w:spacing w:val="23"/>
        </w:rPr>
        <w:t xml:space="preserve"> </w:t>
      </w:r>
      <w:r w:rsidRPr="00515ACD">
        <w:rPr>
          <w:rFonts w:eastAsia="Arial"/>
          <w:spacing w:val="1"/>
        </w:rPr>
        <w:t>a</w:t>
      </w:r>
      <w:r w:rsidRPr="00515ACD">
        <w:rPr>
          <w:rFonts w:eastAsia="Arial"/>
          <w:spacing w:val="-2"/>
        </w:rPr>
        <w:t>n</w:t>
      </w:r>
      <w:r w:rsidRPr="00515ACD">
        <w:rPr>
          <w:rFonts w:eastAsia="Arial"/>
        </w:rPr>
        <w:t>d</w:t>
      </w:r>
      <w:r w:rsidRPr="00515ACD">
        <w:rPr>
          <w:rFonts w:eastAsia="Arial"/>
          <w:spacing w:val="20"/>
        </w:rPr>
        <w:t xml:space="preserve"> </w:t>
      </w:r>
      <w:r w:rsidRPr="00515ACD">
        <w:rPr>
          <w:rFonts w:eastAsia="Arial"/>
          <w:spacing w:val="1"/>
        </w:rPr>
        <w:t>con</w:t>
      </w:r>
      <w:r w:rsidRPr="00515ACD">
        <w:rPr>
          <w:rFonts w:eastAsia="Arial"/>
        </w:rPr>
        <w:t>t</w:t>
      </w:r>
      <w:r w:rsidRPr="00515ACD">
        <w:rPr>
          <w:rFonts w:eastAsia="Arial"/>
          <w:spacing w:val="-2"/>
        </w:rPr>
        <w:t>r</w:t>
      </w:r>
      <w:r w:rsidRPr="00515ACD">
        <w:rPr>
          <w:rFonts w:eastAsia="Arial"/>
          <w:spacing w:val="1"/>
        </w:rPr>
        <w:t>ac</w:t>
      </w:r>
      <w:r w:rsidRPr="00515ACD">
        <w:rPr>
          <w:rFonts w:eastAsia="Arial"/>
          <w:spacing w:val="-2"/>
        </w:rPr>
        <w:t>t</w:t>
      </w:r>
      <w:r w:rsidRPr="00515ACD">
        <w:rPr>
          <w:rFonts w:eastAsia="Arial"/>
          <w:spacing w:val="1"/>
        </w:rPr>
        <w:t>o</w:t>
      </w:r>
      <w:r w:rsidRPr="00515ACD">
        <w:rPr>
          <w:rFonts w:eastAsia="Arial"/>
        </w:rPr>
        <w:t>rs</w:t>
      </w:r>
      <w:r w:rsidRPr="00515ACD">
        <w:rPr>
          <w:rFonts w:eastAsia="Arial"/>
          <w:spacing w:val="21"/>
        </w:rPr>
        <w:t xml:space="preserve"> </w:t>
      </w:r>
      <w:r w:rsidRPr="00515ACD">
        <w:rPr>
          <w:rFonts w:eastAsia="Arial"/>
          <w:spacing w:val="1"/>
        </w:rPr>
        <w:t>ob</w:t>
      </w:r>
      <w:r w:rsidRPr="00515ACD">
        <w:rPr>
          <w:rFonts w:eastAsia="Arial"/>
          <w:spacing w:val="-2"/>
        </w:rPr>
        <w:t>t</w:t>
      </w:r>
      <w:r w:rsidRPr="00515ACD">
        <w:rPr>
          <w:rFonts w:eastAsia="Arial"/>
          <w:spacing w:val="1"/>
        </w:rPr>
        <w:t>ai</w:t>
      </w:r>
      <w:r w:rsidRPr="00515ACD">
        <w:rPr>
          <w:rFonts w:eastAsia="Arial"/>
        </w:rPr>
        <w:t>n</w:t>
      </w:r>
      <w:r w:rsidRPr="00515ACD">
        <w:rPr>
          <w:rFonts w:eastAsia="Arial"/>
          <w:spacing w:val="20"/>
        </w:rPr>
        <w:t xml:space="preserve"> </w:t>
      </w:r>
      <w:r w:rsidRPr="00515ACD">
        <w:rPr>
          <w:rFonts w:eastAsia="Arial"/>
          <w:spacing w:val="-3"/>
        </w:rPr>
        <w:t>w</w:t>
      </w:r>
      <w:r w:rsidRPr="00515ACD">
        <w:rPr>
          <w:rFonts w:eastAsia="Arial"/>
        </w:rPr>
        <w:t>r</w:t>
      </w:r>
      <w:r w:rsidRPr="00515ACD">
        <w:rPr>
          <w:rFonts w:eastAsia="Arial"/>
          <w:spacing w:val="1"/>
        </w:rPr>
        <w:t>i</w:t>
      </w:r>
      <w:r w:rsidRPr="00515ACD">
        <w:rPr>
          <w:rFonts w:eastAsia="Arial"/>
        </w:rPr>
        <w:t>t</w:t>
      </w:r>
      <w:r w:rsidRPr="00515ACD">
        <w:rPr>
          <w:rFonts w:eastAsia="Arial"/>
          <w:spacing w:val="1"/>
        </w:rPr>
        <w:t>te</w:t>
      </w:r>
      <w:r w:rsidRPr="00515ACD">
        <w:rPr>
          <w:rFonts w:eastAsia="Arial"/>
        </w:rPr>
        <w:t>n</w:t>
      </w:r>
      <w:r w:rsidRPr="00515ACD">
        <w:rPr>
          <w:rFonts w:eastAsia="Arial"/>
          <w:spacing w:val="22"/>
        </w:rPr>
        <w:t xml:space="preserve"> </w:t>
      </w:r>
      <w:r w:rsidRPr="00515ACD">
        <w:rPr>
          <w:rFonts w:eastAsia="Arial"/>
          <w:spacing w:val="-2"/>
        </w:rPr>
        <w:t>p</w:t>
      </w:r>
      <w:r w:rsidRPr="00515ACD">
        <w:rPr>
          <w:rFonts w:eastAsia="Arial"/>
          <w:spacing w:val="1"/>
        </w:rPr>
        <w:t>a</w:t>
      </w:r>
      <w:r w:rsidRPr="00515ACD">
        <w:rPr>
          <w:rFonts w:eastAsia="Arial"/>
        </w:rPr>
        <w:t>r</w:t>
      </w:r>
      <w:r w:rsidRPr="00515ACD">
        <w:rPr>
          <w:rFonts w:eastAsia="Arial"/>
          <w:spacing w:val="1"/>
        </w:rPr>
        <w:t>en</w:t>
      </w:r>
      <w:r w:rsidRPr="00515ACD">
        <w:rPr>
          <w:rFonts w:eastAsia="Arial"/>
          <w:spacing w:val="-2"/>
        </w:rPr>
        <w:t>t</w:t>
      </w:r>
      <w:r w:rsidRPr="00515ACD">
        <w:rPr>
          <w:rFonts w:eastAsia="Arial"/>
          <w:spacing w:val="1"/>
        </w:rPr>
        <w:t>a</w:t>
      </w:r>
      <w:r w:rsidRPr="00515ACD">
        <w:rPr>
          <w:rFonts w:eastAsia="Arial"/>
        </w:rPr>
        <w:t>l</w:t>
      </w:r>
      <w:r w:rsidRPr="00515ACD">
        <w:rPr>
          <w:rFonts w:eastAsia="Arial"/>
          <w:spacing w:val="20"/>
        </w:rPr>
        <w:t xml:space="preserve"> </w:t>
      </w:r>
      <w:r w:rsidRPr="00515ACD">
        <w:rPr>
          <w:rFonts w:eastAsia="Arial"/>
          <w:spacing w:val="1"/>
        </w:rPr>
        <w:t>co</w:t>
      </w:r>
      <w:r w:rsidRPr="00515ACD">
        <w:rPr>
          <w:rFonts w:eastAsia="Arial"/>
          <w:spacing w:val="-2"/>
        </w:rPr>
        <w:t>n</w:t>
      </w:r>
      <w:r w:rsidRPr="00515ACD">
        <w:rPr>
          <w:rFonts w:eastAsia="Arial"/>
          <w:spacing w:val="1"/>
        </w:rPr>
        <w:t>se</w:t>
      </w:r>
      <w:r w:rsidRPr="00515ACD">
        <w:rPr>
          <w:rFonts w:eastAsia="Arial"/>
          <w:spacing w:val="-2"/>
        </w:rPr>
        <w:t>n</w:t>
      </w:r>
      <w:r w:rsidRPr="00515ACD">
        <w:rPr>
          <w:rFonts w:eastAsia="Arial"/>
        </w:rPr>
        <w:t>t</w:t>
      </w:r>
      <w:r w:rsidRPr="00515ACD">
        <w:rPr>
          <w:rFonts w:eastAsia="Arial"/>
          <w:spacing w:val="22"/>
        </w:rPr>
        <w:t xml:space="preserve"> </w:t>
      </w:r>
      <w:r w:rsidRPr="00515ACD">
        <w:rPr>
          <w:rFonts w:eastAsia="Arial"/>
          <w:spacing w:val="-2"/>
        </w:rPr>
        <w:t>b</w:t>
      </w:r>
      <w:r w:rsidRPr="00515ACD">
        <w:rPr>
          <w:rFonts w:eastAsia="Arial"/>
          <w:spacing w:val="1"/>
        </w:rPr>
        <w:t>e</w:t>
      </w:r>
      <w:r w:rsidRPr="00515ACD">
        <w:rPr>
          <w:rFonts w:eastAsia="Arial"/>
        </w:rPr>
        <w:t>f</w:t>
      </w:r>
      <w:r w:rsidRPr="00515ACD">
        <w:rPr>
          <w:rFonts w:eastAsia="Arial"/>
          <w:spacing w:val="1"/>
        </w:rPr>
        <w:t>o</w:t>
      </w:r>
      <w:r w:rsidRPr="00515ACD">
        <w:rPr>
          <w:rFonts w:eastAsia="Arial"/>
        </w:rPr>
        <w:t>re</w:t>
      </w:r>
      <w:r w:rsidRPr="00515ACD">
        <w:rPr>
          <w:rFonts w:eastAsia="Arial"/>
          <w:spacing w:val="20"/>
        </w:rPr>
        <w:t xml:space="preserve"> </w:t>
      </w:r>
      <w:r w:rsidRPr="00515ACD">
        <w:rPr>
          <w:rFonts w:eastAsia="Arial"/>
          <w:spacing w:val="-1"/>
        </w:rPr>
        <w:t>m</w:t>
      </w:r>
      <w:r w:rsidRPr="00515ACD">
        <w:rPr>
          <w:rFonts w:eastAsia="Arial"/>
          <w:spacing w:val="1"/>
        </w:rPr>
        <w:t>ino</w:t>
      </w:r>
      <w:r w:rsidRPr="00515ACD">
        <w:rPr>
          <w:rFonts w:eastAsia="Arial"/>
        </w:rPr>
        <w:t>r</w:t>
      </w:r>
      <w:r w:rsidRPr="00515ACD">
        <w:rPr>
          <w:rFonts w:eastAsia="Arial"/>
          <w:spacing w:val="20"/>
        </w:rPr>
        <w:t xml:space="preserve"> </w:t>
      </w:r>
      <w:r w:rsidRPr="00515ACD">
        <w:rPr>
          <w:rFonts w:eastAsia="Arial"/>
          <w:spacing w:val="1"/>
        </w:rPr>
        <w:t>s</w:t>
      </w:r>
      <w:r w:rsidRPr="00515ACD">
        <w:rPr>
          <w:rFonts w:eastAsia="Arial"/>
        </w:rPr>
        <w:t>t</w:t>
      </w:r>
      <w:r w:rsidRPr="00515ACD">
        <w:rPr>
          <w:rFonts w:eastAsia="Arial"/>
          <w:spacing w:val="-1"/>
        </w:rPr>
        <w:t>u</w:t>
      </w:r>
      <w:r w:rsidRPr="00515ACD">
        <w:rPr>
          <w:rFonts w:eastAsia="Arial"/>
          <w:spacing w:val="1"/>
        </w:rPr>
        <w:t>den</w:t>
      </w:r>
      <w:r w:rsidRPr="00515ACD">
        <w:rPr>
          <w:rFonts w:eastAsia="Arial"/>
          <w:spacing w:val="-2"/>
        </w:rPr>
        <w:t>t</w:t>
      </w:r>
      <w:r w:rsidRPr="00515ACD">
        <w:rPr>
          <w:rFonts w:eastAsia="Arial"/>
        </w:rPr>
        <w:t>s</w:t>
      </w:r>
      <w:r w:rsidRPr="00515ACD">
        <w:rPr>
          <w:rFonts w:eastAsia="Arial"/>
          <w:spacing w:val="23"/>
        </w:rPr>
        <w:t xml:space="preserve"> </w:t>
      </w:r>
      <w:r w:rsidRPr="00515ACD">
        <w:rPr>
          <w:rFonts w:eastAsia="Arial"/>
          <w:spacing w:val="1"/>
        </w:rPr>
        <w:t>a</w:t>
      </w:r>
      <w:r w:rsidRPr="00515ACD">
        <w:rPr>
          <w:rFonts w:eastAsia="Arial"/>
          <w:spacing w:val="-2"/>
        </w:rPr>
        <w:t>r</w:t>
      </w:r>
      <w:r w:rsidRPr="00515ACD">
        <w:rPr>
          <w:rFonts w:eastAsia="Arial"/>
        </w:rPr>
        <w:t>e r</w:t>
      </w:r>
      <w:r w:rsidRPr="00515ACD">
        <w:rPr>
          <w:rFonts w:eastAsia="Arial"/>
          <w:spacing w:val="1"/>
        </w:rPr>
        <w:t>equi</w:t>
      </w:r>
      <w:r w:rsidRPr="00515ACD">
        <w:rPr>
          <w:rFonts w:eastAsia="Arial"/>
          <w:spacing w:val="-2"/>
        </w:rPr>
        <w:t>r</w:t>
      </w:r>
      <w:r w:rsidRPr="00515ACD">
        <w:rPr>
          <w:rFonts w:eastAsia="Arial"/>
          <w:spacing w:val="1"/>
        </w:rPr>
        <w:t>e</w:t>
      </w:r>
      <w:r w:rsidRPr="00515ACD">
        <w:rPr>
          <w:rFonts w:eastAsia="Arial"/>
        </w:rPr>
        <w:t>d</w:t>
      </w:r>
      <w:r w:rsidRPr="00515ACD">
        <w:rPr>
          <w:rFonts w:eastAsia="Arial"/>
          <w:spacing w:val="1"/>
        </w:rPr>
        <w:t xml:space="preserve"> t</w:t>
      </w:r>
      <w:r w:rsidRPr="00515ACD">
        <w:rPr>
          <w:rFonts w:eastAsia="Arial"/>
        </w:rPr>
        <w:t>o</w:t>
      </w:r>
      <w:r w:rsidRPr="00515ACD">
        <w:rPr>
          <w:rFonts w:eastAsia="Arial"/>
          <w:spacing w:val="-1"/>
        </w:rPr>
        <w:t xml:space="preserve"> </w:t>
      </w:r>
      <w:r w:rsidRPr="00515ACD">
        <w:rPr>
          <w:rFonts w:eastAsia="Arial"/>
          <w:spacing w:val="1"/>
        </w:rPr>
        <w:t>pa</w:t>
      </w:r>
      <w:r w:rsidRPr="00515ACD">
        <w:rPr>
          <w:rFonts w:eastAsia="Arial"/>
        </w:rPr>
        <w:t>r</w:t>
      </w:r>
      <w:r w:rsidRPr="00515ACD">
        <w:rPr>
          <w:rFonts w:eastAsia="Arial"/>
          <w:spacing w:val="-2"/>
        </w:rPr>
        <w:t>t</w:t>
      </w:r>
      <w:r w:rsidRPr="00515ACD">
        <w:rPr>
          <w:rFonts w:eastAsia="Arial"/>
          <w:spacing w:val="1"/>
        </w:rPr>
        <w:t>ic</w:t>
      </w:r>
      <w:r w:rsidRPr="00515ACD">
        <w:rPr>
          <w:rFonts w:eastAsia="Arial"/>
          <w:spacing w:val="-2"/>
        </w:rPr>
        <w:t>i</w:t>
      </w:r>
      <w:r w:rsidRPr="00515ACD">
        <w:rPr>
          <w:rFonts w:eastAsia="Arial"/>
          <w:spacing w:val="3"/>
        </w:rPr>
        <w:t>p</w:t>
      </w:r>
      <w:r w:rsidRPr="00515ACD">
        <w:rPr>
          <w:rFonts w:eastAsia="Arial"/>
          <w:spacing w:val="1"/>
        </w:rPr>
        <w:t>a</w:t>
      </w:r>
      <w:r w:rsidRPr="00515ACD">
        <w:rPr>
          <w:rFonts w:eastAsia="Arial"/>
          <w:spacing w:val="-2"/>
        </w:rPr>
        <w:t>t</w:t>
      </w:r>
      <w:r w:rsidRPr="00515ACD">
        <w:rPr>
          <w:rFonts w:eastAsia="Arial"/>
        </w:rPr>
        <w:t>e</w:t>
      </w:r>
      <w:r w:rsidRPr="00515ACD">
        <w:rPr>
          <w:rFonts w:eastAsia="Arial"/>
          <w:spacing w:val="1"/>
        </w:rPr>
        <w:t xml:space="preserve"> i</w:t>
      </w:r>
      <w:r w:rsidRPr="00515ACD">
        <w:rPr>
          <w:rFonts w:eastAsia="Arial"/>
        </w:rPr>
        <w:t>n</w:t>
      </w:r>
      <w:r w:rsidRPr="00515ACD">
        <w:rPr>
          <w:rFonts w:eastAsia="Arial"/>
          <w:spacing w:val="-1"/>
        </w:rPr>
        <w:t xml:space="preserve"> </w:t>
      </w:r>
      <w:r w:rsidRPr="00515ACD">
        <w:rPr>
          <w:rFonts w:eastAsia="Arial"/>
          <w:spacing w:val="1"/>
        </w:rPr>
        <w:t>an</w:t>
      </w:r>
      <w:r w:rsidRPr="00515ACD">
        <w:rPr>
          <w:rFonts w:eastAsia="Arial"/>
        </w:rPr>
        <w:t>y</w:t>
      </w:r>
      <w:r w:rsidRPr="00515ACD">
        <w:rPr>
          <w:rFonts w:eastAsia="Arial"/>
          <w:spacing w:val="-1"/>
        </w:rPr>
        <w:t xml:space="preserve"> </w:t>
      </w:r>
      <w:r w:rsidRPr="00515ACD">
        <w:rPr>
          <w:rFonts w:eastAsia="Arial"/>
          <w:spacing w:val="-2"/>
        </w:rPr>
        <w:t>E</w:t>
      </w:r>
      <w:r w:rsidRPr="00515ACD">
        <w:rPr>
          <w:rFonts w:eastAsia="Arial"/>
          <w:spacing w:val="1"/>
        </w:rPr>
        <w:t>D</w:t>
      </w:r>
      <w:r w:rsidRPr="00515ACD">
        <w:rPr>
          <w:rFonts w:eastAsia="Arial"/>
        </w:rPr>
        <w:t>-f</w:t>
      </w:r>
      <w:r w:rsidRPr="00515ACD">
        <w:rPr>
          <w:rFonts w:eastAsia="Arial"/>
          <w:spacing w:val="1"/>
        </w:rPr>
        <w:t>unde</w:t>
      </w:r>
      <w:r w:rsidRPr="00515ACD">
        <w:rPr>
          <w:rFonts w:eastAsia="Arial"/>
        </w:rPr>
        <w:t>d</w:t>
      </w:r>
      <w:r w:rsidRPr="00515ACD">
        <w:rPr>
          <w:rFonts w:eastAsia="Arial"/>
          <w:spacing w:val="-1"/>
        </w:rPr>
        <w:t xml:space="preserve"> </w:t>
      </w:r>
      <w:r w:rsidRPr="00515ACD">
        <w:rPr>
          <w:rFonts w:eastAsia="Arial"/>
          <w:spacing w:val="1"/>
        </w:rPr>
        <w:t>su</w:t>
      </w:r>
      <w:r w:rsidRPr="00515ACD">
        <w:rPr>
          <w:rFonts w:eastAsia="Arial"/>
        </w:rPr>
        <w:t>r</w:t>
      </w:r>
      <w:r w:rsidRPr="00515ACD">
        <w:rPr>
          <w:rFonts w:eastAsia="Arial"/>
          <w:spacing w:val="-1"/>
        </w:rPr>
        <w:t>v</w:t>
      </w:r>
      <w:r w:rsidRPr="00515ACD">
        <w:rPr>
          <w:rFonts w:eastAsia="Arial"/>
          <w:spacing w:val="1"/>
        </w:rPr>
        <w:t>e</w:t>
      </w:r>
      <w:r w:rsidRPr="00515ACD">
        <w:rPr>
          <w:rFonts w:eastAsia="Arial"/>
          <w:spacing w:val="-1"/>
        </w:rPr>
        <w:t>y</w:t>
      </w:r>
      <w:r w:rsidRPr="00515ACD">
        <w:rPr>
          <w:rFonts w:eastAsia="Arial"/>
        </w:rPr>
        <w:t>,</w:t>
      </w:r>
      <w:r w:rsidRPr="00515ACD">
        <w:rPr>
          <w:rFonts w:eastAsia="Arial"/>
          <w:spacing w:val="1"/>
        </w:rPr>
        <w:t xml:space="preserve"> </w:t>
      </w:r>
      <w:r w:rsidRPr="00515ACD">
        <w:rPr>
          <w:rFonts w:eastAsia="Arial"/>
          <w:spacing w:val="-2"/>
        </w:rPr>
        <w:t>a</w:t>
      </w:r>
      <w:r w:rsidRPr="00515ACD">
        <w:rPr>
          <w:rFonts w:eastAsia="Arial"/>
          <w:spacing w:val="1"/>
        </w:rPr>
        <w:t>nal</w:t>
      </w:r>
      <w:r w:rsidRPr="00515ACD">
        <w:rPr>
          <w:rFonts w:eastAsia="Arial"/>
          <w:spacing w:val="-1"/>
        </w:rPr>
        <w:t>ys</w:t>
      </w:r>
      <w:r w:rsidRPr="00515ACD">
        <w:rPr>
          <w:rFonts w:eastAsia="Arial"/>
          <w:spacing w:val="1"/>
        </w:rPr>
        <w:t>is</w:t>
      </w:r>
      <w:r w:rsidRPr="00515ACD">
        <w:rPr>
          <w:rFonts w:eastAsia="Arial"/>
        </w:rPr>
        <w:t>,</w:t>
      </w:r>
      <w:r w:rsidRPr="00515ACD">
        <w:rPr>
          <w:rFonts w:eastAsia="Arial"/>
          <w:spacing w:val="-1"/>
        </w:rPr>
        <w:t xml:space="preserve"> </w:t>
      </w:r>
      <w:r w:rsidRPr="00515ACD">
        <w:rPr>
          <w:rFonts w:eastAsia="Arial"/>
          <w:spacing w:val="1"/>
        </w:rPr>
        <w:t>o</w:t>
      </w:r>
      <w:r w:rsidRPr="00515ACD">
        <w:rPr>
          <w:rFonts w:eastAsia="Arial"/>
        </w:rPr>
        <w:t>r</w:t>
      </w:r>
      <w:r w:rsidRPr="00515ACD">
        <w:rPr>
          <w:rFonts w:eastAsia="Arial"/>
          <w:spacing w:val="-2"/>
        </w:rPr>
        <w:t xml:space="preserve"> </w:t>
      </w:r>
      <w:r w:rsidRPr="00515ACD">
        <w:rPr>
          <w:rFonts w:eastAsia="Arial"/>
          <w:spacing w:val="1"/>
        </w:rPr>
        <w:t>e</w:t>
      </w:r>
      <w:r w:rsidRPr="00515ACD">
        <w:rPr>
          <w:rFonts w:eastAsia="Arial"/>
          <w:spacing w:val="-1"/>
        </w:rPr>
        <w:t>v</w:t>
      </w:r>
      <w:r w:rsidRPr="00515ACD">
        <w:rPr>
          <w:rFonts w:eastAsia="Arial"/>
          <w:spacing w:val="1"/>
        </w:rPr>
        <w:t>alua</w:t>
      </w:r>
      <w:r w:rsidRPr="00515ACD">
        <w:rPr>
          <w:rFonts w:eastAsia="Arial"/>
        </w:rPr>
        <w:t>t</w:t>
      </w:r>
      <w:r w:rsidRPr="00515ACD">
        <w:rPr>
          <w:rFonts w:eastAsia="Arial"/>
          <w:spacing w:val="-1"/>
        </w:rPr>
        <w:t>i</w:t>
      </w:r>
      <w:r w:rsidRPr="00515ACD">
        <w:rPr>
          <w:rFonts w:eastAsia="Arial"/>
          <w:spacing w:val="1"/>
        </w:rPr>
        <w:t>o</w:t>
      </w:r>
      <w:r w:rsidRPr="00515ACD">
        <w:rPr>
          <w:rFonts w:eastAsia="Arial"/>
        </w:rPr>
        <w:t>n</w:t>
      </w:r>
      <w:r w:rsidRPr="00515ACD">
        <w:rPr>
          <w:rFonts w:eastAsia="Arial"/>
          <w:spacing w:val="1"/>
        </w:rPr>
        <w:t xml:space="preserve"> </w:t>
      </w:r>
      <w:r w:rsidRPr="00515ACD">
        <w:rPr>
          <w:rFonts w:eastAsia="Arial"/>
          <w:spacing w:val="-2"/>
        </w:rPr>
        <w:t>t</w:t>
      </w:r>
      <w:r w:rsidRPr="00515ACD">
        <w:rPr>
          <w:rFonts w:eastAsia="Arial"/>
          <w:spacing w:val="1"/>
        </w:rPr>
        <w:t>ha</w:t>
      </w:r>
      <w:r w:rsidRPr="00515ACD">
        <w:rPr>
          <w:rFonts w:eastAsia="Arial"/>
        </w:rPr>
        <w:t>t</w:t>
      </w:r>
      <w:r w:rsidRPr="00515ACD">
        <w:rPr>
          <w:rFonts w:eastAsia="Arial"/>
          <w:spacing w:val="1"/>
        </w:rPr>
        <w:t xml:space="preserve"> </w:t>
      </w:r>
      <w:r w:rsidRPr="00515ACD">
        <w:rPr>
          <w:rFonts w:eastAsia="Arial"/>
          <w:spacing w:val="-2"/>
        </w:rPr>
        <w:t>r</w:t>
      </w:r>
      <w:r w:rsidRPr="00515ACD">
        <w:rPr>
          <w:rFonts w:eastAsia="Arial"/>
          <w:spacing w:val="1"/>
        </w:rPr>
        <w:t>e</w:t>
      </w:r>
      <w:r w:rsidRPr="00515ACD">
        <w:rPr>
          <w:rFonts w:eastAsia="Arial"/>
          <w:spacing w:val="-1"/>
        </w:rPr>
        <w:t>v</w:t>
      </w:r>
      <w:r w:rsidRPr="00515ACD">
        <w:rPr>
          <w:rFonts w:eastAsia="Arial"/>
          <w:spacing w:val="1"/>
        </w:rPr>
        <w:t>eal</w:t>
      </w:r>
      <w:r w:rsidRPr="00515ACD">
        <w:rPr>
          <w:rFonts w:eastAsia="Arial"/>
        </w:rPr>
        <w:t>s</w:t>
      </w:r>
      <w:r w:rsidRPr="00515ACD">
        <w:rPr>
          <w:rFonts w:eastAsia="Arial"/>
          <w:spacing w:val="-1"/>
        </w:rPr>
        <w:t xml:space="preserve"> </w:t>
      </w:r>
      <w:r w:rsidRPr="00515ACD">
        <w:rPr>
          <w:rFonts w:eastAsia="Arial"/>
          <w:spacing w:val="1"/>
        </w:rPr>
        <w:t>in</w:t>
      </w:r>
      <w:r w:rsidRPr="00515ACD">
        <w:rPr>
          <w:rFonts w:eastAsia="Arial"/>
          <w:spacing w:val="-2"/>
        </w:rPr>
        <w:t>f</w:t>
      </w:r>
      <w:r w:rsidRPr="00515ACD">
        <w:rPr>
          <w:rFonts w:eastAsia="Arial"/>
          <w:spacing w:val="1"/>
        </w:rPr>
        <w:t>o</w:t>
      </w:r>
      <w:r w:rsidRPr="00515ACD">
        <w:rPr>
          <w:rFonts w:eastAsia="Arial"/>
        </w:rPr>
        <w:t>r</w:t>
      </w:r>
      <w:r w:rsidRPr="00515ACD">
        <w:rPr>
          <w:rFonts w:eastAsia="Arial"/>
          <w:spacing w:val="-1"/>
        </w:rPr>
        <w:t>m</w:t>
      </w:r>
      <w:r w:rsidRPr="00515ACD">
        <w:rPr>
          <w:rFonts w:eastAsia="Arial"/>
          <w:spacing w:val="-2"/>
        </w:rPr>
        <w:t>a</w:t>
      </w:r>
      <w:r w:rsidRPr="00515ACD">
        <w:rPr>
          <w:rFonts w:eastAsia="Arial"/>
        </w:rPr>
        <w:t>t</w:t>
      </w:r>
      <w:r w:rsidRPr="00515ACD">
        <w:rPr>
          <w:rFonts w:eastAsia="Arial"/>
          <w:spacing w:val="1"/>
        </w:rPr>
        <w:t>io</w:t>
      </w:r>
      <w:r w:rsidRPr="00515ACD">
        <w:rPr>
          <w:rFonts w:eastAsia="Arial"/>
        </w:rPr>
        <w:t>n</w:t>
      </w:r>
      <w:r w:rsidRPr="00515ACD">
        <w:rPr>
          <w:rFonts w:eastAsia="Arial"/>
          <w:spacing w:val="-1"/>
        </w:rPr>
        <w:t xml:space="preserve"> </w:t>
      </w:r>
      <w:r w:rsidRPr="00515ACD">
        <w:rPr>
          <w:rFonts w:eastAsia="Arial"/>
          <w:spacing w:val="1"/>
        </w:rPr>
        <w:t>co</w:t>
      </w:r>
      <w:r w:rsidRPr="00515ACD">
        <w:rPr>
          <w:rFonts w:eastAsia="Arial"/>
          <w:spacing w:val="-2"/>
        </w:rPr>
        <w:t>n</w:t>
      </w:r>
      <w:r w:rsidRPr="00515ACD">
        <w:rPr>
          <w:rFonts w:eastAsia="Arial"/>
          <w:spacing w:val="1"/>
        </w:rPr>
        <w:t>ce</w:t>
      </w:r>
      <w:r w:rsidRPr="00515ACD">
        <w:rPr>
          <w:rFonts w:eastAsia="Arial"/>
        </w:rPr>
        <w:t>r</w:t>
      </w:r>
      <w:r w:rsidRPr="00515ACD">
        <w:rPr>
          <w:rFonts w:eastAsia="Arial"/>
          <w:spacing w:val="-2"/>
        </w:rPr>
        <w:t>n</w:t>
      </w:r>
      <w:r w:rsidRPr="00515ACD">
        <w:rPr>
          <w:rFonts w:eastAsia="Arial"/>
          <w:spacing w:val="1"/>
        </w:rPr>
        <w:t>ing</w:t>
      </w:r>
      <w:r w:rsidRPr="00515ACD">
        <w:rPr>
          <w:rFonts w:eastAsia="Arial"/>
        </w:rPr>
        <w:t>:</w:t>
      </w:r>
    </w:p>
    <w:p w:rsidR="004E58EF" w:rsidRPr="0084184D" w:rsidRDefault="004E58EF" w:rsidP="00D338E9">
      <w:pPr>
        <w:pStyle w:val="ListParagraph"/>
        <w:numPr>
          <w:ilvl w:val="0"/>
          <w:numId w:val="7"/>
        </w:numPr>
        <w:spacing w:before="120" w:after="120"/>
        <w:ind w:left="1080"/>
        <w:jc w:val="both"/>
        <w:rPr>
          <w:rFonts w:eastAsia="Arial"/>
        </w:rPr>
      </w:pPr>
      <w:r w:rsidRPr="0084184D">
        <w:rPr>
          <w:rFonts w:eastAsia="Arial"/>
        </w:rPr>
        <w:t>P</w:t>
      </w:r>
      <w:r w:rsidRPr="0084184D">
        <w:rPr>
          <w:rFonts w:eastAsia="Arial"/>
          <w:spacing w:val="1"/>
        </w:rPr>
        <w:t>oli</w:t>
      </w:r>
      <w:r w:rsidRPr="0084184D">
        <w:rPr>
          <w:rFonts w:eastAsia="Arial"/>
        </w:rPr>
        <w:t>t</w:t>
      </w:r>
      <w:r w:rsidRPr="0084184D">
        <w:rPr>
          <w:rFonts w:eastAsia="Arial"/>
          <w:spacing w:val="-1"/>
        </w:rPr>
        <w:t>i</w:t>
      </w:r>
      <w:r w:rsidRPr="0084184D">
        <w:rPr>
          <w:rFonts w:eastAsia="Arial"/>
          <w:spacing w:val="1"/>
        </w:rPr>
        <w:t>c</w:t>
      </w:r>
      <w:r w:rsidRPr="0084184D">
        <w:rPr>
          <w:rFonts w:eastAsia="Arial"/>
          <w:spacing w:val="-2"/>
        </w:rPr>
        <w:t>a</w:t>
      </w:r>
      <w:r w:rsidRPr="0084184D">
        <w:rPr>
          <w:rFonts w:eastAsia="Arial"/>
        </w:rPr>
        <w:t>l</w:t>
      </w:r>
      <w:r w:rsidRPr="0084184D">
        <w:rPr>
          <w:rFonts w:eastAsia="Arial"/>
          <w:spacing w:val="1"/>
        </w:rPr>
        <w:t xml:space="preserve"> a</w:t>
      </w:r>
      <w:r w:rsidRPr="0084184D">
        <w:rPr>
          <w:rFonts w:eastAsia="Arial"/>
        </w:rPr>
        <w:t>f</w:t>
      </w:r>
      <w:r w:rsidRPr="0084184D">
        <w:rPr>
          <w:rFonts w:eastAsia="Arial"/>
          <w:spacing w:val="-2"/>
        </w:rPr>
        <w:t>f</w:t>
      </w:r>
      <w:r w:rsidRPr="0084184D">
        <w:rPr>
          <w:rFonts w:eastAsia="Arial"/>
          <w:spacing w:val="1"/>
        </w:rPr>
        <w:t>il</w:t>
      </w:r>
      <w:r w:rsidRPr="0084184D">
        <w:rPr>
          <w:rFonts w:eastAsia="Arial"/>
          <w:spacing w:val="-2"/>
        </w:rPr>
        <w:t>i</w:t>
      </w:r>
      <w:r w:rsidRPr="0084184D">
        <w:rPr>
          <w:rFonts w:eastAsia="Arial"/>
          <w:spacing w:val="1"/>
        </w:rPr>
        <w:t>a</w:t>
      </w:r>
      <w:r w:rsidRPr="0084184D">
        <w:rPr>
          <w:rFonts w:eastAsia="Arial"/>
        </w:rPr>
        <w:t>t</w:t>
      </w:r>
      <w:r w:rsidRPr="0084184D">
        <w:rPr>
          <w:rFonts w:eastAsia="Arial"/>
          <w:spacing w:val="1"/>
        </w:rPr>
        <w:t>i</w:t>
      </w:r>
      <w:r w:rsidRPr="0084184D">
        <w:rPr>
          <w:rFonts w:eastAsia="Arial"/>
          <w:spacing w:val="-2"/>
        </w:rPr>
        <w:t>o</w:t>
      </w:r>
      <w:r w:rsidRPr="0084184D">
        <w:rPr>
          <w:rFonts w:eastAsia="Arial"/>
          <w:spacing w:val="1"/>
        </w:rPr>
        <w:t>ns</w:t>
      </w:r>
      <w:r w:rsidRPr="0084184D">
        <w:rPr>
          <w:rFonts w:eastAsia="Arial"/>
        </w:rPr>
        <w:t>;</w:t>
      </w:r>
    </w:p>
    <w:p w:rsidR="004E58EF" w:rsidRPr="0084184D" w:rsidRDefault="004E58EF" w:rsidP="00D338E9">
      <w:pPr>
        <w:pStyle w:val="ListParagraph"/>
        <w:numPr>
          <w:ilvl w:val="0"/>
          <w:numId w:val="7"/>
        </w:numPr>
        <w:spacing w:before="120" w:after="120"/>
        <w:ind w:left="1080"/>
        <w:jc w:val="both"/>
        <w:rPr>
          <w:rFonts w:eastAsia="Arial"/>
        </w:rPr>
      </w:pPr>
      <w:r w:rsidRPr="0084184D">
        <w:rPr>
          <w:rFonts w:eastAsia="Arial"/>
          <w:spacing w:val="-4"/>
        </w:rPr>
        <w:t>M</w:t>
      </w:r>
      <w:r w:rsidRPr="0084184D">
        <w:rPr>
          <w:rFonts w:eastAsia="Arial"/>
        </w:rPr>
        <w:t xml:space="preserve">ental and </w:t>
      </w:r>
      <w:r w:rsidRPr="0084184D">
        <w:rPr>
          <w:rFonts w:eastAsia="Arial"/>
          <w:spacing w:val="-1"/>
        </w:rPr>
        <w:t>p</w:t>
      </w:r>
      <w:r w:rsidRPr="0084184D">
        <w:rPr>
          <w:rFonts w:eastAsia="Arial"/>
        </w:rPr>
        <w:t>s</w:t>
      </w:r>
      <w:r w:rsidRPr="0084184D">
        <w:rPr>
          <w:rFonts w:eastAsia="Arial"/>
          <w:spacing w:val="-1"/>
        </w:rPr>
        <w:t>y</w:t>
      </w:r>
      <w:r w:rsidRPr="0084184D">
        <w:rPr>
          <w:rFonts w:eastAsia="Arial"/>
        </w:rPr>
        <w:t>ch</w:t>
      </w:r>
      <w:r w:rsidRPr="0084184D">
        <w:rPr>
          <w:rFonts w:eastAsia="Arial"/>
          <w:spacing w:val="-2"/>
        </w:rPr>
        <w:t>o</w:t>
      </w:r>
      <w:r w:rsidRPr="0084184D">
        <w:rPr>
          <w:rFonts w:eastAsia="Arial"/>
        </w:rPr>
        <w:t>lo</w:t>
      </w:r>
      <w:r w:rsidRPr="0084184D">
        <w:rPr>
          <w:rFonts w:eastAsia="Arial"/>
          <w:spacing w:val="-2"/>
        </w:rPr>
        <w:t>g</w:t>
      </w:r>
      <w:r w:rsidRPr="0084184D">
        <w:rPr>
          <w:rFonts w:eastAsia="Arial"/>
        </w:rPr>
        <w:t>ic</w:t>
      </w:r>
      <w:r w:rsidRPr="0084184D">
        <w:rPr>
          <w:rFonts w:eastAsia="Arial"/>
          <w:spacing w:val="-2"/>
        </w:rPr>
        <w:t>a</w:t>
      </w:r>
      <w:r w:rsidRPr="0084184D">
        <w:rPr>
          <w:rFonts w:eastAsia="Arial"/>
        </w:rPr>
        <w:t>l p</w:t>
      </w:r>
      <w:r w:rsidRPr="0084184D">
        <w:rPr>
          <w:rFonts w:eastAsia="Arial"/>
          <w:spacing w:val="-2"/>
        </w:rPr>
        <w:t>r</w:t>
      </w:r>
      <w:r w:rsidRPr="0084184D">
        <w:rPr>
          <w:rFonts w:eastAsia="Arial"/>
        </w:rPr>
        <w:t>o</w:t>
      </w:r>
      <w:r w:rsidRPr="0084184D">
        <w:rPr>
          <w:rFonts w:eastAsia="Arial"/>
          <w:spacing w:val="-2"/>
        </w:rPr>
        <w:t>b</w:t>
      </w:r>
      <w:r w:rsidRPr="0084184D">
        <w:rPr>
          <w:rFonts w:eastAsia="Arial"/>
        </w:rPr>
        <w:t>le</w:t>
      </w:r>
      <w:r w:rsidRPr="0084184D">
        <w:rPr>
          <w:rFonts w:eastAsia="Arial"/>
          <w:spacing w:val="-1"/>
        </w:rPr>
        <w:t>m</w:t>
      </w:r>
      <w:r w:rsidRPr="0084184D">
        <w:rPr>
          <w:rFonts w:eastAsia="Arial"/>
        </w:rPr>
        <w:t>s p</w:t>
      </w:r>
      <w:r w:rsidRPr="0084184D">
        <w:rPr>
          <w:rFonts w:eastAsia="Arial"/>
          <w:spacing w:val="-2"/>
        </w:rPr>
        <w:t>o</w:t>
      </w:r>
      <w:r w:rsidRPr="0084184D">
        <w:rPr>
          <w:rFonts w:eastAsia="Arial"/>
        </w:rPr>
        <w:t>ten</w:t>
      </w:r>
      <w:r w:rsidRPr="0084184D">
        <w:rPr>
          <w:rFonts w:eastAsia="Arial"/>
          <w:spacing w:val="-2"/>
        </w:rPr>
        <w:t>t</w:t>
      </w:r>
      <w:r w:rsidRPr="0084184D">
        <w:rPr>
          <w:rFonts w:eastAsia="Arial"/>
        </w:rPr>
        <w:t>ia</w:t>
      </w:r>
      <w:r w:rsidRPr="0084184D">
        <w:rPr>
          <w:rFonts w:eastAsia="Arial"/>
          <w:spacing w:val="-2"/>
        </w:rPr>
        <w:t>l</w:t>
      </w:r>
      <w:r w:rsidRPr="0084184D">
        <w:rPr>
          <w:rFonts w:eastAsia="Arial"/>
        </w:rPr>
        <w:t>ly</w:t>
      </w:r>
      <w:r w:rsidRPr="0084184D">
        <w:rPr>
          <w:rFonts w:eastAsia="Arial"/>
          <w:spacing w:val="-1"/>
        </w:rPr>
        <w:t xml:space="preserve"> </w:t>
      </w:r>
      <w:r w:rsidRPr="0084184D">
        <w:rPr>
          <w:rFonts w:eastAsia="Arial"/>
        </w:rPr>
        <w:t>em</w:t>
      </w:r>
      <w:r w:rsidRPr="0084184D">
        <w:rPr>
          <w:rFonts w:eastAsia="Arial"/>
          <w:spacing w:val="-2"/>
        </w:rPr>
        <w:t>b</w:t>
      </w:r>
      <w:r w:rsidRPr="0084184D">
        <w:rPr>
          <w:rFonts w:eastAsia="Arial"/>
        </w:rPr>
        <w:t>arra</w:t>
      </w:r>
      <w:r w:rsidRPr="0084184D">
        <w:rPr>
          <w:rFonts w:eastAsia="Arial"/>
          <w:spacing w:val="-1"/>
        </w:rPr>
        <w:t>s</w:t>
      </w:r>
      <w:r w:rsidRPr="0084184D">
        <w:rPr>
          <w:rFonts w:eastAsia="Arial"/>
        </w:rPr>
        <w:t>s</w:t>
      </w:r>
      <w:r w:rsidRPr="0084184D">
        <w:rPr>
          <w:rFonts w:eastAsia="Arial"/>
          <w:spacing w:val="-2"/>
        </w:rPr>
        <w:t>i</w:t>
      </w:r>
      <w:r w:rsidRPr="0084184D">
        <w:rPr>
          <w:rFonts w:eastAsia="Arial"/>
        </w:rPr>
        <w:t>ng</w:t>
      </w:r>
      <w:r w:rsidRPr="0084184D">
        <w:rPr>
          <w:rFonts w:eastAsia="Arial"/>
          <w:spacing w:val="-1"/>
        </w:rPr>
        <w:t xml:space="preserve"> </w:t>
      </w:r>
      <w:r w:rsidRPr="0084184D">
        <w:rPr>
          <w:rFonts w:eastAsia="Arial"/>
        </w:rPr>
        <w:t>to the</w:t>
      </w:r>
      <w:r w:rsidRPr="0084184D">
        <w:rPr>
          <w:rFonts w:eastAsia="Arial"/>
          <w:spacing w:val="-1"/>
        </w:rPr>
        <w:t xml:space="preserve"> </w:t>
      </w:r>
      <w:r w:rsidRPr="0084184D">
        <w:rPr>
          <w:rFonts w:eastAsia="Arial"/>
        </w:rPr>
        <w:t>st</w:t>
      </w:r>
      <w:r w:rsidRPr="0084184D">
        <w:rPr>
          <w:rFonts w:eastAsia="Arial"/>
          <w:spacing w:val="-1"/>
        </w:rPr>
        <w:t>u</w:t>
      </w:r>
      <w:r w:rsidRPr="0084184D">
        <w:rPr>
          <w:rFonts w:eastAsia="Arial"/>
        </w:rPr>
        <w:t>dent</w:t>
      </w:r>
      <w:r w:rsidRPr="0084184D">
        <w:rPr>
          <w:rFonts w:eastAsia="Arial"/>
          <w:spacing w:val="-2"/>
        </w:rPr>
        <w:t xml:space="preserve"> </w:t>
      </w:r>
      <w:r w:rsidRPr="0084184D">
        <w:rPr>
          <w:rFonts w:eastAsia="Arial"/>
        </w:rPr>
        <w:t>and</w:t>
      </w:r>
      <w:r w:rsidRPr="0084184D">
        <w:rPr>
          <w:rFonts w:eastAsia="Arial"/>
          <w:spacing w:val="-1"/>
        </w:rPr>
        <w:t xml:space="preserve"> </w:t>
      </w:r>
      <w:r w:rsidRPr="0084184D">
        <w:rPr>
          <w:rFonts w:eastAsia="Arial"/>
        </w:rPr>
        <w:t>h</w:t>
      </w:r>
      <w:r w:rsidRPr="0084184D">
        <w:rPr>
          <w:rFonts w:eastAsia="Arial"/>
          <w:spacing w:val="-2"/>
        </w:rPr>
        <w:t>i</w:t>
      </w:r>
      <w:r w:rsidRPr="0084184D">
        <w:rPr>
          <w:rFonts w:eastAsia="Arial"/>
        </w:rPr>
        <w:t>s/h</w:t>
      </w:r>
      <w:r w:rsidRPr="0084184D">
        <w:rPr>
          <w:rFonts w:eastAsia="Arial"/>
          <w:spacing w:val="-2"/>
        </w:rPr>
        <w:t>e</w:t>
      </w:r>
      <w:r w:rsidRPr="0084184D">
        <w:rPr>
          <w:rFonts w:eastAsia="Arial"/>
        </w:rPr>
        <w:t>r f</w:t>
      </w:r>
      <w:r w:rsidRPr="0084184D">
        <w:rPr>
          <w:rFonts w:eastAsia="Arial"/>
          <w:spacing w:val="-2"/>
        </w:rPr>
        <w:t>a</w:t>
      </w:r>
      <w:r w:rsidRPr="0084184D">
        <w:rPr>
          <w:rFonts w:eastAsia="Arial"/>
        </w:rPr>
        <w:t>m</w:t>
      </w:r>
      <w:r w:rsidRPr="0084184D">
        <w:rPr>
          <w:rFonts w:eastAsia="Arial"/>
          <w:spacing w:val="-2"/>
        </w:rPr>
        <w:t>i</w:t>
      </w:r>
      <w:r w:rsidRPr="0084184D">
        <w:rPr>
          <w:rFonts w:eastAsia="Arial"/>
        </w:rPr>
        <w:t xml:space="preserve">ly. </w:t>
      </w:r>
    </w:p>
    <w:p w:rsidR="004E58EF" w:rsidRPr="0084184D" w:rsidRDefault="004E58EF" w:rsidP="00D338E9">
      <w:pPr>
        <w:pStyle w:val="ListParagraph"/>
        <w:numPr>
          <w:ilvl w:val="0"/>
          <w:numId w:val="7"/>
        </w:numPr>
        <w:spacing w:before="120" w:after="120"/>
        <w:ind w:left="1080"/>
        <w:jc w:val="both"/>
        <w:rPr>
          <w:rFonts w:eastAsia="Arial"/>
        </w:rPr>
      </w:pPr>
      <w:r w:rsidRPr="0084184D">
        <w:rPr>
          <w:rFonts w:eastAsia="Arial"/>
        </w:rPr>
        <w:t>S</w:t>
      </w:r>
      <w:r w:rsidRPr="0084184D">
        <w:rPr>
          <w:rFonts w:eastAsia="Arial"/>
          <w:spacing w:val="1"/>
        </w:rPr>
        <w:t>e</w:t>
      </w:r>
      <w:r w:rsidRPr="0084184D">
        <w:rPr>
          <w:rFonts w:eastAsia="Arial"/>
        </w:rPr>
        <w:t>x</w:t>
      </w:r>
      <w:r w:rsidRPr="0084184D">
        <w:rPr>
          <w:rFonts w:eastAsia="Arial"/>
          <w:spacing w:val="-3"/>
        </w:rPr>
        <w:t xml:space="preserve"> </w:t>
      </w:r>
      <w:r w:rsidRPr="0084184D">
        <w:rPr>
          <w:rFonts w:eastAsia="Arial"/>
          <w:spacing w:val="1"/>
        </w:rPr>
        <w:t>beha</w:t>
      </w:r>
      <w:r w:rsidRPr="0084184D">
        <w:rPr>
          <w:rFonts w:eastAsia="Arial"/>
          <w:spacing w:val="-1"/>
        </w:rPr>
        <w:t>v</w:t>
      </w:r>
      <w:r w:rsidRPr="0084184D">
        <w:rPr>
          <w:rFonts w:eastAsia="Arial"/>
          <w:spacing w:val="1"/>
        </w:rPr>
        <w:t>io</w:t>
      </w:r>
      <w:r w:rsidRPr="0084184D">
        <w:rPr>
          <w:rFonts w:eastAsia="Arial"/>
        </w:rPr>
        <w:t xml:space="preserve">r </w:t>
      </w:r>
      <w:r w:rsidRPr="0084184D">
        <w:rPr>
          <w:rFonts w:eastAsia="Arial"/>
          <w:spacing w:val="1"/>
        </w:rPr>
        <w:t>an</w:t>
      </w:r>
      <w:r w:rsidRPr="0084184D">
        <w:rPr>
          <w:rFonts w:eastAsia="Arial"/>
        </w:rPr>
        <w:t>d</w:t>
      </w:r>
      <w:r w:rsidRPr="0084184D">
        <w:rPr>
          <w:rFonts w:eastAsia="Arial"/>
          <w:spacing w:val="-1"/>
        </w:rPr>
        <w:t xml:space="preserve"> </w:t>
      </w:r>
      <w:r w:rsidRPr="0084184D">
        <w:rPr>
          <w:rFonts w:eastAsia="Arial"/>
          <w:spacing w:val="1"/>
        </w:rPr>
        <w:t>a</w:t>
      </w:r>
      <w:r w:rsidRPr="0084184D">
        <w:rPr>
          <w:rFonts w:eastAsia="Arial"/>
        </w:rPr>
        <w:t>t</w:t>
      </w:r>
      <w:r w:rsidRPr="0084184D">
        <w:rPr>
          <w:rFonts w:eastAsia="Arial"/>
          <w:spacing w:val="1"/>
        </w:rPr>
        <w:t>ti</w:t>
      </w:r>
      <w:r w:rsidRPr="0084184D">
        <w:rPr>
          <w:rFonts w:eastAsia="Arial"/>
          <w:spacing w:val="-2"/>
        </w:rPr>
        <w:t>t</w:t>
      </w:r>
      <w:r w:rsidRPr="0084184D">
        <w:rPr>
          <w:rFonts w:eastAsia="Arial"/>
          <w:spacing w:val="1"/>
        </w:rPr>
        <w:t>ud</w:t>
      </w:r>
      <w:r w:rsidRPr="0084184D">
        <w:rPr>
          <w:rFonts w:eastAsia="Arial"/>
          <w:spacing w:val="-2"/>
        </w:rPr>
        <w:t>e</w:t>
      </w:r>
      <w:r w:rsidRPr="0084184D">
        <w:rPr>
          <w:rFonts w:eastAsia="Arial"/>
          <w:spacing w:val="1"/>
        </w:rPr>
        <w:t>s</w:t>
      </w:r>
      <w:r w:rsidRPr="0084184D">
        <w:rPr>
          <w:rFonts w:eastAsia="Arial"/>
        </w:rPr>
        <w:t>;</w:t>
      </w:r>
    </w:p>
    <w:p w:rsidR="004E58EF" w:rsidRPr="0084184D" w:rsidRDefault="004E58EF" w:rsidP="00D338E9">
      <w:pPr>
        <w:pStyle w:val="ListParagraph"/>
        <w:numPr>
          <w:ilvl w:val="0"/>
          <w:numId w:val="7"/>
        </w:numPr>
        <w:spacing w:before="120" w:after="120"/>
        <w:ind w:left="1080"/>
        <w:jc w:val="both"/>
        <w:rPr>
          <w:rFonts w:eastAsia="Arial"/>
        </w:rPr>
      </w:pPr>
      <w:r w:rsidRPr="0084184D">
        <w:rPr>
          <w:rFonts w:eastAsia="Arial"/>
        </w:rPr>
        <w:t>I</w:t>
      </w:r>
      <w:r w:rsidRPr="0084184D">
        <w:rPr>
          <w:rFonts w:eastAsia="Arial"/>
          <w:spacing w:val="1"/>
        </w:rPr>
        <w:t>lle</w:t>
      </w:r>
      <w:r w:rsidRPr="0084184D">
        <w:rPr>
          <w:rFonts w:eastAsia="Arial"/>
          <w:spacing w:val="-2"/>
        </w:rPr>
        <w:t>g</w:t>
      </w:r>
      <w:r w:rsidRPr="0084184D">
        <w:rPr>
          <w:rFonts w:eastAsia="Arial"/>
          <w:spacing w:val="1"/>
        </w:rPr>
        <w:t>al</w:t>
      </w:r>
      <w:r w:rsidRPr="0084184D">
        <w:rPr>
          <w:rFonts w:eastAsia="Arial"/>
        </w:rPr>
        <w:t>,</w:t>
      </w:r>
      <w:r w:rsidRPr="0084184D">
        <w:rPr>
          <w:rFonts w:eastAsia="Arial"/>
          <w:spacing w:val="-1"/>
        </w:rPr>
        <w:t xml:space="preserve"> </w:t>
      </w:r>
      <w:r w:rsidRPr="0084184D">
        <w:rPr>
          <w:rFonts w:eastAsia="Arial"/>
          <w:spacing w:val="1"/>
        </w:rPr>
        <w:t>an</w:t>
      </w:r>
      <w:r w:rsidRPr="0084184D">
        <w:rPr>
          <w:rFonts w:eastAsia="Arial"/>
        </w:rPr>
        <w:t>t</w:t>
      </w:r>
      <w:r w:rsidRPr="0084184D">
        <w:rPr>
          <w:rFonts w:eastAsia="Arial"/>
          <w:spacing w:val="2"/>
        </w:rPr>
        <w:t>i</w:t>
      </w:r>
      <w:r w:rsidRPr="0084184D">
        <w:rPr>
          <w:rFonts w:eastAsia="Arial"/>
          <w:spacing w:val="-2"/>
        </w:rPr>
        <w:t>-</w:t>
      </w:r>
      <w:r w:rsidRPr="0084184D">
        <w:rPr>
          <w:rFonts w:eastAsia="Arial"/>
          <w:spacing w:val="1"/>
        </w:rPr>
        <w:t>s</w:t>
      </w:r>
      <w:r w:rsidRPr="0084184D">
        <w:rPr>
          <w:rFonts w:eastAsia="Arial"/>
          <w:spacing w:val="-2"/>
        </w:rPr>
        <w:t>o</w:t>
      </w:r>
      <w:r w:rsidRPr="0084184D">
        <w:rPr>
          <w:rFonts w:eastAsia="Arial"/>
          <w:spacing w:val="2"/>
        </w:rPr>
        <w:t>c</w:t>
      </w:r>
      <w:r w:rsidRPr="0084184D">
        <w:rPr>
          <w:rFonts w:eastAsia="Arial"/>
          <w:spacing w:val="1"/>
        </w:rPr>
        <w:t>i</w:t>
      </w:r>
      <w:r w:rsidRPr="0084184D">
        <w:rPr>
          <w:rFonts w:eastAsia="Arial"/>
          <w:spacing w:val="-2"/>
        </w:rPr>
        <w:t>a</w:t>
      </w:r>
      <w:r w:rsidRPr="0084184D">
        <w:rPr>
          <w:rFonts w:eastAsia="Arial"/>
          <w:spacing w:val="1"/>
        </w:rPr>
        <w:t>l</w:t>
      </w:r>
      <w:r w:rsidRPr="0084184D">
        <w:rPr>
          <w:rFonts w:eastAsia="Arial"/>
        </w:rPr>
        <w:t>,</w:t>
      </w:r>
      <w:r w:rsidRPr="0084184D">
        <w:rPr>
          <w:rFonts w:eastAsia="Arial"/>
          <w:spacing w:val="1"/>
        </w:rPr>
        <w:t xml:space="preserve"> </w:t>
      </w:r>
      <w:r w:rsidRPr="0084184D">
        <w:rPr>
          <w:rFonts w:eastAsia="Arial"/>
          <w:spacing w:val="-1"/>
        </w:rPr>
        <w:t>s</w:t>
      </w:r>
      <w:r w:rsidRPr="0084184D">
        <w:rPr>
          <w:rFonts w:eastAsia="Arial"/>
          <w:spacing w:val="1"/>
        </w:rPr>
        <w:t>elf</w:t>
      </w:r>
      <w:r w:rsidRPr="0084184D">
        <w:rPr>
          <w:rFonts w:eastAsia="Arial"/>
          <w:spacing w:val="-2"/>
        </w:rPr>
        <w:t>-</w:t>
      </w:r>
      <w:r w:rsidRPr="0084184D">
        <w:rPr>
          <w:rFonts w:eastAsia="Arial"/>
          <w:spacing w:val="1"/>
        </w:rPr>
        <w:t>inc</w:t>
      </w:r>
      <w:r w:rsidRPr="0084184D">
        <w:rPr>
          <w:rFonts w:eastAsia="Arial"/>
          <w:spacing w:val="-2"/>
        </w:rPr>
        <w:t>r</w:t>
      </w:r>
      <w:r w:rsidRPr="0084184D">
        <w:rPr>
          <w:rFonts w:eastAsia="Arial"/>
          <w:spacing w:val="1"/>
        </w:rPr>
        <w:t>i</w:t>
      </w:r>
      <w:r w:rsidRPr="0084184D">
        <w:rPr>
          <w:rFonts w:eastAsia="Arial"/>
          <w:spacing w:val="-1"/>
        </w:rPr>
        <w:t>m</w:t>
      </w:r>
      <w:r w:rsidRPr="0084184D">
        <w:rPr>
          <w:rFonts w:eastAsia="Arial"/>
          <w:spacing w:val="1"/>
        </w:rPr>
        <w:t>i</w:t>
      </w:r>
      <w:r w:rsidRPr="0084184D">
        <w:rPr>
          <w:rFonts w:eastAsia="Arial"/>
          <w:spacing w:val="-2"/>
        </w:rPr>
        <w:t>n</w:t>
      </w:r>
      <w:r w:rsidRPr="0084184D">
        <w:rPr>
          <w:rFonts w:eastAsia="Arial"/>
          <w:spacing w:val="1"/>
        </w:rPr>
        <w:t>a</w:t>
      </w:r>
      <w:r w:rsidRPr="0084184D">
        <w:rPr>
          <w:rFonts w:eastAsia="Arial"/>
        </w:rPr>
        <w:t>t</w:t>
      </w:r>
      <w:r w:rsidRPr="0084184D">
        <w:rPr>
          <w:rFonts w:eastAsia="Arial"/>
          <w:spacing w:val="1"/>
        </w:rPr>
        <w:t>in</w:t>
      </w:r>
      <w:r w:rsidRPr="0084184D">
        <w:rPr>
          <w:rFonts w:eastAsia="Arial"/>
        </w:rPr>
        <w:t>g</w:t>
      </w:r>
      <w:r w:rsidRPr="0084184D">
        <w:rPr>
          <w:rFonts w:eastAsia="Arial"/>
          <w:spacing w:val="-1"/>
        </w:rPr>
        <w:t xml:space="preserve"> </w:t>
      </w:r>
      <w:r w:rsidRPr="0084184D">
        <w:rPr>
          <w:rFonts w:eastAsia="Arial"/>
          <w:spacing w:val="1"/>
        </w:rPr>
        <w:t>an</w:t>
      </w:r>
      <w:r w:rsidRPr="0084184D">
        <w:rPr>
          <w:rFonts w:eastAsia="Arial"/>
        </w:rPr>
        <w:t>d</w:t>
      </w:r>
      <w:r w:rsidRPr="0084184D">
        <w:rPr>
          <w:rFonts w:eastAsia="Arial"/>
          <w:spacing w:val="-1"/>
        </w:rPr>
        <w:t xml:space="preserve"> </w:t>
      </w:r>
      <w:r w:rsidRPr="0084184D">
        <w:rPr>
          <w:rFonts w:eastAsia="Arial"/>
          <w:spacing w:val="1"/>
        </w:rPr>
        <w:t>d</w:t>
      </w:r>
      <w:r w:rsidRPr="0084184D">
        <w:rPr>
          <w:rFonts w:eastAsia="Arial"/>
          <w:spacing w:val="-2"/>
        </w:rPr>
        <w:t>e</w:t>
      </w:r>
      <w:r w:rsidRPr="0084184D">
        <w:rPr>
          <w:rFonts w:eastAsia="Arial"/>
          <w:spacing w:val="1"/>
        </w:rPr>
        <w:t>mea</w:t>
      </w:r>
      <w:r w:rsidRPr="0084184D">
        <w:rPr>
          <w:rFonts w:eastAsia="Arial"/>
          <w:spacing w:val="-2"/>
        </w:rPr>
        <w:t>n</w:t>
      </w:r>
      <w:r w:rsidRPr="0084184D">
        <w:rPr>
          <w:rFonts w:eastAsia="Arial"/>
          <w:spacing w:val="1"/>
        </w:rPr>
        <w:t>in</w:t>
      </w:r>
      <w:r w:rsidRPr="0084184D">
        <w:rPr>
          <w:rFonts w:eastAsia="Arial"/>
        </w:rPr>
        <w:t>g</w:t>
      </w:r>
      <w:r w:rsidRPr="0084184D">
        <w:rPr>
          <w:rFonts w:eastAsia="Arial"/>
          <w:spacing w:val="-1"/>
        </w:rPr>
        <w:t xml:space="preserve"> </w:t>
      </w:r>
      <w:r w:rsidRPr="0084184D">
        <w:rPr>
          <w:rFonts w:eastAsia="Arial"/>
          <w:spacing w:val="1"/>
        </w:rPr>
        <w:t>be</w:t>
      </w:r>
      <w:r w:rsidRPr="0084184D">
        <w:rPr>
          <w:rFonts w:eastAsia="Arial"/>
          <w:spacing w:val="-2"/>
        </w:rPr>
        <w:t>h</w:t>
      </w:r>
      <w:r w:rsidRPr="0084184D">
        <w:rPr>
          <w:rFonts w:eastAsia="Arial"/>
          <w:spacing w:val="1"/>
        </w:rPr>
        <w:t>a</w:t>
      </w:r>
      <w:r w:rsidRPr="0084184D">
        <w:rPr>
          <w:rFonts w:eastAsia="Arial"/>
          <w:spacing w:val="-1"/>
        </w:rPr>
        <w:t>v</w:t>
      </w:r>
      <w:r w:rsidRPr="0084184D">
        <w:rPr>
          <w:rFonts w:eastAsia="Arial"/>
          <w:spacing w:val="1"/>
        </w:rPr>
        <w:t>io</w:t>
      </w:r>
      <w:r w:rsidRPr="0084184D">
        <w:rPr>
          <w:rFonts w:eastAsia="Arial"/>
          <w:spacing w:val="-2"/>
        </w:rPr>
        <w:t>r</w:t>
      </w:r>
      <w:r w:rsidRPr="0084184D">
        <w:rPr>
          <w:rFonts w:eastAsia="Arial"/>
        </w:rPr>
        <w:t>;</w:t>
      </w:r>
    </w:p>
    <w:p w:rsidR="004E58EF" w:rsidRPr="0084184D" w:rsidRDefault="004E58EF" w:rsidP="00D338E9">
      <w:pPr>
        <w:pStyle w:val="ListParagraph"/>
        <w:numPr>
          <w:ilvl w:val="0"/>
          <w:numId w:val="7"/>
        </w:numPr>
        <w:spacing w:before="120" w:after="120"/>
        <w:ind w:left="1080"/>
        <w:jc w:val="both"/>
        <w:rPr>
          <w:rFonts w:eastAsia="Arial"/>
        </w:rPr>
      </w:pPr>
      <w:r w:rsidRPr="0084184D">
        <w:rPr>
          <w:rFonts w:eastAsia="Arial"/>
        </w:rPr>
        <w:t>Crit</w:t>
      </w:r>
      <w:r w:rsidRPr="0084184D">
        <w:rPr>
          <w:rFonts w:eastAsia="Arial"/>
          <w:spacing w:val="1"/>
        </w:rPr>
        <w:t>ic</w:t>
      </w:r>
      <w:r w:rsidRPr="0084184D">
        <w:rPr>
          <w:rFonts w:eastAsia="Arial"/>
          <w:spacing w:val="-2"/>
        </w:rPr>
        <w:t>a</w:t>
      </w:r>
      <w:r w:rsidRPr="0084184D">
        <w:rPr>
          <w:rFonts w:eastAsia="Arial"/>
        </w:rPr>
        <w:t>l</w:t>
      </w:r>
      <w:r w:rsidRPr="0084184D">
        <w:rPr>
          <w:rFonts w:eastAsia="Arial"/>
          <w:spacing w:val="1"/>
        </w:rPr>
        <w:t xml:space="preserve"> </w:t>
      </w:r>
      <w:r w:rsidRPr="0084184D">
        <w:rPr>
          <w:rFonts w:eastAsia="Arial"/>
          <w:spacing w:val="-1"/>
        </w:rPr>
        <w:t>a</w:t>
      </w:r>
      <w:r w:rsidRPr="0084184D">
        <w:rPr>
          <w:rFonts w:eastAsia="Arial"/>
          <w:spacing w:val="1"/>
        </w:rPr>
        <w:t>pp</w:t>
      </w:r>
      <w:r w:rsidRPr="0084184D">
        <w:rPr>
          <w:rFonts w:eastAsia="Arial"/>
        </w:rPr>
        <w:t>r</w:t>
      </w:r>
      <w:r w:rsidRPr="0084184D">
        <w:rPr>
          <w:rFonts w:eastAsia="Arial"/>
          <w:spacing w:val="1"/>
        </w:rPr>
        <w:t>a</w:t>
      </w:r>
      <w:r w:rsidRPr="0084184D">
        <w:rPr>
          <w:rFonts w:eastAsia="Arial"/>
          <w:spacing w:val="-2"/>
        </w:rPr>
        <w:t>i</w:t>
      </w:r>
      <w:r w:rsidRPr="0084184D">
        <w:rPr>
          <w:rFonts w:eastAsia="Arial"/>
          <w:spacing w:val="1"/>
        </w:rPr>
        <w:t>s</w:t>
      </w:r>
      <w:r w:rsidRPr="0084184D">
        <w:rPr>
          <w:rFonts w:eastAsia="Arial"/>
          <w:spacing w:val="-2"/>
        </w:rPr>
        <w:t>a</w:t>
      </w:r>
      <w:r w:rsidRPr="0084184D">
        <w:rPr>
          <w:rFonts w:eastAsia="Arial"/>
          <w:spacing w:val="1"/>
        </w:rPr>
        <w:t>l</w:t>
      </w:r>
      <w:r w:rsidRPr="0084184D">
        <w:rPr>
          <w:rFonts w:eastAsia="Arial"/>
        </w:rPr>
        <w:t>s</w:t>
      </w:r>
      <w:r w:rsidRPr="0084184D">
        <w:rPr>
          <w:rFonts w:eastAsia="Arial"/>
          <w:spacing w:val="-1"/>
        </w:rPr>
        <w:t xml:space="preserve"> </w:t>
      </w:r>
      <w:r w:rsidRPr="0084184D">
        <w:rPr>
          <w:rFonts w:eastAsia="Arial"/>
          <w:spacing w:val="1"/>
        </w:rPr>
        <w:t>o</w:t>
      </w:r>
      <w:r w:rsidRPr="0084184D">
        <w:rPr>
          <w:rFonts w:eastAsia="Arial"/>
        </w:rPr>
        <w:t>f</w:t>
      </w:r>
      <w:r w:rsidRPr="0084184D">
        <w:rPr>
          <w:rFonts w:eastAsia="Arial"/>
          <w:spacing w:val="1"/>
        </w:rPr>
        <w:t xml:space="preserve"> o</w:t>
      </w:r>
      <w:r w:rsidRPr="0084184D">
        <w:rPr>
          <w:rFonts w:eastAsia="Arial"/>
          <w:spacing w:val="-2"/>
        </w:rPr>
        <w:t>t</w:t>
      </w:r>
      <w:r w:rsidRPr="0084184D">
        <w:rPr>
          <w:rFonts w:eastAsia="Arial"/>
          <w:spacing w:val="1"/>
        </w:rPr>
        <w:t>he</w:t>
      </w:r>
      <w:r w:rsidRPr="0084184D">
        <w:rPr>
          <w:rFonts w:eastAsia="Arial"/>
        </w:rPr>
        <w:t xml:space="preserve">r </w:t>
      </w:r>
      <w:r w:rsidRPr="0084184D">
        <w:rPr>
          <w:rFonts w:eastAsia="Arial"/>
          <w:spacing w:val="-1"/>
        </w:rPr>
        <w:t>i</w:t>
      </w:r>
      <w:r w:rsidRPr="0084184D">
        <w:rPr>
          <w:rFonts w:eastAsia="Arial"/>
          <w:spacing w:val="1"/>
        </w:rPr>
        <w:t>nd</w:t>
      </w:r>
      <w:r w:rsidRPr="0084184D">
        <w:rPr>
          <w:rFonts w:eastAsia="Arial"/>
          <w:spacing w:val="-2"/>
        </w:rPr>
        <w:t>i</w:t>
      </w:r>
      <w:r w:rsidRPr="0084184D">
        <w:rPr>
          <w:rFonts w:eastAsia="Arial"/>
          <w:spacing w:val="-1"/>
        </w:rPr>
        <w:t>v</w:t>
      </w:r>
      <w:r w:rsidRPr="0084184D">
        <w:rPr>
          <w:rFonts w:eastAsia="Arial"/>
          <w:spacing w:val="1"/>
        </w:rPr>
        <w:t>idua</w:t>
      </w:r>
      <w:r w:rsidRPr="0084184D">
        <w:rPr>
          <w:rFonts w:eastAsia="Arial"/>
          <w:spacing w:val="-2"/>
        </w:rPr>
        <w:t>l</w:t>
      </w:r>
      <w:r w:rsidRPr="0084184D">
        <w:rPr>
          <w:rFonts w:eastAsia="Arial"/>
        </w:rPr>
        <w:t>s</w:t>
      </w:r>
      <w:r w:rsidRPr="0084184D">
        <w:rPr>
          <w:rFonts w:eastAsia="Arial"/>
          <w:spacing w:val="1"/>
        </w:rPr>
        <w:t xml:space="preserve"> </w:t>
      </w:r>
      <w:r w:rsidRPr="0084184D">
        <w:rPr>
          <w:rFonts w:eastAsia="Arial"/>
          <w:spacing w:val="-2"/>
        </w:rPr>
        <w:t>w</w:t>
      </w:r>
      <w:r w:rsidRPr="0084184D">
        <w:rPr>
          <w:rFonts w:eastAsia="Arial"/>
          <w:spacing w:val="1"/>
        </w:rPr>
        <w:t>i</w:t>
      </w:r>
      <w:r w:rsidRPr="0084184D">
        <w:rPr>
          <w:rFonts w:eastAsia="Arial"/>
        </w:rPr>
        <w:t>th</w:t>
      </w:r>
      <w:r w:rsidRPr="0084184D">
        <w:rPr>
          <w:rFonts w:eastAsia="Arial"/>
          <w:spacing w:val="1"/>
        </w:rPr>
        <w:t xml:space="preserve"> </w:t>
      </w:r>
      <w:r w:rsidRPr="0084184D">
        <w:rPr>
          <w:rFonts w:eastAsia="Arial"/>
          <w:spacing w:val="-2"/>
        </w:rPr>
        <w:t>w</w:t>
      </w:r>
      <w:r w:rsidRPr="0084184D">
        <w:rPr>
          <w:rFonts w:eastAsia="Arial"/>
          <w:spacing w:val="1"/>
        </w:rPr>
        <w:t>ho</w:t>
      </w:r>
      <w:r w:rsidRPr="0084184D">
        <w:rPr>
          <w:rFonts w:eastAsia="Arial"/>
        </w:rPr>
        <w:t>m</w:t>
      </w:r>
      <w:r w:rsidRPr="0084184D">
        <w:rPr>
          <w:rFonts w:eastAsia="Arial"/>
          <w:spacing w:val="1"/>
        </w:rPr>
        <w:t xml:space="preserve"> </w:t>
      </w:r>
      <w:r w:rsidRPr="0084184D">
        <w:rPr>
          <w:rFonts w:eastAsia="Arial"/>
        </w:rPr>
        <w:t>r</w:t>
      </w:r>
      <w:r w:rsidRPr="0084184D">
        <w:rPr>
          <w:rFonts w:eastAsia="Arial"/>
          <w:spacing w:val="1"/>
        </w:rPr>
        <w:t>e</w:t>
      </w:r>
      <w:r w:rsidRPr="0084184D">
        <w:rPr>
          <w:rFonts w:eastAsia="Arial"/>
          <w:spacing w:val="-1"/>
        </w:rPr>
        <w:t>s</w:t>
      </w:r>
      <w:r w:rsidRPr="0084184D">
        <w:rPr>
          <w:rFonts w:eastAsia="Arial"/>
          <w:spacing w:val="1"/>
        </w:rPr>
        <w:t>pon</w:t>
      </w:r>
      <w:r w:rsidRPr="0084184D">
        <w:rPr>
          <w:rFonts w:eastAsia="Arial"/>
          <w:spacing w:val="-2"/>
        </w:rPr>
        <w:t>d</w:t>
      </w:r>
      <w:r w:rsidRPr="0084184D">
        <w:rPr>
          <w:rFonts w:eastAsia="Arial"/>
          <w:spacing w:val="1"/>
        </w:rPr>
        <w:t>en</w:t>
      </w:r>
      <w:r w:rsidRPr="0084184D">
        <w:rPr>
          <w:rFonts w:eastAsia="Arial"/>
          <w:spacing w:val="-2"/>
        </w:rPr>
        <w:t>t</w:t>
      </w:r>
      <w:r w:rsidRPr="0084184D">
        <w:rPr>
          <w:rFonts w:eastAsia="Arial"/>
        </w:rPr>
        <w:t>s</w:t>
      </w:r>
      <w:r w:rsidRPr="0084184D">
        <w:rPr>
          <w:rFonts w:eastAsia="Arial"/>
          <w:spacing w:val="1"/>
        </w:rPr>
        <w:t xml:space="preserve"> ha</w:t>
      </w:r>
      <w:r w:rsidRPr="0084184D">
        <w:rPr>
          <w:rFonts w:eastAsia="Arial"/>
          <w:spacing w:val="-1"/>
        </w:rPr>
        <w:t>v</w:t>
      </w:r>
      <w:r w:rsidRPr="0084184D">
        <w:rPr>
          <w:rFonts w:eastAsia="Arial"/>
        </w:rPr>
        <w:t>e</w:t>
      </w:r>
      <w:r w:rsidRPr="0084184D">
        <w:rPr>
          <w:rFonts w:eastAsia="Arial"/>
          <w:spacing w:val="-1"/>
        </w:rPr>
        <w:t xml:space="preserve"> </w:t>
      </w:r>
      <w:r w:rsidRPr="0084184D">
        <w:rPr>
          <w:rFonts w:eastAsia="Arial"/>
          <w:spacing w:val="1"/>
        </w:rPr>
        <w:t>cl</w:t>
      </w:r>
      <w:r w:rsidRPr="0084184D">
        <w:rPr>
          <w:rFonts w:eastAsia="Arial"/>
          <w:spacing w:val="-2"/>
        </w:rPr>
        <w:t>o</w:t>
      </w:r>
      <w:r w:rsidRPr="0084184D">
        <w:rPr>
          <w:rFonts w:eastAsia="Arial"/>
          <w:spacing w:val="1"/>
        </w:rPr>
        <w:t>s</w:t>
      </w:r>
      <w:r w:rsidRPr="0084184D">
        <w:rPr>
          <w:rFonts w:eastAsia="Arial"/>
        </w:rPr>
        <w:t>e</w:t>
      </w:r>
      <w:r w:rsidRPr="0084184D">
        <w:rPr>
          <w:rFonts w:eastAsia="Arial"/>
          <w:spacing w:val="1"/>
        </w:rPr>
        <w:t xml:space="preserve"> </w:t>
      </w:r>
      <w:r w:rsidRPr="0084184D">
        <w:rPr>
          <w:rFonts w:eastAsia="Arial"/>
          <w:spacing w:val="-2"/>
        </w:rPr>
        <w:t>f</w:t>
      </w:r>
      <w:r w:rsidRPr="0084184D">
        <w:rPr>
          <w:rFonts w:eastAsia="Arial"/>
          <w:spacing w:val="1"/>
        </w:rPr>
        <w:t>a</w:t>
      </w:r>
      <w:r w:rsidRPr="0084184D">
        <w:rPr>
          <w:rFonts w:eastAsia="Arial"/>
          <w:spacing w:val="-1"/>
        </w:rPr>
        <w:t>m</w:t>
      </w:r>
      <w:r w:rsidRPr="0084184D">
        <w:rPr>
          <w:rFonts w:eastAsia="Arial"/>
          <w:spacing w:val="1"/>
        </w:rPr>
        <w:t>il</w:t>
      </w:r>
      <w:r w:rsidRPr="0084184D">
        <w:rPr>
          <w:rFonts w:eastAsia="Arial"/>
        </w:rPr>
        <w:t>y</w:t>
      </w:r>
      <w:r w:rsidRPr="0084184D">
        <w:rPr>
          <w:rFonts w:eastAsia="Arial"/>
          <w:spacing w:val="-1"/>
        </w:rPr>
        <w:t xml:space="preserve"> </w:t>
      </w:r>
      <w:r w:rsidRPr="0084184D">
        <w:rPr>
          <w:rFonts w:eastAsia="Arial"/>
        </w:rPr>
        <w:t>r</w:t>
      </w:r>
      <w:r w:rsidRPr="0084184D">
        <w:rPr>
          <w:rFonts w:eastAsia="Arial"/>
          <w:spacing w:val="1"/>
        </w:rPr>
        <w:t>el</w:t>
      </w:r>
      <w:r w:rsidRPr="0084184D">
        <w:rPr>
          <w:rFonts w:eastAsia="Arial"/>
          <w:spacing w:val="-2"/>
        </w:rPr>
        <w:t>a</w:t>
      </w:r>
      <w:r w:rsidRPr="0084184D">
        <w:rPr>
          <w:rFonts w:eastAsia="Arial"/>
        </w:rPr>
        <w:t>t</w:t>
      </w:r>
      <w:r w:rsidRPr="0084184D">
        <w:rPr>
          <w:rFonts w:eastAsia="Arial"/>
          <w:spacing w:val="1"/>
        </w:rPr>
        <w:t>i</w:t>
      </w:r>
      <w:r w:rsidRPr="0084184D">
        <w:rPr>
          <w:rFonts w:eastAsia="Arial"/>
          <w:spacing w:val="-2"/>
        </w:rPr>
        <w:t>o</w:t>
      </w:r>
      <w:r w:rsidRPr="0084184D">
        <w:rPr>
          <w:rFonts w:eastAsia="Arial"/>
          <w:spacing w:val="1"/>
        </w:rPr>
        <w:t>ns</w:t>
      </w:r>
      <w:r w:rsidRPr="0084184D">
        <w:rPr>
          <w:rFonts w:eastAsia="Arial"/>
          <w:spacing w:val="-2"/>
        </w:rPr>
        <w:t>hi</w:t>
      </w:r>
      <w:r w:rsidRPr="0084184D">
        <w:rPr>
          <w:rFonts w:eastAsia="Arial"/>
          <w:spacing w:val="1"/>
        </w:rPr>
        <w:t>ps</w:t>
      </w:r>
      <w:r w:rsidRPr="0084184D">
        <w:rPr>
          <w:rFonts w:eastAsia="Arial"/>
        </w:rPr>
        <w:t>;</w:t>
      </w:r>
    </w:p>
    <w:p w:rsidR="004E58EF" w:rsidRPr="0084184D" w:rsidRDefault="00F33D3B" w:rsidP="00D338E9">
      <w:pPr>
        <w:pStyle w:val="ListParagraph"/>
        <w:numPr>
          <w:ilvl w:val="0"/>
          <w:numId w:val="7"/>
        </w:numPr>
        <w:spacing w:before="120" w:after="120"/>
        <w:ind w:left="1080"/>
        <w:jc w:val="both"/>
        <w:rPr>
          <w:rFonts w:eastAsia="Arial"/>
        </w:rPr>
      </w:pPr>
      <w:r w:rsidRPr="0084184D">
        <w:rPr>
          <w:rFonts w:eastAsia="Arial"/>
          <w:spacing w:val="1"/>
        </w:rPr>
        <w:t>Legally</w:t>
      </w:r>
      <w:r w:rsidR="004E58EF" w:rsidRPr="0084184D">
        <w:rPr>
          <w:rFonts w:eastAsia="Arial"/>
          <w:spacing w:val="1"/>
        </w:rPr>
        <w:t xml:space="preserve"> </w:t>
      </w:r>
      <w:r w:rsidR="004E58EF" w:rsidRPr="0084184D">
        <w:rPr>
          <w:rFonts w:eastAsia="Arial"/>
        </w:rPr>
        <w:t>r</w:t>
      </w:r>
      <w:r w:rsidR="004E58EF" w:rsidRPr="0084184D">
        <w:rPr>
          <w:rFonts w:eastAsia="Arial"/>
          <w:spacing w:val="1"/>
        </w:rPr>
        <w:t>ec</w:t>
      </w:r>
      <w:r w:rsidR="004E58EF" w:rsidRPr="0084184D">
        <w:rPr>
          <w:rFonts w:eastAsia="Arial"/>
          <w:spacing w:val="-2"/>
        </w:rPr>
        <w:t>o</w:t>
      </w:r>
      <w:r w:rsidR="004E58EF" w:rsidRPr="0084184D">
        <w:rPr>
          <w:rFonts w:eastAsia="Arial"/>
          <w:spacing w:val="1"/>
        </w:rPr>
        <w:t>gni</w:t>
      </w:r>
      <w:r w:rsidR="004E58EF" w:rsidRPr="0084184D">
        <w:rPr>
          <w:rFonts w:eastAsia="Arial"/>
          <w:spacing w:val="-1"/>
        </w:rPr>
        <w:t>z</w:t>
      </w:r>
      <w:r w:rsidR="004E58EF" w:rsidRPr="0084184D">
        <w:rPr>
          <w:rFonts w:eastAsia="Arial"/>
          <w:spacing w:val="1"/>
        </w:rPr>
        <w:t>e</w:t>
      </w:r>
      <w:r w:rsidR="004E58EF" w:rsidRPr="0084184D">
        <w:rPr>
          <w:rFonts w:eastAsia="Arial"/>
        </w:rPr>
        <w:t>d</w:t>
      </w:r>
      <w:r w:rsidR="004E58EF" w:rsidRPr="0084184D">
        <w:rPr>
          <w:rFonts w:eastAsia="Arial"/>
          <w:spacing w:val="1"/>
        </w:rPr>
        <w:t xml:space="preserve"> p</w:t>
      </w:r>
      <w:r w:rsidR="004E58EF" w:rsidRPr="0084184D">
        <w:rPr>
          <w:rFonts w:eastAsia="Arial"/>
        </w:rPr>
        <w:t>r</w:t>
      </w:r>
      <w:r w:rsidR="004E58EF" w:rsidRPr="0084184D">
        <w:rPr>
          <w:rFonts w:eastAsia="Arial"/>
          <w:spacing w:val="1"/>
        </w:rPr>
        <w:t>i</w:t>
      </w:r>
      <w:r w:rsidR="004E58EF" w:rsidRPr="0084184D">
        <w:rPr>
          <w:rFonts w:eastAsia="Arial"/>
          <w:spacing w:val="-1"/>
        </w:rPr>
        <w:t>v</w:t>
      </w:r>
      <w:r w:rsidR="004E58EF" w:rsidRPr="0084184D">
        <w:rPr>
          <w:rFonts w:eastAsia="Arial"/>
          <w:spacing w:val="1"/>
        </w:rPr>
        <w:t>il</w:t>
      </w:r>
      <w:r w:rsidR="004E58EF" w:rsidRPr="0084184D">
        <w:rPr>
          <w:rFonts w:eastAsia="Arial"/>
          <w:spacing w:val="-2"/>
        </w:rPr>
        <w:t>e</w:t>
      </w:r>
      <w:r w:rsidR="004E58EF" w:rsidRPr="0084184D">
        <w:rPr>
          <w:rFonts w:eastAsia="Arial"/>
          <w:spacing w:val="1"/>
        </w:rPr>
        <w:t>ge</w:t>
      </w:r>
      <w:r w:rsidR="004E58EF" w:rsidRPr="0084184D">
        <w:rPr>
          <w:rFonts w:eastAsia="Arial"/>
        </w:rPr>
        <w:t>d</w:t>
      </w:r>
      <w:r w:rsidR="004E58EF" w:rsidRPr="0084184D">
        <w:rPr>
          <w:rFonts w:eastAsia="Arial"/>
          <w:spacing w:val="1"/>
        </w:rPr>
        <w:t xml:space="preserve"> o</w:t>
      </w:r>
      <w:r w:rsidR="004E58EF" w:rsidRPr="0084184D">
        <w:rPr>
          <w:rFonts w:eastAsia="Arial"/>
        </w:rPr>
        <w:t>r</w:t>
      </w:r>
      <w:r w:rsidR="004E58EF" w:rsidRPr="0084184D">
        <w:rPr>
          <w:rFonts w:eastAsia="Arial"/>
          <w:spacing w:val="3"/>
        </w:rPr>
        <w:t xml:space="preserve"> </w:t>
      </w:r>
      <w:r w:rsidR="004E58EF" w:rsidRPr="0084184D">
        <w:rPr>
          <w:rFonts w:eastAsia="Arial"/>
          <w:spacing w:val="1"/>
        </w:rPr>
        <w:t>ana</w:t>
      </w:r>
      <w:r w:rsidR="004E58EF" w:rsidRPr="0084184D">
        <w:rPr>
          <w:rFonts w:eastAsia="Arial"/>
          <w:spacing w:val="-2"/>
        </w:rPr>
        <w:t>l</w:t>
      </w:r>
      <w:r w:rsidR="004E58EF" w:rsidRPr="0084184D">
        <w:rPr>
          <w:rFonts w:eastAsia="Arial"/>
          <w:spacing w:val="1"/>
        </w:rPr>
        <w:t>og</w:t>
      </w:r>
      <w:r w:rsidR="004E58EF" w:rsidRPr="0084184D">
        <w:rPr>
          <w:rFonts w:eastAsia="Arial"/>
          <w:spacing w:val="-2"/>
        </w:rPr>
        <w:t>o</w:t>
      </w:r>
      <w:r w:rsidR="004E58EF" w:rsidRPr="0084184D">
        <w:rPr>
          <w:rFonts w:eastAsia="Arial"/>
          <w:spacing w:val="1"/>
        </w:rPr>
        <w:t>u</w:t>
      </w:r>
      <w:r w:rsidR="004E58EF" w:rsidRPr="0084184D">
        <w:rPr>
          <w:rFonts w:eastAsia="Arial"/>
        </w:rPr>
        <w:t>s</w:t>
      </w:r>
      <w:r w:rsidR="004E58EF" w:rsidRPr="0084184D">
        <w:rPr>
          <w:rFonts w:eastAsia="Arial"/>
          <w:spacing w:val="4"/>
        </w:rPr>
        <w:t xml:space="preserve"> </w:t>
      </w:r>
      <w:r w:rsidR="004E58EF" w:rsidRPr="0084184D">
        <w:rPr>
          <w:rFonts w:eastAsia="Arial"/>
        </w:rPr>
        <w:t>r</w:t>
      </w:r>
      <w:r w:rsidR="004E58EF" w:rsidRPr="0084184D">
        <w:rPr>
          <w:rFonts w:eastAsia="Arial"/>
          <w:spacing w:val="-2"/>
        </w:rPr>
        <w:t>e</w:t>
      </w:r>
      <w:r w:rsidR="004E58EF" w:rsidRPr="0084184D">
        <w:rPr>
          <w:rFonts w:eastAsia="Arial"/>
          <w:spacing w:val="1"/>
        </w:rPr>
        <w:t>la</w:t>
      </w:r>
      <w:r w:rsidR="004E58EF" w:rsidRPr="0084184D">
        <w:rPr>
          <w:rFonts w:eastAsia="Arial"/>
        </w:rPr>
        <w:t>t</w:t>
      </w:r>
      <w:r w:rsidR="004E58EF" w:rsidRPr="0084184D">
        <w:rPr>
          <w:rFonts w:eastAsia="Arial"/>
          <w:spacing w:val="-1"/>
        </w:rPr>
        <w:t>i</w:t>
      </w:r>
      <w:r w:rsidR="004E58EF" w:rsidRPr="0084184D">
        <w:rPr>
          <w:rFonts w:eastAsia="Arial"/>
          <w:spacing w:val="1"/>
        </w:rPr>
        <w:t>on</w:t>
      </w:r>
      <w:r w:rsidR="004E58EF" w:rsidRPr="0084184D">
        <w:rPr>
          <w:rFonts w:eastAsia="Arial"/>
          <w:spacing w:val="-1"/>
        </w:rPr>
        <w:t>s</w:t>
      </w:r>
      <w:r w:rsidR="004E58EF" w:rsidRPr="0084184D">
        <w:rPr>
          <w:rFonts w:eastAsia="Arial"/>
          <w:spacing w:val="1"/>
        </w:rPr>
        <w:t>hi</w:t>
      </w:r>
      <w:r w:rsidR="004E58EF" w:rsidRPr="0084184D">
        <w:rPr>
          <w:rFonts w:eastAsia="Arial"/>
          <w:spacing w:val="-2"/>
        </w:rPr>
        <w:t>p</w:t>
      </w:r>
      <w:r w:rsidR="004E58EF" w:rsidRPr="0084184D">
        <w:rPr>
          <w:rFonts w:eastAsia="Arial"/>
          <w:spacing w:val="1"/>
        </w:rPr>
        <w:t>s</w:t>
      </w:r>
      <w:r w:rsidR="004E58EF" w:rsidRPr="0084184D">
        <w:rPr>
          <w:rFonts w:eastAsia="Arial"/>
        </w:rPr>
        <w:t>,</w:t>
      </w:r>
      <w:r w:rsidR="004E58EF" w:rsidRPr="0084184D">
        <w:rPr>
          <w:rFonts w:eastAsia="Arial"/>
          <w:spacing w:val="3"/>
        </w:rPr>
        <w:t xml:space="preserve"> </w:t>
      </w:r>
      <w:r w:rsidR="004E58EF" w:rsidRPr="0084184D">
        <w:rPr>
          <w:rFonts w:eastAsia="Arial"/>
          <w:spacing w:val="-1"/>
        </w:rPr>
        <w:t>s</w:t>
      </w:r>
      <w:r w:rsidR="004E58EF" w:rsidRPr="0084184D">
        <w:rPr>
          <w:rFonts w:eastAsia="Arial"/>
          <w:spacing w:val="-2"/>
        </w:rPr>
        <w:t>u</w:t>
      </w:r>
      <w:r w:rsidR="004E58EF" w:rsidRPr="0084184D">
        <w:rPr>
          <w:rFonts w:eastAsia="Arial"/>
          <w:spacing w:val="1"/>
        </w:rPr>
        <w:t>c</w:t>
      </w:r>
      <w:r w:rsidR="004E58EF" w:rsidRPr="0084184D">
        <w:rPr>
          <w:rFonts w:eastAsia="Arial"/>
        </w:rPr>
        <w:t>h</w:t>
      </w:r>
      <w:r w:rsidR="004E58EF" w:rsidRPr="0084184D">
        <w:rPr>
          <w:rFonts w:eastAsia="Arial"/>
          <w:spacing w:val="3"/>
        </w:rPr>
        <w:t xml:space="preserve"> </w:t>
      </w:r>
      <w:r w:rsidR="004E58EF" w:rsidRPr="0084184D">
        <w:rPr>
          <w:rFonts w:eastAsia="Arial"/>
          <w:spacing w:val="1"/>
        </w:rPr>
        <w:t>a</w:t>
      </w:r>
      <w:r w:rsidR="004E58EF" w:rsidRPr="0084184D">
        <w:rPr>
          <w:rFonts w:eastAsia="Arial"/>
        </w:rPr>
        <w:t>s</w:t>
      </w:r>
      <w:r w:rsidR="004E58EF" w:rsidRPr="0084184D">
        <w:rPr>
          <w:rFonts w:eastAsia="Arial"/>
          <w:spacing w:val="1"/>
        </w:rPr>
        <w:t xml:space="preserve"> th</w:t>
      </w:r>
      <w:r w:rsidR="004E58EF" w:rsidRPr="0084184D">
        <w:rPr>
          <w:rFonts w:eastAsia="Arial"/>
          <w:spacing w:val="-2"/>
        </w:rPr>
        <w:t>o</w:t>
      </w:r>
      <w:r w:rsidR="004E58EF" w:rsidRPr="0084184D">
        <w:rPr>
          <w:rFonts w:eastAsia="Arial"/>
          <w:spacing w:val="1"/>
        </w:rPr>
        <w:t>s</w:t>
      </w:r>
      <w:r w:rsidR="004E58EF" w:rsidRPr="0084184D">
        <w:rPr>
          <w:rFonts w:eastAsia="Arial"/>
        </w:rPr>
        <w:t>e</w:t>
      </w:r>
      <w:r w:rsidR="004E58EF" w:rsidRPr="0084184D">
        <w:rPr>
          <w:rFonts w:eastAsia="Arial"/>
          <w:spacing w:val="3"/>
        </w:rPr>
        <w:t xml:space="preserve"> </w:t>
      </w:r>
      <w:r w:rsidR="004E58EF" w:rsidRPr="0084184D">
        <w:rPr>
          <w:rFonts w:eastAsia="Arial"/>
          <w:spacing w:val="1"/>
        </w:rPr>
        <w:t>o</w:t>
      </w:r>
      <w:r w:rsidR="004E58EF" w:rsidRPr="0084184D">
        <w:rPr>
          <w:rFonts w:eastAsia="Arial"/>
        </w:rPr>
        <w:t>f</w:t>
      </w:r>
      <w:r w:rsidR="004E58EF" w:rsidRPr="0084184D">
        <w:rPr>
          <w:rFonts w:eastAsia="Arial"/>
          <w:spacing w:val="1"/>
        </w:rPr>
        <w:t xml:space="preserve"> la</w:t>
      </w:r>
      <w:r w:rsidR="004E58EF" w:rsidRPr="0084184D">
        <w:rPr>
          <w:rFonts w:eastAsia="Arial"/>
          <w:spacing w:val="-3"/>
        </w:rPr>
        <w:t>w</w:t>
      </w:r>
      <w:r w:rsidR="004E58EF" w:rsidRPr="0084184D">
        <w:rPr>
          <w:rFonts w:eastAsia="Arial"/>
          <w:spacing w:val="-1"/>
        </w:rPr>
        <w:t>y</w:t>
      </w:r>
      <w:r w:rsidR="004E58EF" w:rsidRPr="0084184D">
        <w:rPr>
          <w:rFonts w:eastAsia="Arial"/>
          <w:spacing w:val="1"/>
        </w:rPr>
        <w:t>e</w:t>
      </w:r>
      <w:r w:rsidR="004E58EF" w:rsidRPr="0084184D">
        <w:rPr>
          <w:rFonts w:eastAsia="Arial"/>
        </w:rPr>
        <w:t>r</w:t>
      </w:r>
      <w:r w:rsidR="004E58EF" w:rsidRPr="0084184D">
        <w:rPr>
          <w:rFonts w:eastAsia="Arial"/>
          <w:spacing w:val="1"/>
        </w:rPr>
        <w:t>s</w:t>
      </w:r>
      <w:r w:rsidR="004E58EF" w:rsidRPr="0084184D">
        <w:rPr>
          <w:rFonts w:eastAsia="Arial"/>
        </w:rPr>
        <w:t>,</w:t>
      </w:r>
      <w:r w:rsidR="004E58EF" w:rsidRPr="0084184D">
        <w:rPr>
          <w:rFonts w:eastAsia="Arial"/>
          <w:spacing w:val="3"/>
        </w:rPr>
        <w:t xml:space="preserve"> </w:t>
      </w:r>
      <w:r w:rsidR="004E58EF" w:rsidRPr="0084184D">
        <w:rPr>
          <w:rFonts w:eastAsia="Arial"/>
          <w:spacing w:val="1"/>
        </w:rPr>
        <w:t>ph</w:t>
      </w:r>
      <w:r w:rsidR="004E58EF" w:rsidRPr="0084184D">
        <w:rPr>
          <w:rFonts w:eastAsia="Arial"/>
          <w:spacing w:val="-1"/>
        </w:rPr>
        <w:t>y</w:t>
      </w:r>
      <w:r w:rsidR="004E58EF" w:rsidRPr="0084184D">
        <w:rPr>
          <w:rFonts w:eastAsia="Arial"/>
          <w:spacing w:val="1"/>
        </w:rPr>
        <w:t>s</w:t>
      </w:r>
      <w:r w:rsidR="004E58EF" w:rsidRPr="0084184D">
        <w:rPr>
          <w:rFonts w:eastAsia="Arial"/>
          <w:spacing w:val="-2"/>
        </w:rPr>
        <w:t>i</w:t>
      </w:r>
      <w:r w:rsidR="004E58EF" w:rsidRPr="0084184D">
        <w:rPr>
          <w:rFonts w:eastAsia="Arial"/>
          <w:spacing w:val="1"/>
        </w:rPr>
        <w:t>c</w:t>
      </w:r>
      <w:r w:rsidR="004E58EF" w:rsidRPr="0084184D">
        <w:rPr>
          <w:rFonts w:eastAsia="Arial"/>
          <w:spacing w:val="-2"/>
        </w:rPr>
        <w:t>i</w:t>
      </w:r>
      <w:r w:rsidR="004E58EF" w:rsidRPr="0084184D">
        <w:rPr>
          <w:rFonts w:eastAsia="Arial"/>
          <w:spacing w:val="1"/>
        </w:rPr>
        <w:t>ans</w:t>
      </w:r>
      <w:r w:rsidR="004E58EF" w:rsidRPr="0084184D">
        <w:rPr>
          <w:rFonts w:eastAsia="Arial"/>
        </w:rPr>
        <w:t>,</w:t>
      </w:r>
      <w:r w:rsidR="004E58EF" w:rsidRPr="0084184D">
        <w:rPr>
          <w:rFonts w:eastAsia="Arial"/>
          <w:spacing w:val="3"/>
        </w:rPr>
        <w:t xml:space="preserve"> </w:t>
      </w:r>
      <w:r w:rsidR="004E58EF" w:rsidRPr="0084184D">
        <w:rPr>
          <w:rFonts w:eastAsia="Arial"/>
          <w:spacing w:val="-2"/>
        </w:rPr>
        <w:t>a</w:t>
      </w:r>
      <w:r w:rsidR="004E58EF" w:rsidRPr="0084184D">
        <w:rPr>
          <w:rFonts w:eastAsia="Arial"/>
          <w:spacing w:val="1"/>
        </w:rPr>
        <w:t>n</w:t>
      </w:r>
      <w:r w:rsidR="004E58EF" w:rsidRPr="0084184D">
        <w:rPr>
          <w:rFonts w:eastAsia="Arial"/>
        </w:rPr>
        <w:t xml:space="preserve">d </w:t>
      </w:r>
      <w:r w:rsidR="004E58EF" w:rsidRPr="0084184D">
        <w:rPr>
          <w:rFonts w:eastAsia="Arial"/>
          <w:spacing w:val="1"/>
        </w:rPr>
        <w:t>min</w:t>
      </w:r>
      <w:r w:rsidR="004E58EF" w:rsidRPr="0084184D">
        <w:rPr>
          <w:rFonts w:eastAsia="Arial"/>
          <w:spacing w:val="-2"/>
        </w:rPr>
        <w:t>i</w:t>
      </w:r>
      <w:r w:rsidR="004E58EF" w:rsidRPr="0084184D">
        <w:rPr>
          <w:rFonts w:eastAsia="Arial"/>
          <w:spacing w:val="1"/>
        </w:rPr>
        <w:t>s</w:t>
      </w:r>
      <w:r w:rsidR="004E58EF" w:rsidRPr="0084184D">
        <w:rPr>
          <w:rFonts w:eastAsia="Arial"/>
        </w:rPr>
        <w:t>t</w:t>
      </w:r>
      <w:r w:rsidR="004E58EF" w:rsidRPr="0084184D">
        <w:rPr>
          <w:rFonts w:eastAsia="Arial"/>
          <w:spacing w:val="1"/>
        </w:rPr>
        <w:t>e</w:t>
      </w:r>
      <w:r w:rsidR="004E58EF" w:rsidRPr="0084184D">
        <w:rPr>
          <w:rFonts w:eastAsia="Arial"/>
          <w:spacing w:val="-2"/>
        </w:rPr>
        <w:t>r</w:t>
      </w:r>
      <w:r w:rsidR="004E58EF" w:rsidRPr="0084184D">
        <w:rPr>
          <w:rFonts w:eastAsia="Arial"/>
          <w:spacing w:val="1"/>
        </w:rPr>
        <w:t>s</w:t>
      </w:r>
      <w:r w:rsidR="004E58EF" w:rsidRPr="0084184D">
        <w:rPr>
          <w:rFonts w:eastAsia="Arial"/>
        </w:rPr>
        <w:t>;</w:t>
      </w:r>
    </w:p>
    <w:p w:rsidR="004E58EF" w:rsidRPr="0084184D" w:rsidRDefault="004E58EF" w:rsidP="00D338E9">
      <w:pPr>
        <w:pStyle w:val="ListParagraph"/>
        <w:numPr>
          <w:ilvl w:val="0"/>
          <w:numId w:val="7"/>
        </w:numPr>
        <w:spacing w:before="120" w:after="120"/>
        <w:ind w:left="1080"/>
        <w:jc w:val="both"/>
        <w:rPr>
          <w:rFonts w:eastAsia="Arial"/>
        </w:rPr>
      </w:pPr>
      <w:r w:rsidRPr="0084184D">
        <w:rPr>
          <w:rFonts w:eastAsia="Arial"/>
        </w:rPr>
        <w:t>R</w:t>
      </w:r>
      <w:r w:rsidRPr="0084184D">
        <w:rPr>
          <w:rFonts w:eastAsia="Arial"/>
          <w:spacing w:val="1"/>
        </w:rPr>
        <w:t>eli</w:t>
      </w:r>
      <w:r w:rsidRPr="0084184D">
        <w:rPr>
          <w:rFonts w:eastAsia="Arial"/>
          <w:spacing w:val="-2"/>
        </w:rPr>
        <w:t>g</w:t>
      </w:r>
      <w:r w:rsidRPr="0084184D">
        <w:rPr>
          <w:rFonts w:eastAsia="Arial"/>
          <w:spacing w:val="1"/>
        </w:rPr>
        <w:t>io</w:t>
      </w:r>
      <w:r w:rsidRPr="0084184D">
        <w:rPr>
          <w:rFonts w:eastAsia="Arial"/>
          <w:spacing w:val="-2"/>
        </w:rPr>
        <w:t>u</w:t>
      </w:r>
      <w:r w:rsidRPr="0084184D">
        <w:rPr>
          <w:rFonts w:eastAsia="Arial"/>
        </w:rPr>
        <w:t>s</w:t>
      </w:r>
      <w:r w:rsidRPr="0084184D">
        <w:rPr>
          <w:rFonts w:eastAsia="Arial"/>
          <w:spacing w:val="1"/>
        </w:rPr>
        <w:t xml:space="preserve"> p</w:t>
      </w:r>
      <w:r w:rsidRPr="0084184D">
        <w:rPr>
          <w:rFonts w:eastAsia="Arial"/>
        </w:rPr>
        <w:t>r</w:t>
      </w:r>
      <w:r w:rsidRPr="0084184D">
        <w:rPr>
          <w:rFonts w:eastAsia="Arial"/>
          <w:spacing w:val="-2"/>
        </w:rPr>
        <w:t>a</w:t>
      </w:r>
      <w:r w:rsidRPr="0084184D">
        <w:rPr>
          <w:rFonts w:eastAsia="Arial"/>
          <w:spacing w:val="1"/>
        </w:rPr>
        <w:t>c</w:t>
      </w:r>
      <w:r w:rsidRPr="0084184D">
        <w:rPr>
          <w:rFonts w:eastAsia="Arial"/>
        </w:rPr>
        <w:t>t</w:t>
      </w:r>
      <w:r w:rsidRPr="0084184D">
        <w:rPr>
          <w:rFonts w:eastAsia="Arial"/>
          <w:spacing w:val="-1"/>
        </w:rPr>
        <w:t>i</w:t>
      </w:r>
      <w:r w:rsidRPr="0084184D">
        <w:rPr>
          <w:rFonts w:eastAsia="Arial"/>
          <w:spacing w:val="1"/>
        </w:rPr>
        <w:t>c</w:t>
      </w:r>
      <w:r w:rsidRPr="0084184D">
        <w:rPr>
          <w:rFonts w:eastAsia="Arial"/>
          <w:spacing w:val="-2"/>
        </w:rPr>
        <w:t>e</w:t>
      </w:r>
      <w:r w:rsidRPr="0084184D">
        <w:rPr>
          <w:rFonts w:eastAsia="Arial"/>
          <w:spacing w:val="1"/>
        </w:rPr>
        <w:t>s</w:t>
      </w:r>
      <w:r w:rsidRPr="0084184D">
        <w:rPr>
          <w:rFonts w:eastAsia="Arial"/>
        </w:rPr>
        <w:t>,</w:t>
      </w:r>
      <w:r w:rsidRPr="0084184D">
        <w:rPr>
          <w:rFonts w:eastAsia="Arial"/>
          <w:spacing w:val="1"/>
        </w:rPr>
        <w:t xml:space="preserve"> a</w:t>
      </w:r>
      <w:r w:rsidRPr="0084184D">
        <w:rPr>
          <w:rFonts w:eastAsia="Arial"/>
          <w:spacing w:val="-2"/>
        </w:rPr>
        <w:t>f</w:t>
      </w:r>
      <w:r w:rsidRPr="0084184D">
        <w:rPr>
          <w:rFonts w:eastAsia="Arial"/>
        </w:rPr>
        <w:t>f</w:t>
      </w:r>
      <w:r w:rsidRPr="0084184D">
        <w:rPr>
          <w:rFonts w:eastAsia="Arial"/>
          <w:spacing w:val="1"/>
        </w:rPr>
        <w:t>i</w:t>
      </w:r>
      <w:r w:rsidRPr="0084184D">
        <w:rPr>
          <w:rFonts w:eastAsia="Arial"/>
          <w:spacing w:val="-2"/>
        </w:rPr>
        <w:t>l</w:t>
      </w:r>
      <w:r w:rsidRPr="0084184D">
        <w:rPr>
          <w:rFonts w:eastAsia="Arial"/>
          <w:spacing w:val="1"/>
        </w:rPr>
        <w:t>ia</w:t>
      </w:r>
      <w:r w:rsidRPr="0084184D">
        <w:rPr>
          <w:rFonts w:eastAsia="Arial"/>
        </w:rPr>
        <w:t>t</w:t>
      </w:r>
      <w:r w:rsidRPr="0084184D">
        <w:rPr>
          <w:rFonts w:eastAsia="Arial"/>
          <w:spacing w:val="-1"/>
        </w:rPr>
        <w:t>i</w:t>
      </w:r>
      <w:r w:rsidRPr="0084184D">
        <w:rPr>
          <w:rFonts w:eastAsia="Arial"/>
          <w:spacing w:val="1"/>
        </w:rPr>
        <w:t>on</w:t>
      </w:r>
      <w:r w:rsidRPr="0084184D">
        <w:rPr>
          <w:rFonts w:eastAsia="Arial"/>
        </w:rPr>
        <w:t>s</w:t>
      </w:r>
      <w:r w:rsidRPr="0084184D">
        <w:rPr>
          <w:rFonts w:eastAsia="Arial"/>
          <w:spacing w:val="-3"/>
        </w:rPr>
        <w:t xml:space="preserve"> </w:t>
      </w:r>
      <w:r w:rsidRPr="0084184D">
        <w:rPr>
          <w:rFonts w:eastAsia="Arial"/>
          <w:spacing w:val="1"/>
        </w:rPr>
        <w:t>o</w:t>
      </w:r>
      <w:r w:rsidRPr="0084184D">
        <w:rPr>
          <w:rFonts w:eastAsia="Arial"/>
        </w:rPr>
        <w:t xml:space="preserve">r </w:t>
      </w:r>
      <w:r w:rsidRPr="0084184D">
        <w:rPr>
          <w:rFonts w:eastAsia="Arial"/>
          <w:spacing w:val="1"/>
        </w:rPr>
        <w:t>be</w:t>
      </w:r>
      <w:r w:rsidRPr="0084184D">
        <w:rPr>
          <w:rFonts w:eastAsia="Arial"/>
          <w:spacing w:val="-2"/>
        </w:rPr>
        <w:t>l</w:t>
      </w:r>
      <w:r w:rsidRPr="0084184D">
        <w:rPr>
          <w:rFonts w:eastAsia="Arial"/>
          <w:spacing w:val="1"/>
        </w:rPr>
        <w:t>ie</w:t>
      </w:r>
      <w:r w:rsidRPr="0084184D">
        <w:rPr>
          <w:rFonts w:eastAsia="Arial"/>
          <w:spacing w:val="-2"/>
        </w:rPr>
        <w:t>f</w:t>
      </w:r>
      <w:r w:rsidRPr="0084184D">
        <w:rPr>
          <w:rFonts w:eastAsia="Arial"/>
        </w:rPr>
        <w:t>s</w:t>
      </w:r>
      <w:r w:rsidRPr="0084184D">
        <w:rPr>
          <w:rFonts w:eastAsia="Arial"/>
          <w:spacing w:val="1"/>
        </w:rPr>
        <w:t xml:space="preserve"> o</w:t>
      </w:r>
      <w:r w:rsidRPr="0084184D">
        <w:rPr>
          <w:rFonts w:eastAsia="Arial"/>
        </w:rPr>
        <w:t>f</w:t>
      </w:r>
      <w:r w:rsidRPr="0084184D">
        <w:rPr>
          <w:rFonts w:eastAsia="Arial"/>
          <w:spacing w:val="-1"/>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1"/>
        </w:rPr>
        <w:t xml:space="preserve"> </w:t>
      </w:r>
      <w:r w:rsidRPr="0084184D">
        <w:rPr>
          <w:rFonts w:eastAsia="Arial"/>
          <w:spacing w:val="1"/>
        </w:rPr>
        <w:t>s</w:t>
      </w:r>
      <w:r w:rsidRPr="0084184D">
        <w:rPr>
          <w:rFonts w:eastAsia="Arial"/>
        </w:rPr>
        <w:t>t</w:t>
      </w:r>
      <w:r w:rsidRPr="0084184D">
        <w:rPr>
          <w:rFonts w:eastAsia="Arial"/>
          <w:spacing w:val="-1"/>
        </w:rPr>
        <w:t>u</w:t>
      </w:r>
      <w:r w:rsidRPr="0084184D">
        <w:rPr>
          <w:rFonts w:eastAsia="Arial"/>
          <w:spacing w:val="1"/>
        </w:rPr>
        <w:t>den</w:t>
      </w:r>
      <w:r w:rsidRPr="0084184D">
        <w:rPr>
          <w:rFonts w:eastAsia="Arial"/>
        </w:rPr>
        <w:t>t</w:t>
      </w:r>
      <w:r w:rsidRPr="0084184D">
        <w:rPr>
          <w:rFonts w:eastAsia="Arial"/>
          <w:spacing w:val="-1"/>
        </w:rPr>
        <w:t xml:space="preserve"> </w:t>
      </w:r>
      <w:r w:rsidRPr="0084184D">
        <w:rPr>
          <w:rFonts w:eastAsia="Arial"/>
          <w:spacing w:val="1"/>
        </w:rPr>
        <w:t>o</w:t>
      </w:r>
      <w:r w:rsidRPr="0084184D">
        <w:rPr>
          <w:rFonts w:eastAsia="Arial"/>
        </w:rPr>
        <w:t xml:space="preserve">r </w:t>
      </w:r>
      <w:r w:rsidRPr="0084184D">
        <w:rPr>
          <w:rFonts w:eastAsia="Arial"/>
          <w:spacing w:val="-1"/>
        </w:rPr>
        <w:t>s</w:t>
      </w:r>
      <w:r w:rsidRPr="0084184D">
        <w:rPr>
          <w:rFonts w:eastAsia="Arial"/>
        </w:rPr>
        <w:t>t</w:t>
      </w:r>
      <w:r w:rsidRPr="0084184D">
        <w:rPr>
          <w:rFonts w:eastAsia="Arial"/>
          <w:spacing w:val="-1"/>
        </w:rPr>
        <w:t>u</w:t>
      </w:r>
      <w:r w:rsidRPr="0084184D">
        <w:rPr>
          <w:rFonts w:eastAsia="Arial"/>
          <w:spacing w:val="1"/>
        </w:rPr>
        <w:t>den</w:t>
      </w:r>
      <w:r w:rsidRPr="0084184D">
        <w:rPr>
          <w:rFonts w:eastAsia="Arial"/>
        </w:rPr>
        <w:t>t</w:t>
      </w:r>
      <w:r w:rsidRPr="0084184D">
        <w:rPr>
          <w:rFonts w:eastAsia="Arial"/>
          <w:spacing w:val="-1"/>
        </w:rPr>
        <w:t>’</w:t>
      </w:r>
      <w:r w:rsidRPr="0084184D">
        <w:rPr>
          <w:rFonts w:eastAsia="Arial"/>
        </w:rPr>
        <w:t>s</w:t>
      </w:r>
      <w:r w:rsidRPr="0084184D">
        <w:rPr>
          <w:rFonts w:eastAsia="Arial"/>
          <w:spacing w:val="1"/>
        </w:rPr>
        <w:t xml:space="preserve"> </w:t>
      </w:r>
      <w:r w:rsidRPr="0084184D">
        <w:rPr>
          <w:rFonts w:eastAsia="Arial"/>
          <w:spacing w:val="-1"/>
        </w:rPr>
        <w:t>p</w:t>
      </w:r>
      <w:r w:rsidRPr="0084184D">
        <w:rPr>
          <w:rFonts w:eastAsia="Arial"/>
          <w:spacing w:val="1"/>
        </w:rPr>
        <w:t>a</w:t>
      </w:r>
      <w:r w:rsidRPr="0084184D">
        <w:rPr>
          <w:rFonts w:eastAsia="Arial"/>
        </w:rPr>
        <w:t>r</w:t>
      </w:r>
      <w:r w:rsidRPr="0084184D">
        <w:rPr>
          <w:rFonts w:eastAsia="Arial"/>
          <w:spacing w:val="1"/>
        </w:rPr>
        <w:t>en</w:t>
      </w:r>
      <w:r w:rsidRPr="0084184D">
        <w:rPr>
          <w:rFonts w:eastAsia="Arial"/>
          <w:spacing w:val="-2"/>
        </w:rPr>
        <w:t>t</w:t>
      </w:r>
      <w:r w:rsidRPr="0084184D">
        <w:rPr>
          <w:rFonts w:eastAsia="Arial"/>
          <w:spacing w:val="1"/>
        </w:rPr>
        <w:t>s</w:t>
      </w:r>
      <w:r w:rsidRPr="0084184D">
        <w:rPr>
          <w:rFonts w:eastAsia="Arial"/>
        </w:rPr>
        <w:t>;</w:t>
      </w:r>
      <w:r w:rsidRPr="0084184D">
        <w:rPr>
          <w:rFonts w:eastAsia="Arial"/>
          <w:spacing w:val="1"/>
        </w:rPr>
        <w:t xml:space="preserve"> o</w:t>
      </w:r>
      <w:r w:rsidRPr="0084184D">
        <w:rPr>
          <w:rFonts w:eastAsia="Arial"/>
        </w:rPr>
        <w:t>r</w:t>
      </w:r>
    </w:p>
    <w:p w:rsidR="004E58EF" w:rsidRPr="004E58EF" w:rsidRDefault="004E58EF" w:rsidP="00D338E9">
      <w:pPr>
        <w:pStyle w:val="ListParagraph"/>
        <w:numPr>
          <w:ilvl w:val="0"/>
          <w:numId w:val="7"/>
        </w:numPr>
        <w:tabs>
          <w:tab w:val="left" w:pos="1540"/>
        </w:tabs>
        <w:spacing w:before="120" w:after="120"/>
        <w:ind w:left="1080"/>
        <w:jc w:val="both"/>
        <w:rPr>
          <w:rFonts w:eastAsia="Arial"/>
        </w:rPr>
      </w:pPr>
      <w:r w:rsidRPr="0084184D">
        <w:rPr>
          <w:rFonts w:eastAsia="Arial"/>
          <w:spacing w:val="1"/>
        </w:rPr>
        <w:t>Inc</w:t>
      </w:r>
      <w:r w:rsidRPr="0084184D">
        <w:rPr>
          <w:rFonts w:eastAsia="Arial"/>
          <w:spacing w:val="-2"/>
        </w:rPr>
        <w:t>o</w:t>
      </w:r>
      <w:r w:rsidRPr="0084184D">
        <w:rPr>
          <w:rFonts w:eastAsia="Arial"/>
          <w:spacing w:val="1"/>
        </w:rPr>
        <w:t>m</w:t>
      </w:r>
      <w:r w:rsidRPr="0084184D">
        <w:rPr>
          <w:rFonts w:eastAsia="Arial"/>
        </w:rPr>
        <w:t>e</w:t>
      </w:r>
      <w:r w:rsidRPr="0084184D">
        <w:rPr>
          <w:rFonts w:eastAsia="Arial"/>
          <w:spacing w:val="13"/>
        </w:rPr>
        <w:t xml:space="preserve"> </w:t>
      </w:r>
      <w:r w:rsidRPr="0084184D">
        <w:rPr>
          <w:rFonts w:eastAsia="Arial"/>
        </w:rPr>
        <w:t>(</w:t>
      </w:r>
      <w:r w:rsidRPr="0084184D">
        <w:rPr>
          <w:rFonts w:eastAsia="Arial"/>
          <w:spacing w:val="1"/>
        </w:rPr>
        <w:t>o</w:t>
      </w:r>
      <w:r w:rsidRPr="0084184D">
        <w:rPr>
          <w:rFonts w:eastAsia="Arial"/>
          <w:spacing w:val="-2"/>
        </w:rPr>
        <w:t>t</w:t>
      </w:r>
      <w:r w:rsidRPr="0084184D">
        <w:rPr>
          <w:rFonts w:eastAsia="Arial"/>
          <w:spacing w:val="1"/>
        </w:rPr>
        <w:t>he</w:t>
      </w:r>
      <w:r w:rsidRPr="0084184D">
        <w:rPr>
          <w:rFonts w:eastAsia="Arial"/>
        </w:rPr>
        <w:t>r</w:t>
      </w:r>
      <w:r w:rsidRPr="0084184D">
        <w:rPr>
          <w:rFonts w:eastAsia="Arial"/>
          <w:spacing w:val="12"/>
        </w:rPr>
        <w:t xml:space="preserve"> </w:t>
      </w:r>
      <w:r w:rsidRPr="0084184D">
        <w:rPr>
          <w:rFonts w:eastAsia="Arial"/>
        </w:rPr>
        <w:t>t</w:t>
      </w:r>
      <w:r w:rsidRPr="0084184D">
        <w:rPr>
          <w:rFonts w:eastAsia="Arial"/>
          <w:spacing w:val="-1"/>
        </w:rPr>
        <w:t>h</w:t>
      </w:r>
      <w:r w:rsidRPr="0084184D">
        <w:rPr>
          <w:rFonts w:eastAsia="Arial"/>
          <w:spacing w:val="1"/>
        </w:rPr>
        <w:t>a</w:t>
      </w:r>
      <w:r w:rsidRPr="0084184D">
        <w:rPr>
          <w:rFonts w:eastAsia="Arial"/>
        </w:rPr>
        <w:t>n</w:t>
      </w:r>
      <w:r w:rsidRPr="0084184D">
        <w:rPr>
          <w:rFonts w:eastAsia="Arial"/>
          <w:spacing w:val="13"/>
        </w:rPr>
        <w:t xml:space="preserve"> </w:t>
      </w:r>
      <w:r w:rsidRPr="0084184D">
        <w:rPr>
          <w:rFonts w:eastAsia="Arial"/>
        </w:rPr>
        <w:t>t</w:t>
      </w:r>
      <w:r w:rsidRPr="0084184D">
        <w:rPr>
          <w:rFonts w:eastAsia="Arial"/>
          <w:spacing w:val="1"/>
        </w:rPr>
        <w:t>h</w:t>
      </w:r>
      <w:r w:rsidRPr="0084184D">
        <w:rPr>
          <w:rFonts w:eastAsia="Arial"/>
          <w:spacing w:val="-2"/>
        </w:rPr>
        <w:t>a</w:t>
      </w:r>
      <w:r w:rsidRPr="0084184D">
        <w:rPr>
          <w:rFonts w:eastAsia="Arial"/>
        </w:rPr>
        <w:t>t</w:t>
      </w:r>
      <w:r w:rsidRPr="0084184D">
        <w:rPr>
          <w:rFonts w:eastAsia="Arial"/>
          <w:spacing w:val="13"/>
        </w:rPr>
        <w:t xml:space="preserve"> </w:t>
      </w:r>
      <w:r w:rsidRPr="0084184D">
        <w:rPr>
          <w:rFonts w:eastAsia="Arial"/>
        </w:rPr>
        <w:t>r</w:t>
      </w:r>
      <w:r w:rsidRPr="0084184D">
        <w:rPr>
          <w:rFonts w:eastAsia="Arial"/>
          <w:spacing w:val="1"/>
        </w:rPr>
        <w:t>eq</w:t>
      </w:r>
      <w:r w:rsidRPr="0084184D">
        <w:rPr>
          <w:rFonts w:eastAsia="Arial"/>
          <w:spacing w:val="-2"/>
        </w:rPr>
        <w:t>u</w:t>
      </w:r>
      <w:r w:rsidRPr="0084184D">
        <w:rPr>
          <w:rFonts w:eastAsia="Arial"/>
          <w:spacing w:val="1"/>
        </w:rPr>
        <w:t>i</w:t>
      </w:r>
      <w:r w:rsidRPr="0084184D">
        <w:rPr>
          <w:rFonts w:eastAsia="Arial"/>
          <w:spacing w:val="-2"/>
        </w:rPr>
        <w:t>r</w:t>
      </w:r>
      <w:r w:rsidRPr="0084184D">
        <w:rPr>
          <w:rFonts w:eastAsia="Arial"/>
          <w:spacing w:val="1"/>
        </w:rPr>
        <w:t>e</w:t>
      </w:r>
      <w:r w:rsidRPr="0084184D">
        <w:rPr>
          <w:rFonts w:eastAsia="Arial"/>
        </w:rPr>
        <w:t>d</w:t>
      </w:r>
      <w:r w:rsidRPr="0084184D">
        <w:rPr>
          <w:rFonts w:eastAsia="Arial"/>
          <w:spacing w:val="13"/>
        </w:rPr>
        <w:t xml:space="preserve"> </w:t>
      </w:r>
      <w:r w:rsidRPr="0084184D">
        <w:rPr>
          <w:rFonts w:eastAsia="Arial"/>
          <w:spacing w:val="1"/>
        </w:rPr>
        <w:t>b</w:t>
      </w:r>
      <w:r w:rsidRPr="0084184D">
        <w:rPr>
          <w:rFonts w:eastAsia="Arial"/>
        </w:rPr>
        <w:t>y</w:t>
      </w:r>
      <w:r w:rsidRPr="0084184D">
        <w:rPr>
          <w:rFonts w:eastAsia="Arial"/>
          <w:spacing w:val="11"/>
        </w:rPr>
        <w:t xml:space="preserve"> </w:t>
      </w:r>
      <w:r w:rsidRPr="0084184D">
        <w:rPr>
          <w:rFonts w:eastAsia="Arial"/>
          <w:spacing w:val="1"/>
        </w:rPr>
        <w:t>la</w:t>
      </w:r>
      <w:r w:rsidRPr="0084184D">
        <w:rPr>
          <w:rFonts w:eastAsia="Arial"/>
        </w:rPr>
        <w:t>w</w:t>
      </w:r>
      <w:r w:rsidRPr="0084184D">
        <w:rPr>
          <w:rFonts w:eastAsia="Arial"/>
          <w:spacing w:val="10"/>
        </w:rPr>
        <w:t xml:space="preserve"> </w:t>
      </w:r>
      <w:r w:rsidRPr="0084184D">
        <w:rPr>
          <w:rFonts w:eastAsia="Arial"/>
        </w:rPr>
        <w:t>to</w:t>
      </w:r>
      <w:r w:rsidRPr="0084184D">
        <w:rPr>
          <w:rFonts w:eastAsia="Arial"/>
          <w:spacing w:val="13"/>
        </w:rPr>
        <w:t xml:space="preserve"> </w:t>
      </w:r>
      <w:r w:rsidRPr="0084184D">
        <w:rPr>
          <w:rFonts w:eastAsia="Arial"/>
          <w:spacing w:val="1"/>
        </w:rPr>
        <w:t>de</w:t>
      </w:r>
      <w:r w:rsidRPr="0084184D">
        <w:rPr>
          <w:rFonts w:eastAsia="Arial"/>
        </w:rPr>
        <w:t>t</w:t>
      </w:r>
      <w:r w:rsidRPr="0084184D">
        <w:rPr>
          <w:rFonts w:eastAsia="Arial"/>
          <w:spacing w:val="1"/>
        </w:rPr>
        <w:t>e</w:t>
      </w:r>
      <w:r w:rsidRPr="0084184D">
        <w:rPr>
          <w:rFonts w:eastAsia="Arial"/>
        </w:rPr>
        <w:t>r</w:t>
      </w:r>
      <w:r w:rsidRPr="0084184D">
        <w:rPr>
          <w:rFonts w:eastAsia="Arial"/>
          <w:spacing w:val="1"/>
        </w:rPr>
        <w:t>m</w:t>
      </w:r>
      <w:r w:rsidRPr="0084184D">
        <w:rPr>
          <w:rFonts w:eastAsia="Arial"/>
          <w:spacing w:val="-2"/>
        </w:rPr>
        <w:t>i</w:t>
      </w:r>
      <w:r w:rsidRPr="0084184D">
        <w:rPr>
          <w:rFonts w:eastAsia="Arial"/>
          <w:spacing w:val="1"/>
        </w:rPr>
        <w:t>n</w:t>
      </w:r>
      <w:r w:rsidRPr="0084184D">
        <w:rPr>
          <w:rFonts w:eastAsia="Arial"/>
        </w:rPr>
        <w:t>e</w:t>
      </w:r>
      <w:r w:rsidRPr="0084184D">
        <w:rPr>
          <w:rFonts w:eastAsia="Arial"/>
          <w:spacing w:val="13"/>
        </w:rPr>
        <w:t xml:space="preserve"> </w:t>
      </w:r>
      <w:r w:rsidRPr="0084184D">
        <w:rPr>
          <w:rFonts w:eastAsia="Arial"/>
          <w:spacing w:val="1"/>
        </w:rPr>
        <w:t>e</w:t>
      </w:r>
      <w:r w:rsidRPr="0084184D">
        <w:rPr>
          <w:rFonts w:eastAsia="Arial"/>
          <w:spacing w:val="-2"/>
        </w:rPr>
        <w:t>l</w:t>
      </w:r>
      <w:r w:rsidRPr="0084184D">
        <w:rPr>
          <w:rFonts w:eastAsia="Arial"/>
          <w:spacing w:val="1"/>
        </w:rPr>
        <w:t>ig</w:t>
      </w:r>
      <w:r w:rsidRPr="0084184D">
        <w:rPr>
          <w:rFonts w:eastAsia="Arial"/>
          <w:spacing w:val="-2"/>
        </w:rPr>
        <w:t>i</w:t>
      </w:r>
      <w:r w:rsidRPr="0084184D">
        <w:rPr>
          <w:rFonts w:eastAsia="Arial"/>
          <w:spacing w:val="1"/>
        </w:rPr>
        <w:t>bi</w:t>
      </w:r>
      <w:r w:rsidRPr="0084184D">
        <w:rPr>
          <w:rFonts w:eastAsia="Arial"/>
          <w:spacing w:val="-2"/>
        </w:rPr>
        <w:t>l</w:t>
      </w:r>
      <w:r w:rsidRPr="0084184D">
        <w:rPr>
          <w:rFonts w:eastAsia="Arial"/>
          <w:spacing w:val="1"/>
        </w:rPr>
        <w:t>i</w:t>
      </w:r>
      <w:r w:rsidRPr="0084184D">
        <w:rPr>
          <w:rFonts w:eastAsia="Arial"/>
        </w:rPr>
        <w:t>ty</w:t>
      </w:r>
      <w:r w:rsidRPr="0084184D">
        <w:rPr>
          <w:rFonts w:eastAsia="Arial"/>
          <w:spacing w:val="12"/>
        </w:rPr>
        <w:t xml:space="preserve"> </w:t>
      </w:r>
      <w:r w:rsidRPr="0084184D">
        <w:rPr>
          <w:rFonts w:eastAsia="Arial"/>
        </w:rPr>
        <w:t>f</w:t>
      </w:r>
      <w:r w:rsidRPr="0084184D">
        <w:rPr>
          <w:rFonts w:eastAsia="Arial"/>
          <w:spacing w:val="1"/>
        </w:rPr>
        <w:t>o</w:t>
      </w:r>
      <w:r w:rsidRPr="0084184D">
        <w:rPr>
          <w:rFonts w:eastAsia="Arial"/>
        </w:rPr>
        <w:t>r</w:t>
      </w:r>
      <w:r w:rsidRPr="0084184D">
        <w:rPr>
          <w:rFonts w:eastAsia="Arial"/>
          <w:spacing w:val="12"/>
        </w:rPr>
        <w:t xml:space="preserve"> </w:t>
      </w:r>
      <w:r w:rsidRPr="0084184D">
        <w:rPr>
          <w:rFonts w:eastAsia="Arial"/>
          <w:spacing w:val="1"/>
        </w:rPr>
        <w:t>pa</w:t>
      </w:r>
      <w:r w:rsidRPr="0084184D">
        <w:rPr>
          <w:rFonts w:eastAsia="Arial"/>
        </w:rPr>
        <w:t>rt</w:t>
      </w:r>
      <w:r w:rsidRPr="0084184D">
        <w:rPr>
          <w:rFonts w:eastAsia="Arial"/>
          <w:spacing w:val="-1"/>
        </w:rPr>
        <w:t>i</w:t>
      </w:r>
      <w:r w:rsidRPr="0084184D">
        <w:rPr>
          <w:rFonts w:eastAsia="Arial"/>
          <w:spacing w:val="1"/>
        </w:rPr>
        <w:t>ci</w:t>
      </w:r>
      <w:r w:rsidRPr="0084184D">
        <w:rPr>
          <w:rFonts w:eastAsia="Arial"/>
          <w:spacing w:val="-2"/>
        </w:rPr>
        <w:t>p</w:t>
      </w:r>
      <w:r w:rsidRPr="0084184D">
        <w:rPr>
          <w:rFonts w:eastAsia="Arial"/>
          <w:spacing w:val="1"/>
        </w:rPr>
        <w:t>a</w:t>
      </w:r>
      <w:r w:rsidRPr="0084184D">
        <w:rPr>
          <w:rFonts w:eastAsia="Arial"/>
        </w:rPr>
        <w:t>t</w:t>
      </w:r>
      <w:r w:rsidRPr="0084184D">
        <w:rPr>
          <w:rFonts w:eastAsia="Arial"/>
          <w:spacing w:val="1"/>
        </w:rPr>
        <w:t>i</w:t>
      </w:r>
      <w:r w:rsidRPr="0084184D">
        <w:rPr>
          <w:rFonts w:eastAsia="Arial"/>
          <w:spacing w:val="-2"/>
        </w:rPr>
        <w:t>o</w:t>
      </w:r>
      <w:r w:rsidRPr="0084184D">
        <w:rPr>
          <w:rFonts w:eastAsia="Arial"/>
        </w:rPr>
        <w:t>n</w:t>
      </w:r>
      <w:r w:rsidRPr="0084184D">
        <w:rPr>
          <w:rFonts w:eastAsia="Arial"/>
          <w:spacing w:val="13"/>
        </w:rPr>
        <w:t xml:space="preserve"> </w:t>
      </w:r>
      <w:r w:rsidRPr="0084184D">
        <w:rPr>
          <w:rFonts w:eastAsia="Arial"/>
          <w:spacing w:val="1"/>
        </w:rPr>
        <w:t>i</w:t>
      </w:r>
      <w:r w:rsidRPr="0084184D">
        <w:rPr>
          <w:rFonts w:eastAsia="Arial"/>
        </w:rPr>
        <w:t>n</w:t>
      </w:r>
      <w:r w:rsidRPr="0084184D">
        <w:rPr>
          <w:rFonts w:eastAsia="Arial"/>
          <w:spacing w:val="13"/>
        </w:rPr>
        <w:t xml:space="preserve"> </w:t>
      </w:r>
      <w:r w:rsidRPr="0084184D">
        <w:rPr>
          <w:rFonts w:eastAsia="Arial"/>
        </w:rPr>
        <w:t>a</w:t>
      </w:r>
      <w:r w:rsidRPr="0084184D">
        <w:rPr>
          <w:rFonts w:eastAsia="Arial"/>
          <w:spacing w:val="13"/>
        </w:rPr>
        <w:t xml:space="preserve"> </w:t>
      </w:r>
      <w:r w:rsidRPr="0084184D">
        <w:rPr>
          <w:rFonts w:eastAsia="Arial"/>
          <w:spacing w:val="1"/>
        </w:rPr>
        <w:t>p</w:t>
      </w:r>
      <w:r w:rsidRPr="0084184D">
        <w:rPr>
          <w:rFonts w:eastAsia="Arial"/>
        </w:rPr>
        <w:t>r</w:t>
      </w:r>
      <w:r w:rsidRPr="0084184D">
        <w:rPr>
          <w:rFonts w:eastAsia="Arial"/>
          <w:spacing w:val="-2"/>
        </w:rPr>
        <w:t>o</w:t>
      </w:r>
      <w:r w:rsidRPr="0084184D">
        <w:rPr>
          <w:rFonts w:eastAsia="Arial"/>
          <w:spacing w:val="1"/>
        </w:rPr>
        <w:t>g</w:t>
      </w:r>
      <w:r w:rsidRPr="0084184D">
        <w:rPr>
          <w:rFonts w:eastAsia="Arial"/>
        </w:rPr>
        <w:t>r</w:t>
      </w:r>
      <w:r w:rsidRPr="0084184D">
        <w:rPr>
          <w:rFonts w:eastAsia="Arial"/>
          <w:spacing w:val="-2"/>
        </w:rPr>
        <w:t>a</w:t>
      </w:r>
      <w:r w:rsidRPr="0084184D">
        <w:rPr>
          <w:rFonts w:eastAsia="Arial"/>
        </w:rPr>
        <w:t>m</w:t>
      </w:r>
      <w:r w:rsidRPr="0084184D">
        <w:rPr>
          <w:rFonts w:eastAsia="Arial"/>
          <w:spacing w:val="13"/>
        </w:rPr>
        <w:t xml:space="preserve"> </w:t>
      </w:r>
      <w:r w:rsidRPr="0084184D">
        <w:rPr>
          <w:rFonts w:eastAsia="Arial"/>
          <w:spacing w:val="1"/>
        </w:rPr>
        <w:t>o</w:t>
      </w:r>
      <w:r w:rsidRPr="0084184D">
        <w:rPr>
          <w:rFonts w:eastAsia="Arial"/>
        </w:rPr>
        <w:t>r</w:t>
      </w:r>
      <w:r w:rsidRPr="0084184D">
        <w:rPr>
          <w:rFonts w:eastAsia="Arial"/>
          <w:spacing w:val="12"/>
        </w:rPr>
        <w:t xml:space="preserve"> </w:t>
      </w:r>
      <w:r w:rsidRPr="0084184D">
        <w:rPr>
          <w:rFonts w:eastAsia="Arial"/>
        </w:rPr>
        <w:t>f</w:t>
      </w:r>
      <w:r w:rsidRPr="0084184D">
        <w:rPr>
          <w:rFonts w:eastAsia="Arial"/>
          <w:spacing w:val="1"/>
        </w:rPr>
        <w:t>o</w:t>
      </w:r>
      <w:r w:rsidRPr="0084184D">
        <w:rPr>
          <w:rFonts w:eastAsia="Arial"/>
        </w:rPr>
        <w:t>r r</w:t>
      </w:r>
      <w:r w:rsidRPr="0084184D">
        <w:rPr>
          <w:rFonts w:eastAsia="Arial"/>
          <w:spacing w:val="1"/>
        </w:rPr>
        <w:t>ecei</w:t>
      </w:r>
      <w:r w:rsidRPr="0084184D">
        <w:rPr>
          <w:rFonts w:eastAsia="Arial"/>
          <w:spacing w:val="-1"/>
        </w:rPr>
        <w:t>v</w:t>
      </w:r>
      <w:r w:rsidRPr="0084184D">
        <w:rPr>
          <w:rFonts w:eastAsia="Arial"/>
          <w:spacing w:val="-2"/>
        </w:rPr>
        <w:t>i</w:t>
      </w:r>
      <w:r w:rsidRPr="0084184D">
        <w:rPr>
          <w:rFonts w:eastAsia="Arial"/>
          <w:spacing w:val="1"/>
        </w:rPr>
        <w:t>n</w:t>
      </w:r>
      <w:r w:rsidRPr="0084184D">
        <w:rPr>
          <w:rFonts w:eastAsia="Arial"/>
        </w:rPr>
        <w:t>g</w:t>
      </w:r>
      <w:r w:rsidRPr="0084184D">
        <w:rPr>
          <w:rFonts w:eastAsia="Arial"/>
          <w:spacing w:val="1"/>
        </w:rPr>
        <w:t xml:space="preserve"> f</w:t>
      </w:r>
      <w:r w:rsidRPr="0084184D">
        <w:rPr>
          <w:rFonts w:eastAsia="Arial"/>
          <w:spacing w:val="-2"/>
        </w:rPr>
        <w:t>i</w:t>
      </w:r>
      <w:r w:rsidRPr="0084184D">
        <w:rPr>
          <w:rFonts w:eastAsia="Arial"/>
          <w:spacing w:val="1"/>
        </w:rPr>
        <w:t>na</w:t>
      </w:r>
      <w:r w:rsidRPr="0084184D">
        <w:rPr>
          <w:rFonts w:eastAsia="Arial"/>
          <w:spacing w:val="-2"/>
        </w:rPr>
        <w:t>n</w:t>
      </w:r>
      <w:r w:rsidRPr="0084184D">
        <w:rPr>
          <w:rFonts w:eastAsia="Arial"/>
          <w:spacing w:val="1"/>
        </w:rPr>
        <w:t>ci</w:t>
      </w:r>
      <w:r w:rsidRPr="0084184D">
        <w:rPr>
          <w:rFonts w:eastAsia="Arial"/>
          <w:spacing w:val="-2"/>
        </w:rPr>
        <w:t>a</w:t>
      </w:r>
      <w:r w:rsidRPr="0084184D">
        <w:rPr>
          <w:rFonts w:eastAsia="Arial"/>
        </w:rPr>
        <w:t>l</w:t>
      </w:r>
      <w:r w:rsidRPr="0084184D">
        <w:rPr>
          <w:rFonts w:eastAsia="Arial"/>
          <w:spacing w:val="1"/>
        </w:rPr>
        <w:t xml:space="preserve"> </w:t>
      </w:r>
      <w:r w:rsidRPr="0084184D">
        <w:rPr>
          <w:rFonts w:eastAsia="Arial"/>
          <w:spacing w:val="-1"/>
        </w:rPr>
        <w:t>a</w:t>
      </w:r>
      <w:r w:rsidRPr="0084184D">
        <w:rPr>
          <w:rFonts w:eastAsia="Arial"/>
          <w:spacing w:val="1"/>
        </w:rPr>
        <w:t>s</w:t>
      </w:r>
      <w:r w:rsidRPr="0084184D">
        <w:rPr>
          <w:rFonts w:eastAsia="Arial"/>
          <w:spacing w:val="-1"/>
        </w:rPr>
        <w:t>s</w:t>
      </w:r>
      <w:r w:rsidRPr="0084184D">
        <w:rPr>
          <w:rFonts w:eastAsia="Arial"/>
          <w:spacing w:val="1"/>
        </w:rPr>
        <w:t>is</w:t>
      </w:r>
      <w:r w:rsidRPr="0084184D">
        <w:rPr>
          <w:rFonts w:eastAsia="Arial"/>
          <w:spacing w:val="-2"/>
        </w:rPr>
        <w:t>t</w:t>
      </w:r>
      <w:r w:rsidRPr="0084184D">
        <w:rPr>
          <w:rFonts w:eastAsia="Arial"/>
          <w:spacing w:val="1"/>
        </w:rPr>
        <w:t>an</w:t>
      </w:r>
      <w:r w:rsidRPr="0084184D">
        <w:rPr>
          <w:rFonts w:eastAsia="Arial"/>
          <w:spacing w:val="-1"/>
        </w:rPr>
        <w:t>c</w:t>
      </w:r>
      <w:r w:rsidRPr="0084184D">
        <w:rPr>
          <w:rFonts w:eastAsia="Arial"/>
        </w:rPr>
        <w:t>e</w:t>
      </w:r>
      <w:r w:rsidRPr="0084184D">
        <w:rPr>
          <w:rFonts w:eastAsia="Arial"/>
          <w:spacing w:val="-1"/>
        </w:rPr>
        <w:t xml:space="preserve"> </w:t>
      </w:r>
      <w:r w:rsidRPr="0084184D">
        <w:rPr>
          <w:rFonts w:eastAsia="Arial"/>
          <w:spacing w:val="1"/>
        </w:rPr>
        <w:t>unde</w:t>
      </w:r>
      <w:r w:rsidRPr="0084184D">
        <w:rPr>
          <w:rFonts w:eastAsia="Arial"/>
        </w:rPr>
        <w:t>r</w:t>
      </w:r>
      <w:r w:rsidRPr="0084184D">
        <w:rPr>
          <w:rFonts w:eastAsia="Arial"/>
          <w:spacing w:val="-2"/>
        </w:rPr>
        <w:t xml:space="preserve"> </w:t>
      </w:r>
      <w:r w:rsidRPr="0084184D">
        <w:rPr>
          <w:rFonts w:eastAsia="Arial"/>
          <w:spacing w:val="1"/>
        </w:rPr>
        <w:t>s</w:t>
      </w:r>
      <w:r w:rsidRPr="0084184D">
        <w:rPr>
          <w:rFonts w:eastAsia="Arial"/>
          <w:spacing w:val="-2"/>
        </w:rPr>
        <w:t>u</w:t>
      </w:r>
      <w:r w:rsidRPr="0084184D">
        <w:rPr>
          <w:rFonts w:eastAsia="Arial"/>
          <w:spacing w:val="1"/>
        </w:rPr>
        <w:t>c</w:t>
      </w:r>
      <w:r w:rsidRPr="0084184D">
        <w:rPr>
          <w:rFonts w:eastAsia="Arial"/>
        </w:rPr>
        <w:t>h</w:t>
      </w:r>
      <w:r w:rsidRPr="0084184D">
        <w:rPr>
          <w:rFonts w:eastAsia="Arial"/>
          <w:spacing w:val="1"/>
        </w:rPr>
        <w:t xml:space="preserve"> p</w:t>
      </w:r>
      <w:r w:rsidRPr="0084184D">
        <w:rPr>
          <w:rFonts w:eastAsia="Arial"/>
          <w:spacing w:val="-2"/>
        </w:rPr>
        <w:t>r</w:t>
      </w:r>
      <w:r w:rsidRPr="0084184D">
        <w:rPr>
          <w:rFonts w:eastAsia="Arial"/>
          <w:spacing w:val="1"/>
        </w:rPr>
        <w:t>og</w:t>
      </w:r>
      <w:r w:rsidRPr="0084184D">
        <w:rPr>
          <w:rFonts w:eastAsia="Arial"/>
        </w:rPr>
        <w:t>r</w:t>
      </w:r>
      <w:r w:rsidRPr="0084184D">
        <w:rPr>
          <w:rFonts w:eastAsia="Arial"/>
          <w:spacing w:val="-2"/>
        </w:rPr>
        <w:t>a</w:t>
      </w:r>
      <w:r w:rsidRPr="0084184D">
        <w:rPr>
          <w:rFonts w:eastAsia="Arial"/>
          <w:spacing w:val="1"/>
        </w:rPr>
        <w:t>m</w:t>
      </w:r>
      <w:r w:rsidRPr="0084184D">
        <w:rPr>
          <w:rFonts w:eastAsia="Arial"/>
        </w:rPr>
        <w:t>).</w:t>
      </w:r>
    </w:p>
    <w:p w:rsidR="00AF782F" w:rsidRPr="0084184D" w:rsidRDefault="00AF782F" w:rsidP="00D338E9">
      <w:pPr>
        <w:spacing w:before="120" w:after="120"/>
        <w:contextualSpacing/>
        <w:jc w:val="both"/>
        <w:rPr>
          <w:rFonts w:eastAsia="Arial"/>
        </w:rPr>
      </w:pPr>
      <w:r w:rsidRPr="0084184D">
        <w:rPr>
          <w:rFonts w:eastAsia="Arial"/>
        </w:rPr>
        <w:t>P</w:t>
      </w:r>
      <w:r w:rsidRPr="0084184D">
        <w:rPr>
          <w:rFonts w:eastAsia="Arial"/>
          <w:spacing w:val="1"/>
        </w:rPr>
        <w:t>a</w:t>
      </w:r>
      <w:r w:rsidRPr="0084184D">
        <w:rPr>
          <w:rFonts w:eastAsia="Arial"/>
        </w:rPr>
        <w:t>r</w:t>
      </w:r>
      <w:r w:rsidRPr="0084184D">
        <w:rPr>
          <w:rFonts w:eastAsia="Arial"/>
          <w:spacing w:val="1"/>
        </w:rPr>
        <w:t>en</w:t>
      </w:r>
      <w:r w:rsidRPr="0084184D">
        <w:rPr>
          <w:rFonts w:eastAsia="Arial"/>
          <w:spacing w:val="-2"/>
        </w:rPr>
        <w:t>t</w:t>
      </w:r>
      <w:r w:rsidRPr="0084184D">
        <w:rPr>
          <w:rFonts w:eastAsia="Arial"/>
        </w:rPr>
        <w:t>s</w:t>
      </w:r>
      <w:r w:rsidRPr="0084184D">
        <w:rPr>
          <w:rFonts w:eastAsia="Arial"/>
          <w:spacing w:val="3"/>
        </w:rPr>
        <w:t xml:space="preserve"> </w:t>
      </w:r>
      <w:r w:rsidRPr="0084184D">
        <w:rPr>
          <w:rFonts w:eastAsia="Arial"/>
          <w:spacing w:val="1"/>
        </w:rPr>
        <w:t>o</w:t>
      </w:r>
      <w:r w:rsidRPr="0084184D">
        <w:rPr>
          <w:rFonts w:eastAsia="Arial"/>
        </w:rPr>
        <w:t>r</w:t>
      </w:r>
      <w:r w:rsidRPr="0084184D">
        <w:rPr>
          <w:rFonts w:eastAsia="Arial"/>
          <w:spacing w:val="2"/>
        </w:rPr>
        <w:t xml:space="preserve"> </w:t>
      </w:r>
      <w:r w:rsidRPr="0084184D">
        <w:rPr>
          <w:rFonts w:eastAsia="Arial"/>
          <w:spacing w:val="1"/>
        </w:rPr>
        <w:t>s</w:t>
      </w:r>
      <w:r w:rsidRPr="0084184D">
        <w:rPr>
          <w:rFonts w:eastAsia="Arial"/>
          <w:spacing w:val="2"/>
        </w:rPr>
        <w:t>t</w:t>
      </w:r>
      <w:r w:rsidRPr="0084184D">
        <w:rPr>
          <w:rFonts w:eastAsia="Arial"/>
          <w:spacing w:val="-2"/>
        </w:rPr>
        <w:t>u</w:t>
      </w:r>
      <w:r w:rsidRPr="0084184D">
        <w:rPr>
          <w:rFonts w:eastAsia="Arial"/>
          <w:spacing w:val="1"/>
        </w:rPr>
        <w:t>den</w:t>
      </w:r>
      <w:r w:rsidRPr="0084184D">
        <w:rPr>
          <w:rFonts w:eastAsia="Arial"/>
          <w:spacing w:val="-2"/>
        </w:rPr>
        <w:t>t</w:t>
      </w:r>
      <w:r w:rsidRPr="0084184D">
        <w:rPr>
          <w:rFonts w:eastAsia="Arial"/>
        </w:rPr>
        <w:t>s</w:t>
      </w:r>
      <w:r w:rsidRPr="0084184D">
        <w:rPr>
          <w:rFonts w:eastAsia="Arial"/>
          <w:spacing w:val="3"/>
        </w:rPr>
        <w:t xml:space="preserve"> </w:t>
      </w:r>
      <w:r w:rsidRPr="0084184D">
        <w:rPr>
          <w:rFonts w:eastAsia="Arial"/>
          <w:spacing w:val="-3"/>
        </w:rPr>
        <w:t>w</w:t>
      </w:r>
      <w:r w:rsidRPr="0084184D">
        <w:rPr>
          <w:rFonts w:eastAsia="Arial"/>
          <w:spacing w:val="1"/>
        </w:rPr>
        <w:t>h</w:t>
      </w:r>
      <w:r w:rsidRPr="0084184D">
        <w:rPr>
          <w:rFonts w:eastAsia="Arial"/>
        </w:rPr>
        <w:t>o</w:t>
      </w:r>
      <w:r w:rsidRPr="0084184D">
        <w:rPr>
          <w:rFonts w:eastAsia="Arial"/>
          <w:spacing w:val="2"/>
        </w:rPr>
        <w:t xml:space="preserve"> </w:t>
      </w:r>
      <w:r w:rsidRPr="0084184D">
        <w:rPr>
          <w:rFonts w:eastAsia="Arial"/>
          <w:spacing w:val="1"/>
        </w:rPr>
        <w:t>bel</w:t>
      </w:r>
      <w:r w:rsidRPr="0084184D">
        <w:rPr>
          <w:rFonts w:eastAsia="Arial"/>
          <w:spacing w:val="-2"/>
        </w:rPr>
        <w:t>ie</w:t>
      </w:r>
      <w:r w:rsidRPr="0084184D">
        <w:rPr>
          <w:rFonts w:eastAsia="Arial"/>
          <w:spacing w:val="-1"/>
        </w:rPr>
        <w:t>v</w:t>
      </w:r>
      <w:r w:rsidRPr="0084184D">
        <w:rPr>
          <w:rFonts w:eastAsia="Arial"/>
        </w:rPr>
        <w:t>e</w:t>
      </w:r>
      <w:r w:rsidRPr="0084184D">
        <w:rPr>
          <w:rFonts w:eastAsia="Arial"/>
          <w:spacing w:val="2"/>
        </w:rPr>
        <w:t xml:space="preserve"> </w:t>
      </w:r>
      <w:r w:rsidRPr="0084184D">
        <w:rPr>
          <w:rFonts w:eastAsia="Arial"/>
        </w:rPr>
        <w:t>t</w:t>
      </w:r>
      <w:r w:rsidRPr="0084184D">
        <w:rPr>
          <w:rFonts w:eastAsia="Arial"/>
          <w:spacing w:val="1"/>
        </w:rPr>
        <w:t>hei</w:t>
      </w:r>
      <w:r w:rsidRPr="0084184D">
        <w:rPr>
          <w:rFonts w:eastAsia="Arial"/>
        </w:rPr>
        <w:t>r</w:t>
      </w:r>
      <w:r w:rsidRPr="0084184D">
        <w:rPr>
          <w:rFonts w:eastAsia="Arial"/>
          <w:spacing w:val="2"/>
        </w:rPr>
        <w:t xml:space="preserve"> </w:t>
      </w:r>
      <w:r w:rsidRPr="0084184D">
        <w:rPr>
          <w:rFonts w:eastAsia="Arial"/>
        </w:rPr>
        <w:t>r</w:t>
      </w:r>
      <w:r w:rsidRPr="0084184D">
        <w:rPr>
          <w:rFonts w:eastAsia="Arial"/>
          <w:spacing w:val="1"/>
        </w:rPr>
        <w:t>i</w:t>
      </w:r>
      <w:r w:rsidRPr="0084184D">
        <w:rPr>
          <w:rFonts w:eastAsia="Arial"/>
          <w:spacing w:val="-2"/>
        </w:rPr>
        <w:t>g</w:t>
      </w:r>
      <w:r w:rsidRPr="0084184D">
        <w:rPr>
          <w:rFonts w:eastAsia="Arial"/>
          <w:spacing w:val="1"/>
        </w:rPr>
        <w:t>h</w:t>
      </w:r>
      <w:r w:rsidRPr="0084184D">
        <w:rPr>
          <w:rFonts w:eastAsia="Arial"/>
        </w:rPr>
        <w:t>ts</w:t>
      </w:r>
      <w:r w:rsidRPr="0084184D">
        <w:rPr>
          <w:rFonts w:eastAsia="Arial"/>
          <w:spacing w:val="3"/>
        </w:rPr>
        <w:t xml:space="preserve"> </w:t>
      </w:r>
      <w:r w:rsidRPr="0084184D">
        <w:rPr>
          <w:rFonts w:eastAsia="Arial"/>
          <w:spacing w:val="-2"/>
        </w:rPr>
        <w:t>u</w:t>
      </w:r>
      <w:r w:rsidRPr="0084184D">
        <w:rPr>
          <w:rFonts w:eastAsia="Arial"/>
          <w:spacing w:val="1"/>
        </w:rPr>
        <w:t>nde</w:t>
      </w:r>
      <w:r w:rsidRPr="0084184D">
        <w:rPr>
          <w:rFonts w:eastAsia="Arial"/>
        </w:rPr>
        <w:t>r</w:t>
      </w:r>
      <w:r w:rsidRPr="0084184D">
        <w:rPr>
          <w:rFonts w:eastAsia="Arial"/>
          <w:spacing w:val="2"/>
        </w:rPr>
        <w:t xml:space="preserve"> </w:t>
      </w:r>
      <w:r w:rsidRPr="0084184D">
        <w:rPr>
          <w:rFonts w:eastAsia="Arial"/>
        </w:rPr>
        <w:t>PPRA</w:t>
      </w:r>
      <w:r w:rsidRPr="0084184D">
        <w:rPr>
          <w:rFonts w:eastAsia="Arial"/>
          <w:spacing w:val="1"/>
        </w:rPr>
        <w:t xml:space="preserve"> </w:t>
      </w:r>
      <w:r w:rsidRPr="0084184D">
        <w:rPr>
          <w:rFonts w:eastAsia="Arial"/>
          <w:spacing w:val="-1"/>
        </w:rPr>
        <w:t>m</w:t>
      </w:r>
      <w:r w:rsidRPr="0084184D">
        <w:rPr>
          <w:rFonts w:eastAsia="Arial"/>
          <w:spacing w:val="1"/>
        </w:rPr>
        <w:t>a</w:t>
      </w:r>
      <w:r w:rsidRPr="0084184D">
        <w:rPr>
          <w:rFonts w:eastAsia="Arial"/>
        </w:rPr>
        <w:t>y</w:t>
      </w:r>
      <w:r w:rsidRPr="0084184D">
        <w:rPr>
          <w:rFonts w:eastAsia="Arial"/>
          <w:spacing w:val="1"/>
        </w:rPr>
        <w:t xml:space="preserve"> ha</w:t>
      </w:r>
      <w:r w:rsidRPr="0084184D">
        <w:rPr>
          <w:rFonts w:eastAsia="Arial"/>
          <w:spacing w:val="-1"/>
        </w:rPr>
        <w:t>v</w:t>
      </w:r>
      <w:r w:rsidRPr="0084184D">
        <w:rPr>
          <w:rFonts w:eastAsia="Arial"/>
        </w:rPr>
        <w:t>e</w:t>
      </w:r>
      <w:r w:rsidRPr="0084184D">
        <w:rPr>
          <w:rFonts w:eastAsia="Arial"/>
          <w:spacing w:val="2"/>
        </w:rPr>
        <w:t xml:space="preserve"> </w:t>
      </w:r>
      <w:r w:rsidRPr="0084184D">
        <w:rPr>
          <w:rFonts w:eastAsia="Arial"/>
          <w:spacing w:val="1"/>
        </w:rPr>
        <w:t>bee</w:t>
      </w:r>
      <w:r w:rsidRPr="0084184D">
        <w:rPr>
          <w:rFonts w:eastAsia="Arial"/>
        </w:rPr>
        <w:t>n</w:t>
      </w:r>
      <w:r w:rsidRPr="0084184D">
        <w:rPr>
          <w:rFonts w:eastAsia="Arial"/>
          <w:spacing w:val="2"/>
        </w:rPr>
        <w:t xml:space="preserve"> </w:t>
      </w:r>
      <w:r w:rsidRPr="0084184D">
        <w:rPr>
          <w:rFonts w:eastAsia="Arial"/>
          <w:spacing w:val="-1"/>
        </w:rPr>
        <w:t>v</w:t>
      </w:r>
      <w:r w:rsidRPr="0084184D">
        <w:rPr>
          <w:rFonts w:eastAsia="Arial"/>
          <w:spacing w:val="1"/>
        </w:rPr>
        <w:t>io</w:t>
      </w:r>
      <w:r w:rsidRPr="0084184D">
        <w:rPr>
          <w:rFonts w:eastAsia="Arial"/>
          <w:spacing w:val="-2"/>
        </w:rPr>
        <w:t>l</w:t>
      </w:r>
      <w:r w:rsidRPr="0084184D">
        <w:rPr>
          <w:rFonts w:eastAsia="Arial"/>
          <w:spacing w:val="1"/>
        </w:rPr>
        <w:t>a</w:t>
      </w:r>
      <w:r w:rsidRPr="0084184D">
        <w:rPr>
          <w:rFonts w:eastAsia="Arial"/>
        </w:rPr>
        <w:t>t</w:t>
      </w:r>
      <w:r w:rsidRPr="0084184D">
        <w:rPr>
          <w:rFonts w:eastAsia="Arial"/>
          <w:spacing w:val="1"/>
        </w:rPr>
        <w:t>e</w:t>
      </w:r>
      <w:r w:rsidRPr="0084184D">
        <w:rPr>
          <w:rFonts w:eastAsia="Arial"/>
        </w:rPr>
        <w:t xml:space="preserve">d </w:t>
      </w:r>
      <w:r w:rsidRPr="0084184D">
        <w:rPr>
          <w:rFonts w:eastAsia="Arial"/>
          <w:spacing w:val="1"/>
        </w:rPr>
        <w:t>ma</w:t>
      </w:r>
      <w:r w:rsidRPr="0084184D">
        <w:rPr>
          <w:rFonts w:eastAsia="Arial"/>
        </w:rPr>
        <w:t>y</w:t>
      </w:r>
      <w:r w:rsidRPr="0084184D">
        <w:rPr>
          <w:rFonts w:eastAsia="Arial"/>
          <w:spacing w:val="1"/>
        </w:rPr>
        <w:t xml:space="preserve"> </w:t>
      </w:r>
      <w:r w:rsidRPr="0084184D">
        <w:rPr>
          <w:rFonts w:eastAsia="Arial"/>
        </w:rPr>
        <w:t>f</w:t>
      </w:r>
      <w:r w:rsidRPr="0084184D">
        <w:rPr>
          <w:rFonts w:eastAsia="Arial"/>
          <w:spacing w:val="1"/>
        </w:rPr>
        <w:t>i</w:t>
      </w:r>
      <w:r w:rsidRPr="0084184D">
        <w:rPr>
          <w:rFonts w:eastAsia="Arial"/>
          <w:spacing w:val="-2"/>
        </w:rPr>
        <w:t>l</w:t>
      </w:r>
      <w:r w:rsidRPr="0084184D">
        <w:rPr>
          <w:rFonts w:eastAsia="Arial"/>
        </w:rPr>
        <w:t>e</w:t>
      </w:r>
      <w:r w:rsidRPr="0084184D">
        <w:rPr>
          <w:rFonts w:eastAsia="Arial"/>
          <w:spacing w:val="2"/>
        </w:rPr>
        <w:t xml:space="preserve"> </w:t>
      </w:r>
      <w:r w:rsidRPr="0084184D">
        <w:rPr>
          <w:rFonts w:eastAsia="Arial"/>
        </w:rPr>
        <w:t>a</w:t>
      </w:r>
      <w:r w:rsidRPr="0084184D">
        <w:rPr>
          <w:rFonts w:eastAsia="Arial"/>
          <w:spacing w:val="2"/>
        </w:rPr>
        <w:t xml:space="preserve"> </w:t>
      </w:r>
      <w:r w:rsidRPr="0084184D">
        <w:rPr>
          <w:rFonts w:eastAsia="Arial"/>
          <w:spacing w:val="1"/>
        </w:rPr>
        <w:t>c</w:t>
      </w:r>
      <w:r w:rsidRPr="0084184D">
        <w:rPr>
          <w:rFonts w:eastAsia="Arial"/>
          <w:spacing w:val="-2"/>
        </w:rPr>
        <w:t>o</w:t>
      </w:r>
      <w:r w:rsidRPr="0084184D">
        <w:rPr>
          <w:rFonts w:eastAsia="Arial"/>
          <w:spacing w:val="1"/>
        </w:rPr>
        <w:t>mpl</w:t>
      </w:r>
      <w:r w:rsidRPr="0084184D">
        <w:rPr>
          <w:rFonts w:eastAsia="Arial"/>
          <w:spacing w:val="-2"/>
        </w:rPr>
        <w:t>a</w:t>
      </w:r>
      <w:r w:rsidRPr="0084184D">
        <w:rPr>
          <w:rFonts w:eastAsia="Arial"/>
          <w:spacing w:val="1"/>
        </w:rPr>
        <w:t>in</w:t>
      </w:r>
      <w:r w:rsidRPr="0084184D">
        <w:rPr>
          <w:rFonts w:eastAsia="Arial"/>
        </w:rPr>
        <w:t>t</w:t>
      </w:r>
      <w:r w:rsidRPr="0084184D">
        <w:rPr>
          <w:rFonts w:eastAsia="Arial"/>
          <w:spacing w:val="2"/>
        </w:rPr>
        <w:t xml:space="preserve"> </w:t>
      </w:r>
      <w:r w:rsidRPr="0084184D">
        <w:rPr>
          <w:rFonts w:eastAsia="Arial"/>
          <w:spacing w:val="-3"/>
        </w:rPr>
        <w:t>w</w:t>
      </w:r>
      <w:r w:rsidRPr="0084184D">
        <w:rPr>
          <w:rFonts w:eastAsia="Arial"/>
          <w:spacing w:val="1"/>
        </w:rPr>
        <w:t>i</w:t>
      </w:r>
      <w:r w:rsidRPr="0084184D">
        <w:rPr>
          <w:rFonts w:eastAsia="Arial"/>
        </w:rPr>
        <w:t>th ED</w:t>
      </w:r>
      <w:r w:rsidRPr="0084184D">
        <w:rPr>
          <w:rFonts w:eastAsia="Arial"/>
          <w:spacing w:val="2"/>
        </w:rPr>
        <w:t xml:space="preserve"> </w:t>
      </w:r>
      <w:r w:rsidRPr="0084184D">
        <w:rPr>
          <w:rFonts w:eastAsia="Arial"/>
          <w:spacing w:val="1"/>
        </w:rPr>
        <w:t>b</w:t>
      </w:r>
      <w:r w:rsidRPr="0084184D">
        <w:rPr>
          <w:rFonts w:eastAsia="Arial"/>
        </w:rPr>
        <w:t>y</w:t>
      </w:r>
      <w:r w:rsidRPr="0084184D">
        <w:rPr>
          <w:rFonts w:eastAsia="Arial"/>
          <w:spacing w:val="1"/>
        </w:rPr>
        <w:t xml:space="preserve"> </w:t>
      </w:r>
      <w:r w:rsidRPr="0084184D">
        <w:rPr>
          <w:rFonts w:eastAsia="Arial"/>
          <w:spacing w:val="-3"/>
        </w:rPr>
        <w:t>w</w:t>
      </w:r>
      <w:r w:rsidRPr="0084184D">
        <w:rPr>
          <w:rFonts w:eastAsia="Arial"/>
        </w:rPr>
        <w:t>r</w:t>
      </w:r>
      <w:r w:rsidRPr="0084184D">
        <w:rPr>
          <w:rFonts w:eastAsia="Arial"/>
          <w:spacing w:val="1"/>
        </w:rPr>
        <w:t>i</w:t>
      </w:r>
      <w:r w:rsidRPr="0084184D">
        <w:rPr>
          <w:rFonts w:eastAsia="Arial"/>
        </w:rPr>
        <w:t>t</w:t>
      </w:r>
      <w:r w:rsidRPr="0084184D">
        <w:rPr>
          <w:rFonts w:eastAsia="Arial"/>
          <w:spacing w:val="1"/>
        </w:rPr>
        <w:t>in</w:t>
      </w:r>
      <w:r w:rsidRPr="0084184D">
        <w:rPr>
          <w:rFonts w:eastAsia="Arial"/>
        </w:rPr>
        <w:t>g</w:t>
      </w:r>
      <w:r w:rsidRPr="0084184D">
        <w:rPr>
          <w:rFonts w:eastAsia="Arial"/>
          <w:spacing w:val="3"/>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3"/>
        </w:rPr>
        <w:t xml:space="preserve"> </w:t>
      </w:r>
      <w:r w:rsidRPr="0084184D">
        <w:rPr>
          <w:rFonts w:eastAsia="Arial"/>
          <w:spacing w:val="-2"/>
        </w:rPr>
        <w:t>F</w:t>
      </w:r>
      <w:r w:rsidRPr="0084184D">
        <w:rPr>
          <w:rFonts w:eastAsia="Arial"/>
          <w:spacing w:val="1"/>
        </w:rPr>
        <w:t>am</w:t>
      </w:r>
      <w:r w:rsidRPr="0084184D">
        <w:rPr>
          <w:rFonts w:eastAsia="Arial"/>
          <w:spacing w:val="-2"/>
        </w:rPr>
        <w:t>i</w:t>
      </w:r>
      <w:r w:rsidRPr="0084184D">
        <w:rPr>
          <w:rFonts w:eastAsia="Arial"/>
          <w:spacing w:val="1"/>
        </w:rPr>
        <w:t>l</w:t>
      </w:r>
      <w:r w:rsidRPr="0084184D">
        <w:rPr>
          <w:rFonts w:eastAsia="Arial"/>
        </w:rPr>
        <w:t>y</w:t>
      </w:r>
      <w:r w:rsidRPr="0084184D">
        <w:rPr>
          <w:rFonts w:eastAsia="Arial"/>
          <w:spacing w:val="1"/>
        </w:rPr>
        <w:t xml:space="preserve"> </w:t>
      </w:r>
      <w:r w:rsidRPr="0084184D">
        <w:rPr>
          <w:rFonts w:eastAsia="Arial"/>
        </w:rPr>
        <w:t>P</w:t>
      </w:r>
      <w:r w:rsidRPr="0084184D">
        <w:rPr>
          <w:rFonts w:eastAsia="Arial"/>
          <w:spacing w:val="-2"/>
        </w:rPr>
        <w:t>o</w:t>
      </w:r>
      <w:r w:rsidRPr="0084184D">
        <w:rPr>
          <w:rFonts w:eastAsia="Arial"/>
          <w:spacing w:val="1"/>
        </w:rPr>
        <w:t>lic</w:t>
      </w:r>
      <w:r w:rsidRPr="0084184D">
        <w:rPr>
          <w:rFonts w:eastAsia="Arial"/>
        </w:rPr>
        <w:t>y</w:t>
      </w:r>
      <w:r w:rsidRPr="0084184D">
        <w:rPr>
          <w:rFonts w:eastAsia="Arial"/>
          <w:spacing w:val="1"/>
        </w:rPr>
        <w:t xml:space="preserve"> </w:t>
      </w:r>
      <w:r w:rsidRPr="0084184D">
        <w:rPr>
          <w:rFonts w:eastAsia="Arial"/>
        </w:rPr>
        <w:t>C</w:t>
      </w:r>
      <w:r w:rsidRPr="0084184D">
        <w:rPr>
          <w:rFonts w:eastAsia="Arial"/>
          <w:spacing w:val="-2"/>
        </w:rPr>
        <w:t>o</w:t>
      </w:r>
      <w:r w:rsidRPr="0084184D">
        <w:rPr>
          <w:rFonts w:eastAsia="Arial"/>
          <w:spacing w:val="1"/>
        </w:rPr>
        <w:t>mp</w:t>
      </w:r>
      <w:r w:rsidRPr="0084184D">
        <w:rPr>
          <w:rFonts w:eastAsia="Arial"/>
          <w:spacing w:val="-2"/>
        </w:rPr>
        <w:t>l</w:t>
      </w:r>
      <w:r w:rsidRPr="0084184D">
        <w:rPr>
          <w:rFonts w:eastAsia="Arial"/>
          <w:spacing w:val="1"/>
        </w:rPr>
        <w:t>ia</w:t>
      </w:r>
      <w:r w:rsidRPr="0084184D">
        <w:rPr>
          <w:rFonts w:eastAsia="Arial"/>
          <w:spacing w:val="-2"/>
        </w:rPr>
        <w:t>n</w:t>
      </w:r>
      <w:r w:rsidRPr="0084184D">
        <w:rPr>
          <w:rFonts w:eastAsia="Arial"/>
          <w:spacing w:val="1"/>
        </w:rPr>
        <w:t>c</w:t>
      </w:r>
      <w:r w:rsidRPr="0084184D">
        <w:rPr>
          <w:rFonts w:eastAsia="Arial"/>
        </w:rPr>
        <w:t>e</w:t>
      </w:r>
      <w:r w:rsidRPr="0084184D">
        <w:rPr>
          <w:rFonts w:eastAsia="Arial"/>
          <w:spacing w:val="3"/>
        </w:rPr>
        <w:t xml:space="preserve"> </w:t>
      </w:r>
      <w:r w:rsidRPr="0084184D">
        <w:rPr>
          <w:rFonts w:eastAsia="Arial"/>
          <w:spacing w:val="-1"/>
        </w:rPr>
        <w:t>O</w:t>
      </w:r>
      <w:r w:rsidRPr="0084184D">
        <w:rPr>
          <w:rFonts w:eastAsia="Arial"/>
        </w:rPr>
        <w:t>f</w:t>
      </w:r>
      <w:r w:rsidRPr="0084184D">
        <w:rPr>
          <w:rFonts w:eastAsia="Arial"/>
          <w:spacing w:val="-2"/>
        </w:rPr>
        <w:t>f</w:t>
      </w:r>
      <w:r w:rsidRPr="0084184D">
        <w:rPr>
          <w:rFonts w:eastAsia="Arial"/>
          <w:spacing w:val="1"/>
        </w:rPr>
        <w:t>ic</w:t>
      </w:r>
      <w:r w:rsidRPr="0084184D">
        <w:rPr>
          <w:rFonts w:eastAsia="Arial"/>
          <w:spacing w:val="-2"/>
        </w:rPr>
        <w:t>e</w:t>
      </w:r>
      <w:r w:rsidRPr="0084184D">
        <w:rPr>
          <w:rFonts w:eastAsia="Arial"/>
        </w:rPr>
        <w:t>.</w:t>
      </w:r>
      <w:r w:rsidRPr="0084184D">
        <w:rPr>
          <w:rFonts w:eastAsia="Arial"/>
          <w:spacing w:val="2"/>
        </w:rPr>
        <w:t xml:space="preserve"> </w:t>
      </w:r>
      <w:r w:rsidRPr="0084184D">
        <w:rPr>
          <w:rFonts w:eastAsia="Arial"/>
        </w:rPr>
        <w:t>C</w:t>
      </w:r>
      <w:r w:rsidRPr="0084184D">
        <w:rPr>
          <w:rFonts w:eastAsia="Arial"/>
          <w:spacing w:val="-2"/>
        </w:rPr>
        <w:t>o</w:t>
      </w:r>
      <w:r w:rsidRPr="0084184D">
        <w:rPr>
          <w:rFonts w:eastAsia="Arial"/>
          <w:spacing w:val="-1"/>
        </w:rPr>
        <w:t>m</w:t>
      </w:r>
      <w:r w:rsidRPr="0084184D">
        <w:rPr>
          <w:rFonts w:eastAsia="Arial"/>
          <w:spacing w:val="1"/>
        </w:rPr>
        <w:t>pla</w:t>
      </w:r>
      <w:r w:rsidRPr="0084184D">
        <w:rPr>
          <w:rFonts w:eastAsia="Arial"/>
          <w:spacing w:val="-2"/>
        </w:rPr>
        <w:t>i</w:t>
      </w:r>
      <w:r w:rsidRPr="0084184D">
        <w:rPr>
          <w:rFonts w:eastAsia="Arial"/>
          <w:spacing w:val="1"/>
        </w:rPr>
        <w:t>n</w:t>
      </w:r>
      <w:r w:rsidRPr="0084184D">
        <w:rPr>
          <w:rFonts w:eastAsia="Arial"/>
        </w:rPr>
        <w:t>ts</w:t>
      </w:r>
      <w:r w:rsidRPr="0084184D">
        <w:rPr>
          <w:rFonts w:eastAsia="Arial"/>
          <w:spacing w:val="1"/>
        </w:rPr>
        <w:t xml:space="preserve"> m</w:t>
      </w:r>
      <w:r w:rsidRPr="0084184D">
        <w:rPr>
          <w:rFonts w:eastAsia="Arial"/>
          <w:spacing w:val="-2"/>
        </w:rPr>
        <w:t>u</w:t>
      </w:r>
      <w:r w:rsidRPr="0084184D">
        <w:rPr>
          <w:rFonts w:eastAsia="Arial"/>
          <w:spacing w:val="1"/>
        </w:rPr>
        <w:t>s</w:t>
      </w:r>
      <w:r w:rsidRPr="0084184D">
        <w:rPr>
          <w:rFonts w:eastAsia="Arial"/>
        </w:rPr>
        <w:t xml:space="preserve">t </w:t>
      </w:r>
      <w:r w:rsidRPr="0084184D">
        <w:rPr>
          <w:rFonts w:eastAsia="Arial"/>
          <w:spacing w:val="1"/>
        </w:rPr>
        <w:t>co</w:t>
      </w:r>
      <w:r w:rsidRPr="0084184D">
        <w:rPr>
          <w:rFonts w:eastAsia="Arial"/>
          <w:spacing w:val="-2"/>
        </w:rPr>
        <w:t>n</w:t>
      </w:r>
      <w:r w:rsidRPr="0084184D">
        <w:rPr>
          <w:rFonts w:eastAsia="Arial"/>
        </w:rPr>
        <w:t>t</w:t>
      </w:r>
      <w:r w:rsidRPr="0084184D">
        <w:rPr>
          <w:rFonts w:eastAsia="Arial"/>
          <w:spacing w:val="1"/>
        </w:rPr>
        <w:t>a</w:t>
      </w:r>
      <w:r w:rsidRPr="0084184D">
        <w:rPr>
          <w:rFonts w:eastAsia="Arial"/>
          <w:spacing w:val="-2"/>
        </w:rPr>
        <w:t>i</w:t>
      </w:r>
      <w:r w:rsidRPr="0084184D">
        <w:rPr>
          <w:rFonts w:eastAsia="Arial"/>
        </w:rPr>
        <w:t>n</w:t>
      </w:r>
      <w:r w:rsidRPr="0084184D">
        <w:rPr>
          <w:rFonts w:eastAsia="Arial"/>
          <w:spacing w:val="3"/>
        </w:rPr>
        <w:t xml:space="preserve"> </w:t>
      </w:r>
      <w:r w:rsidRPr="0084184D">
        <w:rPr>
          <w:rFonts w:eastAsia="Arial"/>
          <w:spacing w:val="-1"/>
        </w:rPr>
        <w:t>s</w:t>
      </w:r>
      <w:r w:rsidRPr="0084184D">
        <w:rPr>
          <w:rFonts w:eastAsia="Arial"/>
          <w:spacing w:val="1"/>
        </w:rPr>
        <w:t>pe</w:t>
      </w:r>
      <w:r w:rsidRPr="0084184D">
        <w:rPr>
          <w:rFonts w:eastAsia="Arial"/>
          <w:spacing w:val="-1"/>
        </w:rPr>
        <w:t>c</w:t>
      </w:r>
      <w:r w:rsidRPr="0084184D">
        <w:rPr>
          <w:rFonts w:eastAsia="Arial"/>
          <w:spacing w:val="1"/>
        </w:rPr>
        <w:t>i</w:t>
      </w:r>
      <w:r w:rsidRPr="0084184D">
        <w:rPr>
          <w:rFonts w:eastAsia="Arial"/>
        </w:rPr>
        <w:t>f</w:t>
      </w:r>
      <w:r w:rsidRPr="0084184D">
        <w:rPr>
          <w:rFonts w:eastAsia="Arial"/>
          <w:spacing w:val="-1"/>
        </w:rPr>
        <w:t>i</w:t>
      </w:r>
      <w:r w:rsidRPr="0084184D">
        <w:rPr>
          <w:rFonts w:eastAsia="Arial"/>
        </w:rPr>
        <w:t>c</w:t>
      </w:r>
      <w:r w:rsidRPr="0084184D">
        <w:rPr>
          <w:rFonts w:eastAsia="Arial"/>
          <w:spacing w:val="1"/>
        </w:rPr>
        <w:t xml:space="preserve"> al</w:t>
      </w:r>
      <w:r w:rsidRPr="0084184D">
        <w:rPr>
          <w:rFonts w:eastAsia="Arial"/>
          <w:spacing w:val="-2"/>
        </w:rPr>
        <w:t>l</w:t>
      </w:r>
      <w:r w:rsidRPr="0084184D">
        <w:rPr>
          <w:rFonts w:eastAsia="Arial"/>
          <w:spacing w:val="1"/>
        </w:rPr>
        <w:t>ega</w:t>
      </w:r>
      <w:r w:rsidRPr="0084184D">
        <w:rPr>
          <w:rFonts w:eastAsia="Arial"/>
          <w:spacing w:val="-2"/>
        </w:rPr>
        <w:t>t</w:t>
      </w:r>
      <w:r w:rsidRPr="0084184D">
        <w:rPr>
          <w:rFonts w:eastAsia="Arial"/>
          <w:spacing w:val="1"/>
        </w:rPr>
        <w:t>io</w:t>
      </w:r>
      <w:r w:rsidRPr="0084184D">
        <w:rPr>
          <w:rFonts w:eastAsia="Arial"/>
          <w:spacing w:val="-2"/>
        </w:rPr>
        <w:t>n</w:t>
      </w:r>
      <w:r w:rsidRPr="0084184D">
        <w:rPr>
          <w:rFonts w:eastAsia="Arial"/>
        </w:rPr>
        <w:t>s</w:t>
      </w:r>
      <w:r w:rsidRPr="0084184D">
        <w:rPr>
          <w:rFonts w:eastAsia="Arial"/>
          <w:spacing w:val="3"/>
        </w:rPr>
        <w:t xml:space="preserve"> </w:t>
      </w:r>
      <w:r w:rsidRPr="0084184D">
        <w:rPr>
          <w:rFonts w:eastAsia="Arial"/>
          <w:spacing w:val="-2"/>
        </w:rPr>
        <w:t>o</w:t>
      </w:r>
      <w:r w:rsidRPr="0084184D">
        <w:rPr>
          <w:rFonts w:eastAsia="Arial"/>
        </w:rPr>
        <w:t>f</w:t>
      </w:r>
      <w:r w:rsidRPr="0084184D">
        <w:rPr>
          <w:rFonts w:eastAsia="Arial"/>
          <w:spacing w:val="2"/>
        </w:rPr>
        <w:t xml:space="preserve"> </w:t>
      </w:r>
      <w:r w:rsidRPr="0084184D">
        <w:rPr>
          <w:rFonts w:eastAsia="Arial"/>
        </w:rPr>
        <w:t>f</w:t>
      </w:r>
      <w:r w:rsidRPr="0084184D">
        <w:rPr>
          <w:rFonts w:eastAsia="Arial"/>
          <w:spacing w:val="-1"/>
        </w:rPr>
        <w:t>a</w:t>
      </w:r>
      <w:r w:rsidRPr="0084184D">
        <w:rPr>
          <w:rFonts w:eastAsia="Arial"/>
          <w:spacing w:val="1"/>
        </w:rPr>
        <w:t>c</w:t>
      </w:r>
      <w:r w:rsidRPr="0084184D">
        <w:rPr>
          <w:rFonts w:eastAsia="Arial"/>
        </w:rPr>
        <w:t xml:space="preserve">t </w:t>
      </w:r>
      <w:r w:rsidRPr="0084184D">
        <w:rPr>
          <w:rFonts w:eastAsia="Arial"/>
          <w:spacing w:val="1"/>
        </w:rPr>
        <w:t>gi</w:t>
      </w:r>
      <w:r w:rsidRPr="0084184D">
        <w:rPr>
          <w:rFonts w:eastAsia="Arial"/>
          <w:spacing w:val="-1"/>
        </w:rPr>
        <w:t>v</w:t>
      </w:r>
      <w:r w:rsidRPr="0084184D">
        <w:rPr>
          <w:rFonts w:eastAsia="Arial"/>
          <w:spacing w:val="1"/>
        </w:rPr>
        <w:t>in</w:t>
      </w:r>
      <w:r w:rsidRPr="0084184D">
        <w:rPr>
          <w:rFonts w:eastAsia="Arial"/>
        </w:rPr>
        <w:t>g r</w:t>
      </w:r>
      <w:r w:rsidRPr="0084184D">
        <w:rPr>
          <w:rFonts w:eastAsia="Arial"/>
          <w:spacing w:val="1"/>
        </w:rPr>
        <w:t>eas</w:t>
      </w:r>
      <w:r w:rsidRPr="0084184D">
        <w:rPr>
          <w:rFonts w:eastAsia="Arial"/>
          <w:spacing w:val="-2"/>
        </w:rPr>
        <w:t>o</w:t>
      </w:r>
      <w:r w:rsidRPr="0084184D">
        <w:rPr>
          <w:rFonts w:eastAsia="Arial"/>
          <w:spacing w:val="1"/>
        </w:rPr>
        <w:t>na</w:t>
      </w:r>
      <w:r w:rsidRPr="0084184D">
        <w:rPr>
          <w:rFonts w:eastAsia="Arial"/>
          <w:spacing w:val="-2"/>
        </w:rPr>
        <w:t>b</w:t>
      </w:r>
      <w:r w:rsidRPr="0084184D">
        <w:rPr>
          <w:rFonts w:eastAsia="Arial"/>
          <w:spacing w:val="1"/>
        </w:rPr>
        <w:t>l</w:t>
      </w:r>
      <w:r w:rsidRPr="0084184D">
        <w:rPr>
          <w:rFonts w:eastAsia="Arial"/>
        </w:rPr>
        <w:t>e</w:t>
      </w:r>
      <w:r w:rsidRPr="0084184D">
        <w:rPr>
          <w:rFonts w:eastAsia="Arial"/>
          <w:spacing w:val="1"/>
        </w:rPr>
        <w:t xml:space="preserve"> ca</w:t>
      </w:r>
      <w:r w:rsidRPr="0084184D">
        <w:rPr>
          <w:rFonts w:eastAsia="Arial"/>
          <w:spacing w:val="-2"/>
        </w:rPr>
        <w:t>u</w:t>
      </w:r>
      <w:r w:rsidRPr="0084184D">
        <w:rPr>
          <w:rFonts w:eastAsia="Arial"/>
          <w:spacing w:val="1"/>
        </w:rPr>
        <w:t>s</w:t>
      </w:r>
      <w:r w:rsidRPr="0084184D">
        <w:rPr>
          <w:rFonts w:eastAsia="Arial"/>
        </w:rPr>
        <w:t>e</w:t>
      </w:r>
      <w:r w:rsidRPr="0084184D">
        <w:rPr>
          <w:rFonts w:eastAsia="Arial"/>
          <w:spacing w:val="1"/>
        </w:rPr>
        <w:t xml:space="preserve"> t</w:t>
      </w:r>
      <w:r w:rsidRPr="0084184D">
        <w:rPr>
          <w:rFonts w:eastAsia="Arial"/>
        </w:rPr>
        <w:t>o</w:t>
      </w:r>
      <w:r w:rsidRPr="0084184D">
        <w:rPr>
          <w:rFonts w:eastAsia="Arial"/>
          <w:spacing w:val="1"/>
        </w:rPr>
        <w:t xml:space="preserve"> b</w:t>
      </w:r>
      <w:r w:rsidRPr="0084184D">
        <w:rPr>
          <w:rFonts w:eastAsia="Arial"/>
          <w:spacing w:val="-2"/>
        </w:rPr>
        <w:t>e</w:t>
      </w:r>
      <w:r w:rsidRPr="0084184D">
        <w:rPr>
          <w:rFonts w:eastAsia="Arial"/>
          <w:spacing w:val="1"/>
        </w:rPr>
        <w:t>lie</w:t>
      </w:r>
      <w:r w:rsidRPr="0084184D">
        <w:rPr>
          <w:rFonts w:eastAsia="Arial"/>
          <w:spacing w:val="-1"/>
        </w:rPr>
        <w:t>v</w:t>
      </w:r>
      <w:r w:rsidRPr="0084184D">
        <w:rPr>
          <w:rFonts w:eastAsia="Arial"/>
        </w:rPr>
        <w:t>e</w:t>
      </w:r>
      <w:r w:rsidRPr="0084184D">
        <w:rPr>
          <w:rFonts w:eastAsia="Arial"/>
          <w:spacing w:val="1"/>
        </w:rPr>
        <w:t xml:space="preserve"> t</w:t>
      </w:r>
      <w:r w:rsidRPr="0084184D">
        <w:rPr>
          <w:rFonts w:eastAsia="Arial"/>
          <w:spacing w:val="-2"/>
        </w:rPr>
        <w:t>h</w:t>
      </w:r>
      <w:r w:rsidRPr="0084184D">
        <w:rPr>
          <w:rFonts w:eastAsia="Arial"/>
          <w:spacing w:val="1"/>
        </w:rPr>
        <w:t>a</w:t>
      </w:r>
      <w:r w:rsidRPr="0084184D">
        <w:rPr>
          <w:rFonts w:eastAsia="Arial"/>
        </w:rPr>
        <w:t>t</w:t>
      </w:r>
      <w:r w:rsidRPr="0084184D">
        <w:rPr>
          <w:rFonts w:eastAsia="Arial"/>
          <w:spacing w:val="1"/>
        </w:rPr>
        <w:t xml:space="preserve"> </w:t>
      </w:r>
      <w:r w:rsidRPr="0084184D">
        <w:rPr>
          <w:rFonts w:eastAsia="Arial"/>
        </w:rPr>
        <w:t>a</w:t>
      </w:r>
      <w:r w:rsidRPr="0084184D">
        <w:rPr>
          <w:rFonts w:eastAsia="Arial"/>
          <w:spacing w:val="1"/>
        </w:rPr>
        <w:t xml:space="preserve"> </w:t>
      </w:r>
      <w:r w:rsidRPr="0084184D">
        <w:rPr>
          <w:rFonts w:eastAsia="Arial"/>
          <w:spacing w:val="-1"/>
        </w:rPr>
        <w:t>v</w:t>
      </w:r>
      <w:r w:rsidRPr="0084184D">
        <w:rPr>
          <w:rFonts w:eastAsia="Arial"/>
          <w:spacing w:val="1"/>
        </w:rPr>
        <w:t>iola</w:t>
      </w:r>
      <w:r w:rsidRPr="0084184D">
        <w:rPr>
          <w:rFonts w:eastAsia="Arial"/>
        </w:rPr>
        <w:t>t</w:t>
      </w:r>
      <w:r w:rsidRPr="0084184D">
        <w:rPr>
          <w:rFonts w:eastAsia="Arial"/>
          <w:spacing w:val="1"/>
        </w:rPr>
        <w:t>i</w:t>
      </w:r>
      <w:r w:rsidRPr="0084184D">
        <w:rPr>
          <w:rFonts w:eastAsia="Arial"/>
          <w:spacing w:val="-2"/>
        </w:rPr>
        <w:t>o</w:t>
      </w:r>
      <w:r w:rsidRPr="0084184D">
        <w:rPr>
          <w:rFonts w:eastAsia="Arial"/>
        </w:rPr>
        <w:t>n</w:t>
      </w:r>
      <w:r w:rsidRPr="0084184D">
        <w:rPr>
          <w:rFonts w:eastAsia="Arial"/>
          <w:spacing w:val="1"/>
        </w:rPr>
        <w:t xml:space="preserve"> o</w:t>
      </w:r>
      <w:r w:rsidRPr="0084184D">
        <w:rPr>
          <w:rFonts w:eastAsia="Arial"/>
        </w:rPr>
        <w:t>f</w:t>
      </w:r>
      <w:r w:rsidRPr="0084184D">
        <w:rPr>
          <w:rFonts w:eastAsia="Arial"/>
          <w:spacing w:val="1"/>
        </w:rPr>
        <w:t xml:space="preserve"> </w:t>
      </w:r>
      <w:r w:rsidRPr="0084184D">
        <w:rPr>
          <w:rFonts w:eastAsia="Arial"/>
        </w:rPr>
        <w:t>PPRA</w:t>
      </w:r>
      <w:r w:rsidRPr="0084184D">
        <w:rPr>
          <w:rFonts w:eastAsia="Arial"/>
          <w:spacing w:val="5"/>
        </w:rPr>
        <w:t xml:space="preserve"> </w:t>
      </w:r>
      <w:r w:rsidRPr="0084184D">
        <w:rPr>
          <w:rFonts w:eastAsia="Arial"/>
          <w:spacing w:val="1"/>
        </w:rPr>
        <w:t>occu</w:t>
      </w:r>
      <w:r w:rsidRPr="0084184D">
        <w:rPr>
          <w:rFonts w:eastAsia="Arial"/>
        </w:rPr>
        <w:t>rr</w:t>
      </w:r>
      <w:r w:rsidRPr="0084184D">
        <w:rPr>
          <w:rFonts w:eastAsia="Arial"/>
          <w:spacing w:val="-2"/>
        </w:rPr>
        <w:t>e</w:t>
      </w:r>
      <w:r w:rsidRPr="0084184D">
        <w:rPr>
          <w:rFonts w:eastAsia="Arial"/>
          <w:spacing w:val="1"/>
        </w:rPr>
        <w:t>d</w:t>
      </w:r>
      <w:r w:rsidRPr="0084184D">
        <w:rPr>
          <w:rFonts w:eastAsia="Arial"/>
        </w:rPr>
        <w:t>.</w:t>
      </w:r>
      <w:r w:rsidRPr="0084184D">
        <w:rPr>
          <w:rFonts w:eastAsia="Arial"/>
          <w:spacing w:val="1"/>
        </w:rPr>
        <w:t xml:space="preserve"> </w:t>
      </w:r>
      <w:r w:rsidRPr="0084184D">
        <w:rPr>
          <w:rFonts w:eastAsia="Arial"/>
        </w:rPr>
        <w:t>F</w:t>
      </w:r>
      <w:r w:rsidRPr="0084184D">
        <w:rPr>
          <w:rFonts w:eastAsia="Arial"/>
          <w:spacing w:val="1"/>
        </w:rPr>
        <w:t>o</w:t>
      </w:r>
      <w:r w:rsidRPr="0084184D">
        <w:rPr>
          <w:rFonts w:eastAsia="Arial"/>
        </w:rPr>
        <w:t xml:space="preserve">r </w:t>
      </w:r>
      <w:r w:rsidRPr="0084184D">
        <w:rPr>
          <w:rFonts w:eastAsia="Arial"/>
          <w:spacing w:val="1"/>
        </w:rPr>
        <w:t>addi</w:t>
      </w:r>
      <w:r w:rsidRPr="0084184D">
        <w:rPr>
          <w:rFonts w:eastAsia="Arial"/>
          <w:spacing w:val="-2"/>
        </w:rPr>
        <w:t>t</w:t>
      </w:r>
      <w:r w:rsidRPr="0084184D">
        <w:rPr>
          <w:rFonts w:eastAsia="Arial"/>
          <w:spacing w:val="1"/>
        </w:rPr>
        <w:t>io</w:t>
      </w:r>
      <w:r w:rsidRPr="0084184D">
        <w:rPr>
          <w:rFonts w:eastAsia="Arial"/>
          <w:spacing w:val="-2"/>
        </w:rPr>
        <w:t>n</w:t>
      </w:r>
      <w:r w:rsidRPr="0084184D">
        <w:rPr>
          <w:rFonts w:eastAsia="Arial"/>
          <w:spacing w:val="1"/>
        </w:rPr>
        <w:t>a</w:t>
      </w:r>
      <w:r w:rsidRPr="0084184D">
        <w:rPr>
          <w:rFonts w:eastAsia="Arial"/>
        </w:rPr>
        <w:t>l</w:t>
      </w:r>
      <w:r w:rsidRPr="0084184D">
        <w:rPr>
          <w:rFonts w:eastAsia="Arial"/>
          <w:spacing w:val="1"/>
        </w:rPr>
        <w:t xml:space="preserve"> in</w:t>
      </w:r>
      <w:r w:rsidRPr="0084184D">
        <w:rPr>
          <w:rFonts w:eastAsia="Arial"/>
        </w:rPr>
        <w:t>f</w:t>
      </w:r>
      <w:r w:rsidRPr="0084184D">
        <w:rPr>
          <w:rFonts w:eastAsia="Arial"/>
          <w:spacing w:val="1"/>
        </w:rPr>
        <w:t>o</w:t>
      </w:r>
      <w:r w:rsidRPr="0084184D">
        <w:rPr>
          <w:rFonts w:eastAsia="Arial"/>
          <w:spacing w:val="-2"/>
        </w:rPr>
        <w:t>r</w:t>
      </w:r>
      <w:r w:rsidRPr="0084184D">
        <w:rPr>
          <w:rFonts w:eastAsia="Arial"/>
          <w:spacing w:val="1"/>
        </w:rPr>
        <w:t>ma</w:t>
      </w:r>
      <w:r w:rsidRPr="0084184D">
        <w:rPr>
          <w:rFonts w:eastAsia="Arial"/>
          <w:spacing w:val="-2"/>
        </w:rPr>
        <w:t>t</w:t>
      </w:r>
      <w:r w:rsidRPr="0084184D">
        <w:rPr>
          <w:rFonts w:eastAsia="Arial"/>
          <w:spacing w:val="1"/>
        </w:rPr>
        <w:t>io</w:t>
      </w:r>
      <w:r w:rsidRPr="0084184D">
        <w:rPr>
          <w:rFonts w:eastAsia="Arial"/>
        </w:rPr>
        <w:t>n</w:t>
      </w:r>
      <w:r w:rsidRPr="0084184D">
        <w:rPr>
          <w:rFonts w:eastAsia="Arial"/>
          <w:spacing w:val="1"/>
        </w:rPr>
        <w:t xml:space="preserve"> o</w:t>
      </w:r>
      <w:r w:rsidRPr="0084184D">
        <w:rPr>
          <w:rFonts w:eastAsia="Arial"/>
        </w:rPr>
        <w:t>r</w:t>
      </w:r>
      <w:r w:rsidRPr="0084184D">
        <w:rPr>
          <w:rFonts w:eastAsia="Arial"/>
          <w:spacing w:val="-2"/>
        </w:rPr>
        <w:t xml:space="preserve"> </w:t>
      </w:r>
      <w:r w:rsidRPr="0084184D">
        <w:rPr>
          <w:rFonts w:eastAsia="Arial"/>
          <w:spacing w:val="1"/>
        </w:rPr>
        <w:t>techn</w:t>
      </w:r>
      <w:r w:rsidRPr="0084184D">
        <w:rPr>
          <w:rFonts w:eastAsia="Arial"/>
          <w:spacing w:val="-2"/>
        </w:rPr>
        <w:t>i</w:t>
      </w:r>
      <w:r w:rsidRPr="0084184D">
        <w:rPr>
          <w:rFonts w:eastAsia="Arial"/>
          <w:spacing w:val="1"/>
        </w:rPr>
        <w:t>ca</w:t>
      </w:r>
      <w:r w:rsidRPr="0084184D">
        <w:rPr>
          <w:rFonts w:eastAsia="Arial"/>
        </w:rPr>
        <w:t>l</w:t>
      </w:r>
      <w:r w:rsidRPr="0084184D">
        <w:rPr>
          <w:rFonts w:eastAsia="Arial"/>
          <w:spacing w:val="1"/>
        </w:rPr>
        <w:t xml:space="preserve"> </w:t>
      </w:r>
      <w:r w:rsidRPr="0084184D">
        <w:rPr>
          <w:rFonts w:eastAsia="Arial"/>
          <w:spacing w:val="-1"/>
        </w:rPr>
        <w:t>a</w:t>
      </w:r>
      <w:r w:rsidRPr="0084184D">
        <w:rPr>
          <w:rFonts w:eastAsia="Arial"/>
          <w:spacing w:val="1"/>
        </w:rPr>
        <w:t>s</w:t>
      </w:r>
      <w:r w:rsidRPr="0084184D">
        <w:rPr>
          <w:rFonts w:eastAsia="Arial"/>
          <w:spacing w:val="-1"/>
        </w:rPr>
        <w:t>s</w:t>
      </w:r>
      <w:r w:rsidRPr="0084184D">
        <w:rPr>
          <w:rFonts w:eastAsia="Arial"/>
          <w:spacing w:val="1"/>
        </w:rPr>
        <w:t>is</w:t>
      </w:r>
      <w:r w:rsidRPr="0084184D">
        <w:rPr>
          <w:rFonts w:eastAsia="Arial"/>
          <w:spacing w:val="-2"/>
        </w:rPr>
        <w:t>t</w:t>
      </w:r>
      <w:r w:rsidRPr="0084184D">
        <w:rPr>
          <w:rFonts w:eastAsia="Arial"/>
          <w:spacing w:val="1"/>
        </w:rPr>
        <w:t>an</w:t>
      </w:r>
      <w:r w:rsidRPr="0084184D">
        <w:rPr>
          <w:rFonts w:eastAsia="Arial"/>
          <w:spacing w:val="-1"/>
        </w:rPr>
        <w:t>c</w:t>
      </w:r>
      <w:r w:rsidRPr="0084184D">
        <w:rPr>
          <w:rFonts w:eastAsia="Arial"/>
          <w:spacing w:val="1"/>
        </w:rPr>
        <w:t>e</w:t>
      </w:r>
      <w:r w:rsidRPr="0084184D">
        <w:rPr>
          <w:rFonts w:eastAsia="Arial"/>
        </w:rPr>
        <w:t>,</w:t>
      </w:r>
      <w:r w:rsidRPr="0084184D">
        <w:rPr>
          <w:rFonts w:eastAsia="Arial"/>
          <w:spacing w:val="1"/>
        </w:rPr>
        <w:t xml:space="preserve"> </w:t>
      </w:r>
      <w:r w:rsidRPr="0084184D">
        <w:rPr>
          <w:rFonts w:eastAsia="Arial"/>
          <w:spacing w:val="-1"/>
        </w:rPr>
        <w:t>y</w:t>
      </w:r>
      <w:r w:rsidRPr="0084184D">
        <w:rPr>
          <w:rFonts w:eastAsia="Arial"/>
          <w:spacing w:val="1"/>
        </w:rPr>
        <w:t>o</w:t>
      </w:r>
      <w:r w:rsidRPr="0084184D">
        <w:rPr>
          <w:rFonts w:eastAsia="Arial"/>
        </w:rPr>
        <w:t xml:space="preserve">u </w:t>
      </w:r>
      <w:r w:rsidRPr="0084184D">
        <w:rPr>
          <w:rFonts w:eastAsia="Arial"/>
          <w:spacing w:val="1"/>
        </w:rPr>
        <w:t>ma</w:t>
      </w:r>
      <w:r w:rsidRPr="0084184D">
        <w:rPr>
          <w:rFonts w:eastAsia="Arial"/>
        </w:rPr>
        <w:t>y</w:t>
      </w:r>
      <w:r w:rsidRPr="0084184D">
        <w:rPr>
          <w:rFonts w:eastAsia="Arial"/>
          <w:spacing w:val="9"/>
        </w:rPr>
        <w:t xml:space="preserve"> </w:t>
      </w:r>
      <w:r w:rsidRPr="0084184D">
        <w:rPr>
          <w:rFonts w:eastAsia="Arial"/>
          <w:spacing w:val="1"/>
        </w:rPr>
        <w:t>cal</w:t>
      </w:r>
      <w:r w:rsidRPr="0084184D">
        <w:rPr>
          <w:rFonts w:eastAsia="Arial"/>
        </w:rPr>
        <w:t>l</w:t>
      </w:r>
      <w:r w:rsidRPr="0084184D">
        <w:rPr>
          <w:rFonts w:eastAsia="Arial"/>
          <w:spacing w:val="11"/>
        </w:rPr>
        <w:t xml:space="preserve"> </w:t>
      </w:r>
      <w:r w:rsidRPr="0084184D">
        <w:rPr>
          <w:rFonts w:eastAsia="Arial"/>
        </w:rPr>
        <w:t>(</w:t>
      </w:r>
      <w:r w:rsidRPr="0084184D">
        <w:rPr>
          <w:rFonts w:eastAsia="Arial"/>
          <w:spacing w:val="-2"/>
        </w:rPr>
        <w:t>2</w:t>
      </w:r>
      <w:r w:rsidRPr="0084184D">
        <w:rPr>
          <w:rFonts w:eastAsia="Arial"/>
          <w:spacing w:val="1"/>
        </w:rPr>
        <w:t>02</w:t>
      </w:r>
      <w:r w:rsidRPr="0084184D">
        <w:rPr>
          <w:rFonts w:eastAsia="Arial"/>
        </w:rPr>
        <w:t>)</w:t>
      </w:r>
      <w:r w:rsidRPr="0084184D">
        <w:rPr>
          <w:rFonts w:eastAsia="Arial"/>
          <w:spacing w:val="10"/>
        </w:rPr>
        <w:t xml:space="preserve"> </w:t>
      </w:r>
      <w:r w:rsidRPr="0084184D">
        <w:rPr>
          <w:rFonts w:eastAsia="Arial"/>
          <w:spacing w:val="1"/>
        </w:rPr>
        <w:t>26</w:t>
      </w:r>
      <w:r w:rsidRPr="0084184D">
        <w:rPr>
          <w:rFonts w:eastAsia="Arial"/>
          <w:spacing w:val="3"/>
        </w:rPr>
        <w:t>0</w:t>
      </w:r>
      <w:r w:rsidRPr="0084184D">
        <w:rPr>
          <w:rFonts w:eastAsia="Arial"/>
          <w:spacing w:val="-2"/>
        </w:rPr>
        <w:t>-</w:t>
      </w:r>
      <w:r w:rsidRPr="0084184D">
        <w:rPr>
          <w:rFonts w:eastAsia="Arial"/>
          <w:spacing w:val="1"/>
        </w:rPr>
        <w:t>388</w:t>
      </w:r>
      <w:r w:rsidRPr="0084184D">
        <w:rPr>
          <w:rFonts w:eastAsia="Arial"/>
        </w:rPr>
        <w:t>7</w:t>
      </w:r>
      <w:r w:rsidRPr="0084184D">
        <w:rPr>
          <w:rFonts w:eastAsia="Arial"/>
          <w:spacing w:val="10"/>
        </w:rPr>
        <w:t xml:space="preserve"> </w:t>
      </w:r>
      <w:r w:rsidRPr="0084184D">
        <w:rPr>
          <w:rFonts w:eastAsia="Arial"/>
        </w:rPr>
        <w:t>(</w:t>
      </w:r>
      <w:r w:rsidRPr="0084184D">
        <w:rPr>
          <w:rFonts w:eastAsia="Arial"/>
          <w:spacing w:val="-1"/>
        </w:rPr>
        <w:t>v</w:t>
      </w:r>
      <w:r w:rsidRPr="0084184D">
        <w:rPr>
          <w:rFonts w:eastAsia="Arial"/>
          <w:spacing w:val="1"/>
        </w:rPr>
        <w:t>o</w:t>
      </w:r>
      <w:r w:rsidRPr="0084184D">
        <w:rPr>
          <w:rFonts w:eastAsia="Arial"/>
          <w:spacing w:val="-2"/>
        </w:rPr>
        <w:t>i</w:t>
      </w:r>
      <w:r w:rsidRPr="0084184D">
        <w:rPr>
          <w:rFonts w:eastAsia="Arial"/>
          <w:spacing w:val="-1"/>
        </w:rPr>
        <w:t>c</w:t>
      </w:r>
      <w:r w:rsidRPr="0084184D">
        <w:rPr>
          <w:rFonts w:eastAsia="Arial"/>
          <w:spacing w:val="1"/>
        </w:rPr>
        <w:t>e</w:t>
      </w:r>
      <w:r w:rsidRPr="0084184D">
        <w:rPr>
          <w:rFonts w:eastAsia="Arial"/>
        </w:rPr>
        <w:t>).</w:t>
      </w:r>
      <w:r w:rsidRPr="0084184D">
        <w:rPr>
          <w:rFonts w:eastAsia="Arial"/>
          <w:spacing w:val="10"/>
        </w:rPr>
        <w:t xml:space="preserve"> </w:t>
      </w:r>
      <w:r w:rsidRPr="0084184D">
        <w:rPr>
          <w:rFonts w:eastAsia="Arial"/>
        </w:rPr>
        <w:t>I</w:t>
      </w:r>
      <w:r w:rsidRPr="0084184D">
        <w:rPr>
          <w:rFonts w:eastAsia="Arial"/>
          <w:spacing w:val="1"/>
        </w:rPr>
        <w:t>ndi</w:t>
      </w:r>
      <w:r w:rsidRPr="0084184D">
        <w:rPr>
          <w:rFonts w:eastAsia="Arial"/>
          <w:spacing w:val="-1"/>
        </w:rPr>
        <w:t>v</w:t>
      </w:r>
      <w:r w:rsidRPr="0084184D">
        <w:rPr>
          <w:rFonts w:eastAsia="Arial"/>
          <w:spacing w:val="1"/>
        </w:rPr>
        <w:t>i</w:t>
      </w:r>
      <w:r w:rsidRPr="0084184D">
        <w:rPr>
          <w:rFonts w:eastAsia="Arial"/>
          <w:spacing w:val="-2"/>
        </w:rPr>
        <w:t>d</w:t>
      </w:r>
      <w:r w:rsidRPr="0084184D">
        <w:rPr>
          <w:rFonts w:eastAsia="Arial"/>
          <w:spacing w:val="1"/>
        </w:rPr>
        <w:t>ua</w:t>
      </w:r>
      <w:r w:rsidRPr="0084184D">
        <w:rPr>
          <w:rFonts w:eastAsia="Arial"/>
          <w:spacing w:val="-2"/>
        </w:rPr>
        <w:t>l</w:t>
      </w:r>
      <w:r w:rsidRPr="0084184D">
        <w:rPr>
          <w:rFonts w:eastAsia="Arial"/>
        </w:rPr>
        <w:t>s</w:t>
      </w:r>
      <w:r w:rsidRPr="0084184D">
        <w:rPr>
          <w:rFonts w:eastAsia="Arial"/>
          <w:spacing w:val="11"/>
        </w:rPr>
        <w:t xml:space="preserve"> </w:t>
      </w:r>
      <w:r w:rsidRPr="0084184D">
        <w:rPr>
          <w:rFonts w:eastAsia="Arial"/>
          <w:spacing w:val="-3"/>
        </w:rPr>
        <w:t>w</w:t>
      </w:r>
      <w:r w:rsidRPr="0084184D">
        <w:rPr>
          <w:rFonts w:eastAsia="Arial"/>
          <w:spacing w:val="1"/>
        </w:rPr>
        <w:t>h</w:t>
      </w:r>
      <w:r w:rsidRPr="0084184D">
        <w:rPr>
          <w:rFonts w:eastAsia="Arial"/>
        </w:rPr>
        <w:t>o</w:t>
      </w:r>
      <w:r w:rsidRPr="0084184D">
        <w:rPr>
          <w:rFonts w:eastAsia="Arial"/>
          <w:spacing w:val="10"/>
        </w:rPr>
        <w:t xml:space="preserve"> </w:t>
      </w:r>
      <w:r w:rsidRPr="0084184D">
        <w:rPr>
          <w:rFonts w:eastAsia="Arial"/>
          <w:spacing w:val="1"/>
        </w:rPr>
        <w:t>us</w:t>
      </w:r>
      <w:r w:rsidRPr="0084184D">
        <w:rPr>
          <w:rFonts w:eastAsia="Arial"/>
        </w:rPr>
        <w:t>e</w:t>
      </w:r>
      <w:r w:rsidRPr="0084184D">
        <w:rPr>
          <w:rFonts w:eastAsia="Arial"/>
          <w:spacing w:val="10"/>
        </w:rPr>
        <w:t xml:space="preserve"> </w:t>
      </w:r>
      <w:r w:rsidRPr="0084184D">
        <w:rPr>
          <w:rFonts w:eastAsia="Arial"/>
          <w:spacing w:val="-2"/>
        </w:rPr>
        <w:t>T</w:t>
      </w:r>
      <w:r w:rsidRPr="0084184D">
        <w:rPr>
          <w:rFonts w:eastAsia="Arial"/>
        </w:rPr>
        <w:t>DD</w:t>
      </w:r>
      <w:r w:rsidRPr="0084184D">
        <w:rPr>
          <w:rFonts w:eastAsia="Arial"/>
          <w:spacing w:val="14"/>
        </w:rPr>
        <w:t xml:space="preserve"> </w:t>
      </w:r>
      <w:r w:rsidRPr="0084184D">
        <w:rPr>
          <w:rFonts w:eastAsia="Arial"/>
          <w:spacing w:val="1"/>
        </w:rPr>
        <w:t>ma</w:t>
      </w:r>
      <w:r w:rsidRPr="0084184D">
        <w:rPr>
          <w:rFonts w:eastAsia="Arial"/>
        </w:rPr>
        <w:t>y</w:t>
      </w:r>
      <w:r w:rsidRPr="0084184D">
        <w:rPr>
          <w:rFonts w:eastAsia="Arial"/>
          <w:spacing w:val="9"/>
        </w:rPr>
        <w:t xml:space="preserve"> </w:t>
      </w:r>
      <w:r w:rsidRPr="0084184D">
        <w:rPr>
          <w:rFonts w:eastAsia="Arial"/>
          <w:spacing w:val="1"/>
        </w:rPr>
        <w:t>cal</w:t>
      </w:r>
      <w:r w:rsidRPr="0084184D">
        <w:rPr>
          <w:rFonts w:eastAsia="Arial"/>
        </w:rPr>
        <w:t>l</w:t>
      </w:r>
      <w:r w:rsidRPr="0084184D">
        <w:rPr>
          <w:rFonts w:eastAsia="Arial"/>
          <w:spacing w:val="11"/>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10"/>
        </w:rPr>
        <w:t xml:space="preserve"> </w:t>
      </w:r>
      <w:r w:rsidRPr="0084184D">
        <w:rPr>
          <w:rFonts w:eastAsia="Arial"/>
        </w:rPr>
        <w:t>F</w:t>
      </w:r>
      <w:r w:rsidRPr="0084184D">
        <w:rPr>
          <w:rFonts w:eastAsia="Arial"/>
          <w:spacing w:val="1"/>
        </w:rPr>
        <w:t>ede</w:t>
      </w:r>
      <w:r w:rsidRPr="0084184D">
        <w:rPr>
          <w:rFonts w:eastAsia="Arial"/>
          <w:spacing w:val="-2"/>
        </w:rPr>
        <w:t>r</w:t>
      </w:r>
      <w:r w:rsidRPr="0084184D">
        <w:rPr>
          <w:rFonts w:eastAsia="Arial"/>
          <w:spacing w:val="1"/>
        </w:rPr>
        <w:t>a</w:t>
      </w:r>
      <w:r w:rsidRPr="0084184D">
        <w:rPr>
          <w:rFonts w:eastAsia="Arial"/>
        </w:rPr>
        <w:t>l</w:t>
      </w:r>
      <w:r w:rsidRPr="0084184D">
        <w:rPr>
          <w:rFonts w:eastAsia="Arial"/>
          <w:spacing w:val="11"/>
        </w:rPr>
        <w:t xml:space="preserve"> </w:t>
      </w:r>
      <w:r w:rsidRPr="0084184D">
        <w:rPr>
          <w:rFonts w:eastAsia="Arial"/>
        </w:rPr>
        <w:t>I</w:t>
      </w:r>
      <w:r w:rsidRPr="0084184D">
        <w:rPr>
          <w:rFonts w:eastAsia="Arial"/>
          <w:spacing w:val="1"/>
        </w:rPr>
        <w:t>n</w:t>
      </w:r>
      <w:r w:rsidRPr="0084184D">
        <w:rPr>
          <w:rFonts w:eastAsia="Arial"/>
        </w:rPr>
        <w:t>f</w:t>
      </w:r>
      <w:r w:rsidRPr="0084184D">
        <w:rPr>
          <w:rFonts w:eastAsia="Arial"/>
          <w:spacing w:val="-1"/>
        </w:rPr>
        <w:t>o</w:t>
      </w:r>
      <w:r w:rsidRPr="0084184D">
        <w:rPr>
          <w:rFonts w:eastAsia="Arial"/>
        </w:rPr>
        <w:t>r</w:t>
      </w:r>
      <w:r w:rsidRPr="0084184D">
        <w:rPr>
          <w:rFonts w:eastAsia="Arial"/>
          <w:spacing w:val="1"/>
        </w:rPr>
        <w:t>ma</w:t>
      </w:r>
      <w:r w:rsidRPr="0084184D">
        <w:rPr>
          <w:rFonts w:eastAsia="Arial"/>
          <w:spacing w:val="-2"/>
        </w:rPr>
        <w:t>ti</w:t>
      </w:r>
      <w:r w:rsidRPr="0084184D">
        <w:rPr>
          <w:rFonts w:eastAsia="Arial"/>
          <w:spacing w:val="1"/>
        </w:rPr>
        <w:t>o</w:t>
      </w:r>
      <w:r w:rsidRPr="0084184D">
        <w:rPr>
          <w:rFonts w:eastAsia="Arial"/>
        </w:rPr>
        <w:t>n</w:t>
      </w:r>
      <w:r w:rsidRPr="0084184D">
        <w:rPr>
          <w:rFonts w:eastAsia="Arial"/>
          <w:spacing w:val="10"/>
        </w:rPr>
        <w:t xml:space="preserve"> </w:t>
      </w:r>
      <w:r w:rsidRPr="0084184D">
        <w:rPr>
          <w:rFonts w:eastAsia="Arial"/>
        </w:rPr>
        <w:t>Re</w:t>
      </w:r>
      <w:r w:rsidRPr="0084184D">
        <w:rPr>
          <w:rFonts w:eastAsia="Arial"/>
          <w:spacing w:val="1"/>
        </w:rPr>
        <w:t>la</w:t>
      </w:r>
      <w:r w:rsidRPr="0084184D">
        <w:rPr>
          <w:rFonts w:eastAsia="Arial"/>
        </w:rPr>
        <w:t>y</w:t>
      </w:r>
      <w:r w:rsidRPr="0084184D">
        <w:rPr>
          <w:rFonts w:eastAsia="Arial"/>
          <w:spacing w:val="9"/>
        </w:rPr>
        <w:t xml:space="preserve"> </w:t>
      </w:r>
      <w:r w:rsidRPr="0084184D">
        <w:rPr>
          <w:rFonts w:eastAsia="Arial"/>
        </w:rPr>
        <w:t>S</w:t>
      </w:r>
      <w:r w:rsidRPr="0084184D">
        <w:rPr>
          <w:rFonts w:eastAsia="Arial"/>
          <w:spacing w:val="1"/>
        </w:rPr>
        <w:t>e</w:t>
      </w:r>
      <w:r w:rsidRPr="0084184D">
        <w:rPr>
          <w:rFonts w:eastAsia="Arial"/>
        </w:rPr>
        <w:t>r</w:t>
      </w:r>
      <w:r w:rsidRPr="0084184D">
        <w:rPr>
          <w:rFonts w:eastAsia="Arial"/>
          <w:spacing w:val="-1"/>
        </w:rPr>
        <w:t>v</w:t>
      </w:r>
      <w:r w:rsidRPr="0084184D">
        <w:rPr>
          <w:rFonts w:eastAsia="Arial"/>
          <w:spacing w:val="1"/>
        </w:rPr>
        <w:t>ic</w:t>
      </w:r>
      <w:r w:rsidRPr="0084184D">
        <w:rPr>
          <w:rFonts w:eastAsia="Arial"/>
        </w:rPr>
        <w:t>e</w:t>
      </w:r>
      <w:r w:rsidRPr="0084184D">
        <w:rPr>
          <w:rFonts w:eastAsia="Arial"/>
          <w:spacing w:val="10"/>
        </w:rPr>
        <w:t xml:space="preserve"> </w:t>
      </w:r>
      <w:r w:rsidRPr="0084184D">
        <w:rPr>
          <w:rFonts w:eastAsia="Arial"/>
          <w:spacing w:val="1"/>
        </w:rPr>
        <w:t>a</w:t>
      </w:r>
      <w:r w:rsidRPr="0084184D">
        <w:rPr>
          <w:rFonts w:eastAsia="Arial"/>
        </w:rPr>
        <w:t>t</w:t>
      </w:r>
      <w:r w:rsidRPr="0084184D">
        <w:rPr>
          <w:rFonts w:eastAsia="Arial"/>
          <w:spacing w:val="10"/>
        </w:rPr>
        <w:t xml:space="preserve"> </w:t>
      </w:r>
      <w:r w:rsidRPr="0084184D">
        <w:rPr>
          <w:rFonts w:eastAsia="Arial"/>
        </w:rPr>
        <w:t>1</w:t>
      </w:r>
      <w:r w:rsidRPr="0084184D">
        <w:rPr>
          <w:rFonts w:eastAsia="Arial"/>
          <w:spacing w:val="-37"/>
        </w:rPr>
        <w:t xml:space="preserve"> </w:t>
      </w:r>
      <w:r w:rsidRPr="0084184D">
        <w:rPr>
          <w:rFonts w:eastAsia="Arial"/>
        </w:rPr>
        <w:t>-</w:t>
      </w:r>
      <w:r w:rsidRPr="0084184D">
        <w:rPr>
          <w:rFonts w:eastAsia="Arial"/>
          <w:spacing w:val="1"/>
        </w:rPr>
        <w:t>8</w:t>
      </w:r>
      <w:r w:rsidRPr="0084184D">
        <w:rPr>
          <w:rFonts w:eastAsia="Arial"/>
          <w:spacing w:val="-2"/>
        </w:rPr>
        <w:t>0</w:t>
      </w:r>
      <w:r w:rsidRPr="0084184D">
        <w:rPr>
          <w:rFonts w:eastAsia="Arial"/>
          <w:spacing w:val="1"/>
        </w:rPr>
        <w:t>0</w:t>
      </w:r>
      <w:r w:rsidRPr="0084184D">
        <w:rPr>
          <w:rFonts w:eastAsia="Arial"/>
        </w:rPr>
        <w:t>-</w:t>
      </w:r>
      <w:r w:rsidRPr="0084184D">
        <w:rPr>
          <w:rFonts w:eastAsia="Arial"/>
          <w:spacing w:val="1"/>
        </w:rPr>
        <w:t>877</w:t>
      </w:r>
      <w:r w:rsidRPr="0084184D">
        <w:rPr>
          <w:rFonts w:eastAsia="Arial"/>
        </w:rPr>
        <w:t>-</w:t>
      </w:r>
      <w:r w:rsidRPr="0084184D">
        <w:rPr>
          <w:rFonts w:eastAsia="Arial"/>
          <w:spacing w:val="1"/>
        </w:rPr>
        <w:t>8</w:t>
      </w:r>
      <w:r w:rsidRPr="0084184D">
        <w:rPr>
          <w:rFonts w:eastAsia="Arial"/>
          <w:spacing w:val="-2"/>
        </w:rPr>
        <w:t>3</w:t>
      </w:r>
      <w:r w:rsidRPr="0084184D">
        <w:rPr>
          <w:rFonts w:eastAsia="Arial"/>
          <w:spacing w:val="1"/>
        </w:rPr>
        <w:t xml:space="preserve">39, </w:t>
      </w:r>
      <w:r w:rsidRPr="0084184D">
        <w:rPr>
          <w:rFonts w:eastAsia="Arial"/>
          <w:spacing w:val="1"/>
        </w:rPr>
        <w:lastRenderedPageBreak/>
        <w:t>o</w:t>
      </w:r>
      <w:r w:rsidRPr="0084184D">
        <w:rPr>
          <w:rFonts w:eastAsia="Arial"/>
        </w:rPr>
        <w:t xml:space="preserve">r </w:t>
      </w:r>
      <w:r w:rsidRPr="0084184D">
        <w:rPr>
          <w:rFonts w:eastAsia="Arial"/>
          <w:spacing w:val="-1"/>
        </w:rPr>
        <w:t>y</w:t>
      </w:r>
      <w:r w:rsidRPr="0084184D">
        <w:rPr>
          <w:rFonts w:eastAsia="Arial"/>
          <w:spacing w:val="1"/>
        </w:rPr>
        <w:t>o</w:t>
      </w:r>
      <w:r w:rsidRPr="0084184D">
        <w:rPr>
          <w:rFonts w:eastAsia="Arial"/>
        </w:rPr>
        <w:t>u</w:t>
      </w:r>
      <w:r w:rsidRPr="0084184D">
        <w:rPr>
          <w:rFonts w:eastAsia="Arial"/>
          <w:spacing w:val="-1"/>
        </w:rPr>
        <w:t xml:space="preserve"> </w:t>
      </w:r>
      <w:r w:rsidRPr="0084184D">
        <w:rPr>
          <w:rFonts w:eastAsia="Arial"/>
          <w:spacing w:val="1"/>
        </w:rPr>
        <w:t>ma</w:t>
      </w:r>
      <w:r w:rsidRPr="0084184D">
        <w:rPr>
          <w:rFonts w:eastAsia="Arial"/>
        </w:rPr>
        <w:t>y</w:t>
      </w:r>
      <w:r w:rsidRPr="0084184D">
        <w:rPr>
          <w:rFonts w:eastAsia="Arial"/>
          <w:spacing w:val="-1"/>
        </w:rPr>
        <w:t xml:space="preserve"> c</w:t>
      </w:r>
      <w:r w:rsidRPr="0084184D">
        <w:rPr>
          <w:rFonts w:eastAsia="Arial"/>
          <w:spacing w:val="1"/>
        </w:rPr>
        <w:t>on</w:t>
      </w:r>
      <w:r w:rsidRPr="0084184D">
        <w:rPr>
          <w:rFonts w:eastAsia="Arial"/>
        </w:rPr>
        <w:t>t</w:t>
      </w:r>
      <w:r w:rsidRPr="0084184D">
        <w:rPr>
          <w:rFonts w:eastAsia="Arial"/>
          <w:spacing w:val="-1"/>
        </w:rPr>
        <w:t>a</w:t>
      </w:r>
      <w:r w:rsidRPr="0084184D">
        <w:rPr>
          <w:rFonts w:eastAsia="Arial"/>
          <w:spacing w:val="1"/>
        </w:rPr>
        <w:t>c</w:t>
      </w:r>
      <w:r w:rsidRPr="0084184D">
        <w:rPr>
          <w:rFonts w:eastAsia="Arial"/>
        </w:rPr>
        <w:t>t</w:t>
      </w:r>
      <w:r w:rsidRPr="0084184D">
        <w:rPr>
          <w:rFonts w:eastAsia="Arial"/>
          <w:spacing w:val="-2"/>
        </w:rPr>
        <w:t xml:space="preserve"> </w:t>
      </w:r>
      <w:r w:rsidRPr="0084184D">
        <w:rPr>
          <w:rFonts w:eastAsia="Arial"/>
          <w:spacing w:val="1"/>
        </w:rPr>
        <w:t>u</w:t>
      </w:r>
      <w:r w:rsidRPr="0084184D">
        <w:rPr>
          <w:rFonts w:eastAsia="Arial"/>
        </w:rPr>
        <w:t>s</w:t>
      </w:r>
      <w:r w:rsidRPr="0084184D">
        <w:rPr>
          <w:rFonts w:eastAsia="Arial"/>
          <w:spacing w:val="1"/>
        </w:rPr>
        <w:t xml:space="preserve"> </w:t>
      </w:r>
      <w:r w:rsidRPr="0084184D">
        <w:rPr>
          <w:rFonts w:eastAsia="Arial"/>
          <w:spacing w:val="-1"/>
        </w:rPr>
        <w:t>a</w:t>
      </w:r>
      <w:r w:rsidRPr="0084184D">
        <w:rPr>
          <w:rFonts w:eastAsia="Arial"/>
        </w:rPr>
        <w:t>t</w:t>
      </w:r>
      <w:r w:rsidRPr="0084184D">
        <w:rPr>
          <w:rFonts w:eastAsia="Arial"/>
          <w:spacing w:val="1"/>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1"/>
        </w:rPr>
        <w:t xml:space="preserve"> </w:t>
      </w:r>
      <w:r w:rsidRPr="0084184D">
        <w:rPr>
          <w:rFonts w:eastAsia="Arial"/>
          <w:spacing w:val="1"/>
        </w:rPr>
        <w:t>fo</w:t>
      </w:r>
      <w:r w:rsidRPr="0084184D">
        <w:rPr>
          <w:rFonts w:eastAsia="Arial"/>
          <w:spacing w:val="-2"/>
        </w:rPr>
        <w:t>l</w:t>
      </w:r>
      <w:r w:rsidRPr="0084184D">
        <w:rPr>
          <w:rFonts w:eastAsia="Arial"/>
          <w:spacing w:val="1"/>
        </w:rPr>
        <w:t>lo</w:t>
      </w:r>
      <w:r w:rsidRPr="0084184D">
        <w:rPr>
          <w:rFonts w:eastAsia="Arial"/>
          <w:spacing w:val="-3"/>
        </w:rPr>
        <w:t>w</w:t>
      </w:r>
      <w:r w:rsidRPr="0084184D">
        <w:rPr>
          <w:rFonts w:eastAsia="Arial"/>
          <w:spacing w:val="1"/>
        </w:rPr>
        <w:t>in</w:t>
      </w:r>
      <w:r w:rsidRPr="0084184D">
        <w:rPr>
          <w:rFonts w:eastAsia="Arial"/>
        </w:rPr>
        <w:t>g</w:t>
      </w:r>
      <w:r w:rsidRPr="0084184D">
        <w:rPr>
          <w:rFonts w:eastAsia="Arial"/>
          <w:spacing w:val="1"/>
        </w:rPr>
        <w:t xml:space="preserve"> a</w:t>
      </w:r>
      <w:r w:rsidRPr="0084184D">
        <w:rPr>
          <w:rFonts w:eastAsia="Arial"/>
          <w:spacing w:val="-2"/>
        </w:rPr>
        <w:t>d</w:t>
      </w:r>
      <w:r w:rsidRPr="0084184D">
        <w:rPr>
          <w:rFonts w:eastAsia="Arial"/>
          <w:spacing w:val="1"/>
        </w:rPr>
        <w:t>d</w:t>
      </w:r>
      <w:r w:rsidRPr="0084184D">
        <w:rPr>
          <w:rFonts w:eastAsia="Arial"/>
        </w:rPr>
        <w:t>r</w:t>
      </w:r>
      <w:r w:rsidRPr="0084184D">
        <w:rPr>
          <w:rFonts w:eastAsia="Arial"/>
          <w:spacing w:val="-2"/>
        </w:rPr>
        <w:t>e</w:t>
      </w:r>
      <w:r w:rsidRPr="0084184D">
        <w:rPr>
          <w:rFonts w:eastAsia="Arial"/>
          <w:spacing w:val="1"/>
        </w:rPr>
        <w:t>ss</w:t>
      </w:r>
      <w:r w:rsidRPr="0084184D">
        <w:rPr>
          <w:rFonts w:eastAsia="Arial"/>
        </w:rPr>
        <w:t>:</w:t>
      </w:r>
      <w:r>
        <w:rPr>
          <w:rFonts w:eastAsia="Arial"/>
        </w:rPr>
        <w:t xml:space="preserve"> </w:t>
      </w:r>
      <w:r w:rsidRPr="0084184D">
        <w:rPr>
          <w:rFonts w:eastAsia="Arial"/>
        </w:rPr>
        <w:t>F</w:t>
      </w:r>
      <w:r w:rsidRPr="0084184D">
        <w:rPr>
          <w:rFonts w:eastAsia="Arial"/>
          <w:spacing w:val="1"/>
        </w:rPr>
        <w:t>am</w:t>
      </w:r>
      <w:r w:rsidRPr="0084184D">
        <w:rPr>
          <w:rFonts w:eastAsia="Arial"/>
          <w:spacing w:val="-2"/>
        </w:rPr>
        <w:t>i</w:t>
      </w:r>
      <w:r w:rsidRPr="0084184D">
        <w:rPr>
          <w:rFonts w:eastAsia="Arial"/>
          <w:spacing w:val="1"/>
        </w:rPr>
        <w:t>l</w:t>
      </w:r>
      <w:r w:rsidRPr="0084184D">
        <w:rPr>
          <w:rFonts w:eastAsia="Arial"/>
        </w:rPr>
        <w:t>y</w:t>
      </w:r>
      <w:r w:rsidRPr="0084184D">
        <w:rPr>
          <w:rFonts w:eastAsia="Arial"/>
          <w:spacing w:val="5"/>
        </w:rPr>
        <w:t xml:space="preserve"> </w:t>
      </w:r>
      <w:r w:rsidRPr="0084184D">
        <w:rPr>
          <w:rFonts w:eastAsia="Arial"/>
        </w:rPr>
        <w:t>P</w:t>
      </w:r>
      <w:r w:rsidRPr="0084184D">
        <w:rPr>
          <w:rFonts w:eastAsia="Arial"/>
          <w:spacing w:val="1"/>
        </w:rPr>
        <w:t>ol</w:t>
      </w:r>
      <w:r w:rsidRPr="0084184D">
        <w:rPr>
          <w:rFonts w:eastAsia="Arial"/>
          <w:spacing w:val="-2"/>
        </w:rPr>
        <w:t>i</w:t>
      </w:r>
      <w:r w:rsidRPr="0084184D">
        <w:rPr>
          <w:rFonts w:eastAsia="Arial"/>
          <w:spacing w:val="1"/>
        </w:rPr>
        <w:t>c</w:t>
      </w:r>
      <w:r w:rsidRPr="0084184D">
        <w:rPr>
          <w:rFonts w:eastAsia="Arial"/>
        </w:rPr>
        <w:t>y</w:t>
      </w:r>
      <w:r w:rsidRPr="0084184D">
        <w:rPr>
          <w:rFonts w:eastAsia="Arial"/>
          <w:spacing w:val="5"/>
        </w:rPr>
        <w:t xml:space="preserve"> </w:t>
      </w:r>
      <w:r w:rsidRPr="0084184D">
        <w:rPr>
          <w:rFonts w:eastAsia="Arial"/>
        </w:rPr>
        <w:t>Co</w:t>
      </w:r>
      <w:r w:rsidRPr="0084184D">
        <w:rPr>
          <w:rFonts w:eastAsia="Arial"/>
          <w:spacing w:val="-1"/>
        </w:rPr>
        <w:t>m</w:t>
      </w:r>
      <w:r w:rsidRPr="0084184D">
        <w:rPr>
          <w:rFonts w:eastAsia="Arial"/>
          <w:spacing w:val="1"/>
        </w:rPr>
        <w:t>p</w:t>
      </w:r>
      <w:r w:rsidRPr="0084184D">
        <w:rPr>
          <w:rFonts w:eastAsia="Arial"/>
          <w:spacing w:val="3"/>
        </w:rPr>
        <w:t>l</w:t>
      </w:r>
      <w:r w:rsidRPr="0084184D">
        <w:rPr>
          <w:rFonts w:eastAsia="Arial"/>
          <w:spacing w:val="-2"/>
        </w:rPr>
        <w:t>i</w:t>
      </w:r>
      <w:r w:rsidRPr="0084184D">
        <w:rPr>
          <w:rFonts w:eastAsia="Arial"/>
          <w:spacing w:val="1"/>
        </w:rPr>
        <w:t>an</w:t>
      </w:r>
      <w:r w:rsidRPr="0084184D">
        <w:rPr>
          <w:rFonts w:eastAsia="Arial"/>
          <w:spacing w:val="-1"/>
        </w:rPr>
        <w:t>c</w:t>
      </w:r>
      <w:r w:rsidRPr="0084184D">
        <w:rPr>
          <w:rFonts w:eastAsia="Arial"/>
        </w:rPr>
        <w:t>e</w:t>
      </w:r>
      <w:r w:rsidRPr="0084184D">
        <w:rPr>
          <w:rFonts w:eastAsia="Arial"/>
          <w:spacing w:val="7"/>
        </w:rPr>
        <w:t xml:space="preserve"> </w:t>
      </w:r>
      <w:r w:rsidRPr="0084184D">
        <w:rPr>
          <w:rFonts w:eastAsia="Arial"/>
          <w:spacing w:val="-1"/>
        </w:rPr>
        <w:t>O</w:t>
      </w:r>
      <w:r w:rsidRPr="0084184D">
        <w:rPr>
          <w:rFonts w:eastAsia="Arial"/>
        </w:rPr>
        <w:t>f</w:t>
      </w:r>
      <w:r w:rsidRPr="0084184D">
        <w:rPr>
          <w:rFonts w:eastAsia="Arial"/>
          <w:spacing w:val="1"/>
        </w:rPr>
        <w:t>f</w:t>
      </w:r>
      <w:r w:rsidRPr="0084184D">
        <w:rPr>
          <w:rFonts w:eastAsia="Arial"/>
          <w:spacing w:val="-2"/>
        </w:rPr>
        <w:t>i</w:t>
      </w:r>
      <w:r w:rsidRPr="0084184D">
        <w:rPr>
          <w:rFonts w:eastAsia="Arial"/>
          <w:spacing w:val="1"/>
        </w:rPr>
        <w:t>ce</w:t>
      </w:r>
      <w:r w:rsidRPr="0084184D">
        <w:rPr>
          <w:rFonts w:eastAsia="Arial"/>
        </w:rPr>
        <w:t>,</w:t>
      </w:r>
      <w:r w:rsidRPr="0084184D">
        <w:rPr>
          <w:rFonts w:eastAsia="Arial"/>
          <w:spacing w:val="7"/>
        </w:rPr>
        <w:t xml:space="preserve"> </w:t>
      </w:r>
      <w:r w:rsidRPr="0084184D">
        <w:rPr>
          <w:rFonts w:eastAsia="Arial"/>
        </w:rPr>
        <w:t>U.S.</w:t>
      </w:r>
      <w:r w:rsidRPr="0084184D">
        <w:rPr>
          <w:rFonts w:eastAsia="Arial"/>
          <w:spacing w:val="4"/>
        </w:rPr>
        <w:t xml:space="preserve"> </w:t>
      </w:r>
      <w:r w:rsidRPr="0084184D">
        <w:rPr>
          <w:rFonts w:eastAsia="Arial"/>
        </w:rPr>
        <w:t>De</w:t>
      </w:r>
      <w:r w:rsidRPr="0084184D">
        <w:rPr>
          <w:rFonts w:eastAsia="Arial"/>
          <w:spacing w:val="1"/>
        </w:rPr>
        <w:t>pa</w:t>
      </w:r>
      <w:r w:rsidRPr="0084184D">
        <w:rPr>
          <w:rFonts w:eastAsia="Arial"/>
          <w:spacing w:val="-2"/>
        </w:rPr>
        <w:t>r</w:t>
      </w:r>
      <w:r w:rsidRPr="0084184D">
        <w:rPr>
          <w:rFonts w:eastAsia="Arial"/>
        </w:rPr>
        <w:t>t</w:t>
      </w:r>
      <w:r w:rsidRPr="0084184D">
        <w:rPr>
          <w:rFonts w:eastAsia="Arial"/>
          <w:spacing w:val="1"/>
        </w:rPr>
        <w:t>m</w:t>
      </w:r>
      <w:r w:rsidRPr="0084184D">
        <w:rPr>
          <w:rFonts w:eastAsia="Arial"/>
          <w:spacing w:val="-2"/>
        </w:rPr>
        <w:t>e</w:t>
      </w:r>
      <w:r w:rsidRPr="0084184D">
        <w:rPr>
          <w:rFonts w:eastAsia="Arial"/>
          <w:spacing w:val="1"/>
        </w:rPr>
        <w:t>n</w:t>
      </w:r>
      <w:r w:rsidRPr="0084184D">
        <w:rPr>
          <w:rFonts w:eastAsia="Arial"/>
        </w:rPr>
        <w:t>t</w:t>
      </w:r>
      <w:r w:rsidRPr="0084184D">
        <w:rPr>
          <w:rFonts w:eastAsia="Arial"/>
          <w:spacing w:val="7"/>
        </w:rPr>
        <w:t xml:space="preserve"> </w:t>
      </w:r>
      <w:r w:rsidRPr="0084184D">
        <w:rPr>
          <w:rFonts w:eastAsia="Arial"/>
          <w:spacing w:val="-2"/>
        </w:rPr>
        <w:t>o</w:t>
      </w:r>
      <w:r w:rsidRPr="0084184D">
        <w:rPr>
          <w:rFonts w:eastAsia="Arial"/>
        </w:rPr>
        <w:t>f</w:t>
      </w:r>
      <w:r w:rsidRPr="0084184D">
        <w:rPr>
          <w:rFonts w:eastAsia="Arial"/>
          <w:spacing w:val="7"/>
        </w:rPr>
        <w:t xml:space="preserve"> </w:t>
      </w:r>
      <w:r w:rsidRPr="0084184D">
        <w:rPr>
          <w:rFonts w:eastAsia="Arial"/>
        </w:rPr>
        <w:t>E</w:t>
      </w:r>
      <w:r w:rsidRPr="0084184D">
        <w:rPr>
          <w:rFonts w:eastAsia="Arial"/>
          <w:spacing w:val="1"/>
        </w:rPr>
        <w:t>d</w:t>
      </w:r>
      <w:r w:rsidRPr="0084184D">
        <w:rPr>
          <w:rFonts w:eastAsia="Arial"/>
          <w:spacing w:val="-2"/>
        </w:rPr>
        <w:t>u</w:t>
      </w:r>
      <w:r w:rsidRPr="0084184D">
        <w:rPr>
          <w:rFonts w:eastAsia="Arial"/>
          <w:spacing w:val="-1"/>
        </w:rPr>
        <w:t>c</w:t>
      </w:r>
      <w:r w:rsidRPr="0084184D">
        <w:rPr>
          <w:rFonts w:eastAsia="Arial"/>
          <w:spacing w:val="1"/>
        </w:rPr>
        <w:t>a</w:t>
      </w:r>
      <w:r w:rsidRPr="0084184D">
        <w:rPr>
          <w:rFonts w:eastAsia="Arial"/>
        </w:rPr>
        <w:t>t</w:t>
      </w:r>
      <w:r w:rsidRPr="0084184D">
        <w:rPr>
          <w:rFonts w:eastAsia="Arial"/>
          <w:spacing w:val="1"/>
        </w:rPr>
        <w:t>io</w:t>
      </w:r>
      <w:r w:rsidRPr="0084184D">
        <w:rPr>
          <w:rFonts w:eastAsia="Arial"/>
          <w:spacing w:val="-2"/>
        </w:rPr>
        <w:t>n</w:t>
      </w:r>
      <w:r w:rsidRPr="0084184D">
        <w:rPr>
          <w:rFonts w:eastAsia="Arial"/>
        </w:rPr>
        <w:t>,</w:t>
      </w:r>
      <w:r w:rsidRPr="0084184D">
        <w:rPr>
          <w:rFonts w:eastAsia="Arial"/>
          <w:spacing w:val="7"/>
        </w:rPr>
        <w:t xml:space="preserve"> </w:t>
      </w:r>
      <w:r w:rsidRPr="0084184D">
        <w:rPr>
          <w:rFonts w:eastAsia="Arial"/>
          <w:spacing w:val="1"/>
        </w:rPr>
        <w:t>4</w:t>
      </w:r>
      <w:r w:rsidRPr="0084184D">
        <w:rPr>
          <w:rFonts w:eastAsia="Arial"/>
          <w:spacing w:val="-2"/>
        </w:rPr>
        <w:t>0</w:t>
      </w:r>
      <w:r w:rsidRPr="0084184D">
        <w:rPr>
          <w:rFonts w:eastAsia="Arial"/>
        </w:rPr>
        <w:t>0</w:t>
      </w:r>
      <w:r w:rsidRPr="0084184D">
        <w:rPr>
          <w:rFonts w:eastAsia="Arial"/>
          <w:spacing w:val="7"/>
        </w:rPr>
        <w:t xml:space="preserve"> </w:t>
      </w:r>
      <w:r w:rsidRPr="0084184D">
        <w:rPr>
          <w:rFonts w:eastAsia="Arial"/>
          <w:spacing w:val="-4"/>
        </w:rPr>
        <w:t>M</w:t>
      </w:r>
      <w:r w:rsidRPr="0084184D">
        <w:rPr>
          <w:rFonts w:eastAsia="Arial"/>
          <w:spacing w:val="1"/>
        </w:rPr>
        <w:t>a</w:t>
      </w:r>
      <w:r w:rsidRPr="0084184D">
        <w:rPr>
          <w:rFonts w:eastAsia="Arial"/>
        </w:rPr>
        <w:t>r</w:t>
      </w:r>
      <w:r w:rsidRPr="0084184D">
        <w:rPr>
          <w:rFonts w:eastAsia="Arial"/>
          <w:spacing w:val="-1"/>
        </w:rPr>
        <w:t>y</w:t>
      </w:r>
      <w:r w:rsidRPr="0084184D">
        <w:rPr>
          <w:rFonts w:eastAsia="Arial"/>
          <w:spacing w:val="1"/>
        </w:rPr>
        <w:t>lan</w:t>
      </w:r>
      <w:r w:rsidRPr="0084184D">
        <w:rPr>
          <w:rFonts w:eastAsia="Arial"/>
        </w:rPr>
        <w:t>d</w:t>
      </w:r>
      <w:r w:rsidRPr="0084184D">
        <w:rPr>
          <w:rFonts w:eastAsia="Arial"/>
          <w:spacing w:val="7"/>
        </w:rPr>
        <w:t xml:space="preserve"> </w:t>
      </w:r>
      <w:r w:rsidRPr="0084184D">
        <w:rPr>
          <w:rFonts w:eastAsia="Arial"/>
        </w:rPr>
        <w:t>A</w:t>
      </w:r>
      <w:r w:rsidRPr="0084184D">
        <w:rPr>
          <w:rFonts w:eastAsia="Arial"/>
          <w:spacing w:val="-1"/>
        </w:rPr>
        <w:t>v</w:t>
      </w:r>
      <w:r w:rsidRPr="0084184D">
        <w:rPr>
          <w:rFonts w:eastAsia="Arial"/>
          <w:spacing w:val="1"/>
        </w:rPr>
        <w:t>enu</w:t>
      </w:r>
      <w:r w:rsidRPr="0084184D">
        <w:rPr>
          <w:rFonts w:eastAsia="Arial"/>
          <w:spacing w:val="-2"/>
        </w:rPr>
        <w:t>e</w:t>
      </w:r>
      <w:r w:rsidRPr="0084184D">
        <w:rPr>
          <w:rFonts w:eastAsia="Arial"/>
        </w:rPr>
        <w:t>,</w:t>
      </w:r>
      <w:r w:rsidRPr="0084184D">
        <w:rPr>
          <w:rFonts w:eastAsia="Arial"/>
          <w:spacing w:val="4"/>
        </w:rPr>
        <w:t xml:space="preserve"> </w:t>
      </w:r>
      <w:r w:rsidRPr="0084184D">
        <w:rPr>
          <w:rFonts w:eastAsia="Arial"/>
          <w:spacing w:val="-5"/>
        </w:rPr>
        <w:t>S</w:t>
      </w:r>
      <w:r w:rsidRPr="0084184D">
        <w:rPr>
          <w:rFonts w:eastAsia="Arial"/>
          <w:spacing w:val="8"/>
        </w:rPr>
        <w:t>W</w:t>
      </w:r>
      <w:r w:rsidRPr="0084184D">
        <w:rPr>
          <w:rFonts w:eastAsia="Arial"/>
        </w:rPr>
        <w:t xml:space="preserve">, </w:t>
      </w:r>
      <w:r w:rsidRPr="0084184D">
        <w:rPr>
          <w:rFonts w:eastAsia="Arial"/>
          <w:spacing w:val="8"/>
        </w:rPr>
        <w:t>W</w:t>
      </w:r>
      <w:r w:rsidRPr="0084184D">
        <w:rPr>
          <w:rFonts w:eastAsia="Arial"/>
          <w:spacing w:val="-2"/>
        </w:rPr>
        <w:t>a</w:t>
      </w:r>
      <w:r w:rsidRPr="0084184D">
        <w:rPr>
          <w:rFonts w:eastAsia="Arial"/>
          <w:spacing w:val="-1"/>
        </w:rPr>
        <w:t>s</w:t>
      </w:r>
      <w:r w:rsidRPr="0084184D">
        <w:rPr>
          <w:rFonts w:eastAsia="Arial"/>
          <w:spacing w:val="1"/>
        </w:rPr>
        <w:t>h</w:t>
      </w:r>
      <w:r w:rsidRPr="0084184D">
        <w:rPr>
          <w:rFonts w:eastAsia="Arial"/>
          <w:spacing w:val="-2"/>
        </w:rPr>
        <w:t>i</w:t>
      </w:r>
      <w:r w:rsidRPr="0084184D">
        <w:rPr>
          <w:rFonts w:eastAsia="Arial"/>
          <w:spacing w:val="1"/>
        </w:rPr>
        <w:t>ng</w:t>
      </w:r>
      <w:r w:rsidRPr="0084184D">
        <w:rPr>
          <w:rFonts w:eastAsia="Arial"/>
        </w:rPr>
        <w:t>t</w:t>
      </w:r>
      <w:r w:rsidRPr="0084184D">
        <w:rPr>
          <w:rFonts w:eastAsia="Arial"/>
          <w:spacing w:val="-1"/>
        </w:rPr>
        <w:t>o</w:t>
      </w:r>
      <w:r w:rsidRPr="0084184D">
        <w:rPr>
          <w:rFonts w:eastAsia="Arial"/>
          <w:spacing w:val="1"/>
        </w:rPr>
        <w:t>n</w:t>
      </w:r>
      <w:r w:rsidRPr="0084184D">
        <w:rPr>
          <w:rFonts w:eastAsia="Arial"/>
        </w:rPr>
        <w:t xml:space="preserve">, D.C. </w:t>
      </w:r>
      <w:r w:rsidRPr="0084184D">
        <w:rPr>
          <w:rFonts w:eastAsia="Arial"/>
          <w:spacing w:val="1"/>
        </w:rPr>
        <w:t>202</w:t>
      </w:r>
      <w:r w:rsidRPr="0084184D">
        <w:rPr>
          <w:rFonts w:eastAsia="Arial"/>
          <w:spacing w:val="-2"/>
        </w:rPr>
        <w:t>0</w:t>
      </w:r>
      <w:r w:rsidRPr="0084184D">
        <w:rPr>
          <w:rFonts w:eastAsia="Arial"/>
          <w:spacing w:val="1"/>
        </w:rPr>
        <w:t>2</w:t>
      </w:r>
      <w:r w:rsidRPr="0084184D">
        <w:rPr>
          <w:rFonts w:eastAsia="Arial"/>
        </w:rPr>
        <w:t>-</w:t>
      </w:r>
      <w:r w:rsidRPr="0084184D">
        <w:rPr>
          <w:rFonts w:eastAsia="Arial"/>
          <w:spacing w:val="1"/>
        </w:rPr>
        <w:t>46</w:t>
      </w:r>
      <w:r w:rsidRPr="0084184D">
        <w:rPr>
          <w:rFonts w:eastAsia="Arial"/>
          <w:spacing w:val="-2"/>
        </w:rPr>
        <w:t>0</w:t>
      </w:r>
      <w:r w:rsidRPr="0084184D">
        <w:rPr>
          <w:rFonts w:eastAsia="Arial"/>
        </w:rPr>
        <w:t>5</w:t>
      </w:r>
      <w:r w:rsidRPr="0084184D">
        <w:rPr>
          <w:rFonts w:eastAsia="Arial"/>
          <w:spacing w:val="1"/>
        </w:rPr>
        <w:t xml:space="preserve"> </w:t>
      </w:r>
      <w:r w:rsidRPr="0084184D">
        <w:rPr>
          <w:rFonts w:eastAsia="Arial"/>
        </w:rPr>
        <w:t>(</w:t>
      </w:r>
      <w:r w:rsidRPr="0084184D">
        <w:rPr>
          <w:rFonts w:eastAsia="Arial"/>
          <w:spacing w:val="1"/>
        </w:rPr>
        <w:t>F</w:t>
      </w:r>
      <w:r w:rsidRPr="0084184D">
        <w:rPr>
          <w:rFonts w:eastAsia="Arial"/>
          <w:spacing w:val="-2"/>
        </w:rPr>
        <w:t>e</w:t>
      </w:r>
      <w:r w:rsidRPr="0084184D">
        <w:rPr>
          <w:rFonts w:eastAsia="Arial"/>
          <w:spacing w:val="1"/>
        </w:rPr>
        <w:t>de</w:t>
      </w:r>
      <w:r w:rsidRPr="0084184D">
        <w:rPr>
          <w:rFonts w:eastAsia="Arial"/>
        </w:rPr>
        <w:t>r</w:t>
      </w:r>
      <w:r w:rsidRPr="0084184D">
        <w:rPr>
          <w:rFonts w:eastAsia="Arial"/>
          <w:spacing w:val="-2"/>
        </w:rPr>
        <w:t>a</w:t>
      </w:r>
      <w:r w:rsidRPr="0084184D">
        <w:rPr>
          <w:rFonts w:eastAsia="Arial"/>
        </w:rPr>
        <w:t>l</w:t>
      </w:r>
      <w:r w:rsidRPr="0084184D">
        <w:rPr>
          <w:rFonts w:eastAsia="Arial"/>
          <w:spacing w:val="1"/>
        </w:rPr>
        <w:t xml:space="preserve"> </w:t>
      </w:r>
      <w:r w:rsidRPr="0084184D">
        <w:rPr>
          <w:rFonts w:eastAsia="Arial"/>
        </w:rPr>
        <w:t>P</w:t>
      </w:r>
      <w:r w:rsidRPr="0084184D">
        <w:rPr>
          <w:rFonts w:eastAsia="Arial"/>
          <w:spacing w:val="-2"/>
        </w:rPr>
        <w:t>P</w:t>
      </w:r>
      <w:r w:rsidRPr="0084184D">
        <w:rPr>
          <w:rFonts w:eastAsia="Arial"/>
        </w:rPr>
        <w:t xml:space="preserve">RA </w:t>
      </w:r>
      <w:r w:rsidRPr="0084184D">
        <w:rPr>
          <w:rFonts w:eastAsia="Arial"/>
          <w:spacing w:val="1"/>
        </w:rPr>
        <w:t>la</w:t>
      </w:r>
      <w:r w:rsidRPr="0084184D">
        <w:rPr>
          <w:rFonts w:eastAsia="Arial"/>
        </w:rPr>
        <w:t>w</w:t>
      </w:r>
      <w:r w:rsidRPr="0084184D">
        <w:rPr>
          <w:rFonts w:eastAsia="Arial"/>
          <w:spacing w:val="-3"/>
        </w:rPr>
        <w:t xml:space="preserve"> </w:t>
      </w:r>
      <w:r w:rsidRPr="0084184D">
        <w:rPr>
          <w:rFonts w:eastAsia="Arial"/>
          <w:spacing w:val="1"/>
        </w:rPr>
        <w:t>a</w:t>
      </w:r>
      <w:r w:rsidRPr="0084184D">
        <w:rPr>
          <w:rFonts w:eastAsia="Arial"/>
        </w:rPr>
        <w:t>s</w:t>
      </w:r>
      <w:r w:rsidRPr="0084184D">
        <w:rPr>
          <w:rFonts w:eastAsia="Arial"/>
          <w:spacing w:val="1"/>
        </w:rPr>
        <w:t xml:space="preserve"> </w:t>
      </w:r>
      <w:r w:rsidRPr="0084184D">
        <w:rPr>
          <w:rFonts w:eastAsia="Arial"/>
        </w:rPr>
        <w:t>r</w:t>
      </w:r>
      <w:r w:rsidRPr="0084184D">
        <w:rPr>
          <w:rFonts w:eastAsia="Arial"/>
          <w:spacing w:val="1"/>
        </w:rPr>
        <w:t>e</w:t>
      </w:r>
      <w:r w:rsidRPr="0084184D">
        <w:rPr>
          <w:rFonts w:eastAsia="Arial"/>
        </w:rPr>
        <w:t>f</w:t>
      </w:r>
      <w:r w:rsidRPr="0084184D">
        <w:rPr>
          <w:rFonts w:eastAsia="Arial"/>
          <w:spacing w:val="1"/>
        </w:rPr>
        <w:t>e</w:t>
      </w:r>
      <w:r w:rsidRPr="0084184D">
        <w:rPr>
          <w:rFonts w:eastAsia="Arial"/>
          <w:spacing w:val="-2"/>
        </w:rPr>
        <w:t>r</w:t>
      </w:r>
      <w:r w:rsidRPr="0084184D">
        <w:rPr>
          <w:rFonts w:eastAsia="Arial"/>
          <w:spacing w:val="1"/>
        </w:rPr>
        <w:t>en</w:t>
      </w:r>
      <w:r w:rsidRPr="0084184D">
        <w:rPr>
          <w:rFonts w:eastAsia="Arial"/>
          <w:spacing w:val="-1"/>
        </w:rPr>
        <w:t>c</w:t>
      </w:r>
      <w:r w:rsidRPr="0084184D">
        <w:rPr>
          <w:rFonts w:eastAsia="Arial"/>
          <w:spacing w:val="1"/>
        </w:rPr>
        <w:t>ed</w:t>
      </w:r>
      <w:r w:rsidR="00BB0E9D">
        <w:rPr>
          <w:rFonts w:eastAsia="Arial"/>
        </w:rPr>
        <w:t xml:space="preserve"> and Board Policy 2416</w:t>
      </w:r>
      <w:r w:rsidRPr="0084184D">
        <w:rPr>
          <w:rFonts w:eastAsia="Arial"/>
        </w:rPr>
        <w:t xml:space="preserve">) </w:t>
      </w:r>
    </w:p>
    <w:p w:rsidR="00AF782F" w:rsidRDefault="00AF782F" w:rsidP="00D338E9">
      <w:pPr>
        <w:spacing w:before="120" w:after="120"/>
        <w:contextualSpacing/>
        <w:jc w:val="both"/>
        <w:rPr>
          <w:rFonts w:eastAsia="Arial"/>
          <w:b/>
          <w:position w:val="-1"/>
          <w:u w:val="single"/>
        </w:rPr>
      </w:pPr>
    </w:p>
    <w:p w:rsidR="00AF782F" w:rsidRPr="0084184D" w:rsidRDefault="00AF782F" w:rsidP="00D338E9">
      <w:pPr>
        <w:spacing w:before="120" w:after="120"/>
        <w:contextualSpacing/>
        <w:jc w:val="both"/>
        <w:rPr>
          <w:rFonts w:eastAsia="Arial"/>
        </w:rPr>
      </w:pPr>
      <w:r w:rsidRPr="0084184D">
        <w:rPr>
          <w:rFonts w:eastAsia="Arial"/>
          <w:b/>
          <w:position w:val="-1"/>
          <w:u w:val="single"/>
        </w:rPr>
        <w:t>STUDE</w:t>
      </w:r>
      <w:r w:rsidRPr="0084184D">
        <w:rPr>
          <w:rFonts w:eastAsia="Arial"/>
          <w:b/>
          <w:spacing w:val="-1"/>
          <w:position w:val="-1"/>
          <w:u w:val="single"/>
        </w:rPr>
        <w:t>N</w:t>
      </w:r>
      <w:r w:rsidRPr="0084184D">
        <w:rPr>
          <w:rFonts w:eastAsia="Arial"/>
          <w:b/>
          <w:position w:val="-1"/>
          <w:u w:val="single"/>
        </w:rPr>
        <w:t>T</w:t>
      </w:r>
      <w:r w:rsidRPr="0084184D">
        <w:rPr>
          <w:rFonts w:eastAsia="Arial"/>
          <w:b/>
          <w:spacing w:val="1"/>
          <w:position w:val="-1"/>
          <w:u w:val="single"/>
        </w:rPr>
        <w:t xml:space="preserve"> </w:t>
      </w:r>
      <w:r w:rsidRPr="0084184D">
        <w:rPr>
          <w:rFonts w:eastAsia="Arial"/>
          <w:b/>
          <w:position w:val="-1"/>
          <w:u w:val="single"/>
        </w:rPr>
        <w:t>RE</w:t>
      </w:r>
      <w:r w:rsidRPr="0084184D">
        <w:rPr>
          <w:rFonts w:eastAsia="Arial"/>
          <w:b/>
          <w:spacing w:val="-1"/>
          <w:position w:val="-1"/>
          <w:u w:val="single"/>
        </w:rPr>
        <w:t>CO</w:t>
      </w:r>
      <w:r w:rsidRPr="0084184D">
        <w:rPr>
          <w:rFonts w:eastAsia="Arial"/>
          <w:b/>
          <w:position w:val="-1"/>
          <w:u w:val="single"/>
        </w:rPr>
        <w:t>R</w:t>
      </w:r>
      <w:r w:rsidRPr="0084184D">
        <w:rPr>
          <w:rFonts w:eastAsia="Arial"/>
          <w:b/>
          <w:spacing w:val="-1"/>
          <w:position w:val="-1"/>
          <w:u w:val="single"/>
        </w:rPr>
        <w:t>D</w:t>
      </w:r>
      <w:r w:rsidRPr="0084184D">
        <w:rPr>
          <w:rFonts w:eastAsia="Arial"/>
          <w:b/>
          <w:position w:val="-1"/>
          <w:u w:val="single"/>
        </w:rPr>
        <w:t>S</w:t>
      </w:r>
      <w:r w:rsidRPr="0084184D">
        <w:rPr>
          <w:rFonts w:eastAsia="Arial"/>
          <w:b/>
          <w:spacing w:val="1"/>
          <w:position w:val="-1"/>
          <w:u w:val="single"/>
        </w:rPr>
        <w:t xml:space="preserve"> </w:t>
      </w:r>
      <w:r w:rsidRPr="0084184D">
        <w:rPr>
          <w:rFonts w:eastAsia="Arial"/>
          <w:b/>
          <w:position w:val="-1"/>
          <w:u w:val="single"/>
        </w:rPr>
        <w:t xml:space="preserve">-THE </w:t>
      </w:r>
      <w:r w:rsidRPr="0084184D">
        <w:rPr>
          <w:rFonts w:eastAsia="Arial"/>
          <w:b/>
          <w:spacing w:val="3"/>
          <w:position w:val="-1"/>
          <w:u w:val="single"/>
        </w:rPr>
        <w:t>F</w:t>
      </w:r>
      <w:r w:rsidRPr="0084184D">
        <w:rPr>
          <w:rFonts w:eastAsia="Arial"/>
          <w:b/>
          <w:spacing w:val="-3"/>
          <w:position w:val="-1"/>
          <w:u w:val="single"/>
        </w:rPr>
        <w:t>A</w:t>
      </w:r>
      <w:r w:rsidRPr="0084184D">
        <w:rPr>
          <w:rFonts w:eastAsia="Arial"/>
          <w:b/>
          <w:spacing w:val="1"/>
          <w:position w:val="-1"/>
          <w:u w:val="single"/>
        </w:rPr>
        <w:t>M</w:t>
      </w:r>
      <w:r w:rsidRPr="0084184D">
        <w:rPr>
          <w:rFonts w:eastAsia="Arial"/>
          <w:b/>
          <w:position w:val="-1"/>
          <w:u w:val="single"/>
        </w:rPr>
        <w:t>I</w:t>
      </w:r>
      <w:r w:rsidRPr="0084184D">
        <w:rPr>
          <w:rFonts w:eastAsia="Arial"/>
          <w:b/>
          <w:spacing w:val="1"/>
          <w:position w:val="-1"/>
          <w:u w:val="single"/>
        </w:rPr>
        <w:t>L</w:t>
      </w:r>
      <w:r w:rsidRPr="0084184D">
        <w:rPr>
          <w:rFonts w:eastAsia="Arial"/>
          <w:b/>
          <w:position w:val="-1"/>
          <w:u w:val="single"/>
        </w:rPr>
        <w:t>Y EDU</w:t>
      </w:r>
      <w:r w:rsidRPr="0084184D">
        <w:rPr>
          <w:rFonts w:eastAsia="Arial"/>
          <w:b/>
          <w:spacing w:val="1"/>
          <w:position w:val="-1"/>
          <w:u w:val="single"/>
        </w:rPr>
        <w:t>C</w:t>
      </w:r>
      <w:r w:rsidRPr="0084184D">
        <w:rPr>
          <w:rFonts w:eastAsia="Arial"/>
          <w:b/>
          <w:spacing w:val="-3"/>
          <w:position w:val="-1"/>
          <w:u w:val="single"/>
        </w:rPr>
        <w:t>A</w:t>
      </w:r>
      <w:r w:rsidRPr="0084184D">
        <w:rPr>
          <w:rFonts w:eastAsia="Arial"/>
          <w:b/>
          <w:position w:val="-1"/>
          <w:u w:val="single"/>
        </w:rPr>
        <w:t>T</w:t>
      </w:r>
      <w:r w:rsidRPr="0084184D">
        <w:rPr>
          <w:rFonts w:eastAsia="Arial"/>
          <w:b/>
          <w:spacing w:val="1"/>
          <w:position w:val="-1"/>
          <w:u w:val="single"/>
        </w:rPr>
        <w:t>I</w:t>
      </w:r>
      <w:r w:rsidRPr="0084184D">
        <w:rPr>
          <w:rFonts w:eastAsia="Arial"/>
          <w:b/>
          <w:spacing w:val="-1"/>
          <w:position w:val="-1"/>
          <w:u w:val="single"/>
        </w:rPr>
        <w:t>O</w:t>
      </w:r>
      <w:r w:rsidRPr="0084184D">
        <w:rPr>
          <w:rFonts w:eastAsia="Arial"/>
          <w:b/>
          <w:spacing w:val="2"/>
          <w:position w:val="-1"/>
          <w:u w:val="single"/>
        </w:rPr>
        <w:t>N</w:t>
      </w:r>
      <w:r w:rsidRPr="0084184D">
        <w:rPr>
          <w:rFonts w:eastAsia="Arial"/>
          <w:b/>
          <w:spacing w:val="-3"/>
          <w:position w:val="-1"/>
          <w:u w:val="single"/>
        </w:rPr>
        <w:t>A</w:t>
      </w:r>
      <w:r w:rsidRPr="0084184D">
        <w:rPr>
          <w:rFonts w:eastAsia="Arial"/>
          <w:b/>
          <w:position w:val="-1"/>
          <w:u w:val="single"/>
        </w:rPr>
        <w:t>L</w:t>
      </w:r>
      <w:r w:rsidRPr="0084184D">
        <w:rPr>
          <w:rFonts w:eastAsia="Arial"/>
          <w:b/>
          <w:spacing w:val="2"/>
          <w:position w:val="-1"/>
          <w:u w:val="single"/>
        </w:rPr>
        <w:t xml:space="preserve"> </w:t>
      </w:r>
      <w:r w:rsidRPr="0084184D">
        <w:rPr>
          <w:rFonts w:eastAsia="Arial"/>
          <w:b/>
          <w:position w:val="-1"/>
          <w:u w:val="single"/>
        </w:rPr>
        <w:t>RI</w:t>
      </w:r>
      <w:r w:rsidRPr="0084184D">
        <w:rPr>
          <w:rFonts w:eastAsia="Arial"/>
          <w:b/>
          <w:spacing w:val="-1"/>
          <w:position w:val="-1"/>
          <w:u w:val="single"/>
        </w:rPr>
        <w:t>G</w:t>
      </w:r>
      <w:r w:rsidRPr="0084184D">
        <w:rPr>
          <w:rFonts w:eastAsia="Arial"/>
          <w:b/>
          <w:spacing w:val="2"/>
          <w:position w:val="-1"/>
          <w:u w:val="single"/>
        </w:rPr>
        <w:t>H</w:t>
      </w:r>
      <w:r w:rsidRPr="0084184D">
        <w:rPr>
          <w:rFonts w:eastAsia="Arial"/>
          <w:b/>
          <w:position w:val="-1"/>
          <w:u w:val="single"/>
        </w:rPr>
        <w:t>TS</w:t>
      </w:r>
      <w:r w:rsidRPr="0084184D">
        <w:rPr>
          <w:rFonts w:eastAsia="Arial"/>
          <w:b/>
          <w:spacing w:val="1"/>
          <w:position w:val="-1"/>
          <w:u w:val="single"/>
        </w:rPr>
        <w:t xml:space="preserve"> </w:t>
      </w:r>
      <w:r w:rsidRPr="0084184D">
        <w:rPr>
          <w:rFonts w:eastAsia="Arial"/>
          <w:b/>
          <w:spacing w:val="-3"/>
          <w:position w:val="-1"/>
          <w:u w:val="single"/>
        </w:rPr>
        <w:t>A</w:t>
      </w:r>
      <w:r w:rsidRPr="0084184D">
        <w:rPr>
          <w:rFonts w:eastAsia="Arial"/>
          <w:b/>
          <w:position w:val="-1"/>
          <w:u w:val="single"/>
        </w:rPr>
        <w:t>ND</w:t>
      </w:r>
      <w:r w:rsidRPr="0084184D">
        <w:rPr>
          <w:rFonts w:eastAsia="Arial"/>
          <w:b/>
          <w:spacing w:val="-1"/>
          <w:position w:val="-1"/>
          <w:u w:val="single"/>
        </w:rPr>
        <w:t xml:space="preserve"> </w:t>
      </w:r>
      <w:r w:rsidRPr="0084184D">
        <w:rPr>
          <w:rFonts w:eastAsia="Arial"/>
          <w:b/>
          <w:position w:val="-1"/>
          <w:u w:val="single"/>
        </w:rPr>
        <w:t>PRI</w:t>
      </w:r>
      <w:r w:rsidRPr="0084184D">
        <w:rPr>
          <w:rFonts w:eastAsia="Arial"/>
          <w:b/>
          <w:spacing w:val="3"/>
          <w:position w:val="-1"/>
          <w:u w:val="single"/>
        </w:rPr>
        <w:t>V</w:t>
      </w:r>
      <w:r w:rsidRPr="0084184D">
        <w:rPr>
          <w:rFonts w:eastAsia="Arial"/>
          <w:b/>
          <w:spacing w:val="-3"/>
          <w:position w:val="-1"/>
          <w:u w:val="single"/>
        </w:rPr>
        <w:t>A</w:t>
      </w:r>
      <w:r w:rsidRPr="0084184D">
        <w:rPr>
          <w:rFonts w:eastAsia="Arial"/>
          <w:b/>
          <w:position w:val="-1"/>
          <w:u w:val="single"/>
        </w:rPr>
        <w:t>CY</w:t>
      </w:r>
      <w:r w:rsidRPr="0084184D">
        <w:rPr>
          <w:rFonts w:eastAsia="Arial"/>
          <w:b/>
          <w:spacing w:val="2"/>
          <w:position w:val="-1"/>
          <w:u w:val="single"/>
        </w:rPr>
        <w:t xml:space="preserve"> </w:t>
      </w:r>
      <w:r w:rsidRPr="0084184D">
        <w:rPr>
          <w:rFonts w:eastAsia="Arial"/>
          <w:b/>
          <w:position w:val="-1"/>
          <w:u w:val="single"/>
        </w:rPr>
        <w:t>ACT (</w:t>
      </w:r>
      <w:r w:rsidRPr="0084184D">
        <w:rPr>
          <w:rFonts w:eastAsia="Arial"/>
          <w:b/>
          <w:spacing w:val="1"/>
          <w:position w:val="-1"/>
          <w:u w:val="single"/>
        </w:rPr>
        <w:t>F</w:t>
      </w:r>
      <w:r w:rsidRPr="0084184D">
        <w:rPr>
          <w:rFonts w:eastAsia="Arial"/>
          <w:b/>
          <w:position w:val="-1"/>
          <w:u w:val="single"/>
        </w:rPr>
        <w:t>ERP</w:t>
      </w:r>
      <w:r w:rsidRPr="0084184D">
        <w:rPr>
          <w:rFonts w:eastAsia="Arial"/>
          <w:b/>
          <w:spacing w:val="-3"/>
          <w:position w:val="-1"/>
          <w:u w:val="single"/>
        </w:rPr>
        <w:t>A</w:t>
      </w:r>
      <w:r w:rsidRPr="0084184D">
        <w:rPr>
          <w:rFonts w:eastAsia="Arial"/>
          <w:b/>
          <w:position w:val="-1"/>
          <w:u w:val="thick" w:color="000000"/>
        </w:rPr>
        <w:t>)</w:t>
      </w:r>
      <w:r w:rsidR="008877C9">
        <w:rPr>
          <w:rFonts w:eastAsia="Arial"/>
          <w:b/>
          <w:position w:val="-1"/>
          <w:u w:val="thick" w:color="000000"/>
        </w:rPr>
        <w:t xml:space="preserve"> </w:t>
      </w:r>
      <w:r w:rsidR="00BB0E9D">
        <w:rPr>
          <w:rFonts w:eastAsia="Arial"/>
          <w:b/>
          <w:position w:val="-1"/>
          <w:u w:val="thick" w:color="000000"/>
        </w:rPr>
        <w:t>–</w:t>
      </w:r>
      <w:r w:rsidR="008877C9">
        <w:rPr>
          <w:rFonts w:eastAsia="Arial"/>
          <w:b/>
          <w:position w:val="-1"/>
          <w:u w:val="thick" w:color="000000"/>
        </w:rPr>
        <w:t xml:space="preserve"> annual</w:t>
      </w:r>
    </w:p>
    <w:p w:rsidR="00AF782F" w:rsidRDefault="00AF782F" w:rsidP="00D338E9">
      <w:pPr>
        <w:spacing w:before="120" w:after="120"/>
        <w:contextualSpacing/>
        <w:jc w:val="both"/>
        <w:rPr>
          <w:rFonts w:eastAsia="Arial"/>
        </w:rPr>
      </w:pPr>
      <w:r w:rsidRPr="0084184D">
        <w:rPr>
          <w:rFonts w:eastAsia="Arial"/>
          <w:spacing w:val="-2"/>
        </w:rPr>
        <w:t>T</w:t>
      </w:r>
      <w:r w:rsidRPr="0084184D">
        <w:rPr>
          <w:rFonts w:eastAsia="Arial"/>
          <w:spacing w:val="1"/>
        </w:rPr>
        <w:t>h</w:t>
      </w:r>
      <w:r w:rsidRPr="0084184D">
        <w:rPr>
          <w:rFonts w:eastAsia="Arial"/>
        </w:rPr>
        <w:t>e</w:t>
      </w:r>
      <w:r w:rsidRPr="0084184D">
        <w:rPr>
          <w:rFonts w:eastAsia="Arial"/>
          <w:spacing w:val="15"/>
        </w:rPr>
        <w:t xml:space="preserve"> </w:t>
      </w:r>
      <w:r w:rsidRPr="0084184D">
        <w:rPr>
          <w:rFonts w:eastAsia="Arial"/>
        </w:rPr>
        <w:t>f</w:t>
      </w:r>
      <w:r w:rsidRPr="0084184D">
        <w:rPr>
          <w:rFonts w:eastAsia="Arial"/>
          <w:spacing w:val="1"/>
        </w:rPr>
        <w:t>ede</w:t>
      </w:r>
      <w:r w:rsidRPr="0084184D">
        <w:rPr>
          <w:rFonts w:eastAsia="Arial"/>
        </w:rPr>
        <w:t>r</w:t>
      </w:r>
      <w:r w:rsidRPr="0084184D">
        <w:rPr>
          <w:rFonts w:eastAsia="Arial"/>
          <w:spacing w:val="-2"/>
        </w:rPr>
        <w:t>a</w:t>
      </w:r>
      <w:r w:rsidRPr="0084184D">
        <w:rPr>
          <w:rFonts w:eastAsia="Arial"/>
        </w:rPr>
        <w:t>l</w:t>
      </w:r>
      <w:r w:rsidRPr="0084184D">
        <w:rPr>
          <w:rFonts w:eastAsia="Arial"/>
          <w:spacing w:val="15"/>
        </w:rPr>
        <w:t xml:space="preserve"> </w:t>
      </w:r>
      <w:r w:rsidRPr="0084184D">
        <w:rPr>
          <w:rFonts w:eastAsia="Arial"/>
          <w:spacing w:val="-2"/>
        </w:rPr>
        <w:t>F</w:t>
      </w:r>
      <w:r w:rsidRPr="0084184D">
        <w:rPr>
          <w:rFonts w:eastAsia="Arial"/>
          <w:spacing w:val="1"/>
        </w:rPr>
        <w:t>am</w:t>
      </w:r>
      <w:r w:rsidRPr="0084184D">
        <w:rPr>
          <w:rFonts w:eastAsia="Arial"/>
          <w:spacing w:val="-2"/>
        </w:rPr>
        <w:t>i</w:t>
      </w:r>
      <w:r w:rsidRPr="0084184D">
        <w:rPr>
          <w:rFonts w:eastAsia="Arial"/>
          <w:spacing w:val="1"/>
        </w:rPr>
        <w:t>l</w:t>
      </w:r>
      <w:r w:rsidRPr="0084184D">
        <w:rPr>
          <w:rFonts w:eastAsia="Arial"/>
        </w:rPr>
        <w:t>y</w:t>
      </w:r>
      <w:r w:rsidRPr="0084184D">
        <w:rPr>
          <w:rFonts w:eastAsia="Arial"/>
          <w:spacing w:val="14"/>
        </w:rPr>
        <w:t xml:space="preserve"> </w:t>
      </w:r>
      <w:r w:rsidRPr="0084184D">
        <w:rPr>
          <w:rFonts w:eastAsia="Arial"/>
        </w:rPr>
        <w:t>E</w:t>
      </w:r>
      <w:r w:rsidRPr="0084184D">
        <w:rPr>
          <w:rFonts w:eastAsia="Arial"/>
          <w:spacing w:val="1"/>
        </w:rPr>
        <w:t>d</w:t>
      </w:r>
      <w:r w:rsidRPr="0084184D">
        <w:rPr>
          <w:rFonts w:eastAsia="Arial"/>
          <w:spacing w:val="-2"/>
        </w:rPr>
        <w:t>u</w:t>
      </w:r>
      <w:r w:rsidRPr="0084184D">
        <w:rPr>
          <w:rFonts w:eastAsia="Arial"/>
          <w:spacing w:val="1"/>
        </w:rPr>
        <w:t>ca</w:t>
      </w:r>
      <w:r w:rsidRPr="0084184D">
        <w:rPr>
          <w:rFonts w:eastAsia="Arial"/>
        </w:rPr>
        <w:t>t</w:t>
      </w:r>
      <w:r w:rsidRPr="0084184D">
        <w:rPr>
          <w:rFonts w:eastAsia="Arial"/>
          <w:spacing w:val="-1"/>
        </w:rPr>
        <w:t>i</w:t>
      </w:r>
      <w:r w:rsidRPr="0084184D">
        <w:rPr>
          <w:rFonts w:eastAsia="Arial"/>
          <w:spacing w:val="1"/>
        </w:rPr>
        <w:t>o</w:t>
      </w:r>
      <w:r w:rsidRPr="0084184D">
        <w:rPr>
          <w:rFonts w:eastAsia="Arial"/>
          <w:spacing w:val="-2"/>
        </w:rPr>
        <w:t>n</w:t>
      </w:r>
      <w:r w:rsidRPr="0084184D">
        <w:rPr>
          <w:rFonts w:eastAsia="Arial"/>
          <w:spacing w:val="1"/>
        </w:rPr>
        <w:t>a</w:t>
      </w:r>
      <w:r w:rsidRPr="0084184D">
        <w:rPr>
          <w:rFonts w:eastAsia="Arial"/>
        </w:rPr>
        <w:t>l</w:t>
      </w:r>
      <w:r w:rsidRPr="0084184D">
        <w:rPr>
          <w:rFonts w:eastAsia="Arial"/>
          <w:spacing w:val="15"/>
        </w:rPr>
        <w:t xml:space="preserve"> </w:t>
      </w:r>
      <w:r w:rsidRPr="0084184D">
        <w:rPr>
          <w:rFonts w:eastAsia="Arial"/>
        </w:rPr>
        <w:t>Ri</w:t>
      </w:r>
      <w:r w:rsidRPr="0084184D">
        <w:rPr>
          <w:rFonts w:eastAsia="Arial"/>
          <w:spacing w:val="-1"/>
        </w:rPr>
        <w:t>g</w:t>
      </w:r>
      <w:r w:rsidRPr="0084184D">
        <w:rPr>
          <w:rFonts w:eastAsia="Arial"/>
          <w:spacing w:val="1"/>
        </w:rPr>
        <w:t>h</w:t>
      </w:r>
      <w:r w:rsidRPr="0084184D">
        <w:rPr>
          <w:rFonts w:eastAsia="Arial"/>
        </w:rPr>
        <w:t>ts</w:t>
      </w:r>
      <w:r w:rsidRPr="0084184D">
        <w:rPr>
          <w:rFonts w:eastAsia="Arial"/>
          <w:spacing w:val="14"/>
        </w:rPr>
        <w:t xml:space="preserve"> </w:t>
      </w:r>
      <w:r w:rsidRPr="0084184D">
        <w:rPr>
          <w:rFonts w:eastAsia="Arial"/>
          <w:spacing w:val="1"/>
        </w:rPr>
        <w:t>a</w:t>
      </w:r>
      <w:r w:rsidRPr="0084184D">
        <w:rPr>
          <w:rFonts w:eastAsia="Arial"/>
          <w:spacing w:val="-2"/>
        </w:rPr>
        <w:t>n</w:t>
      </w:r>
      <w:r w:rsidRPr="0084184D">
        <w:rPr>
          <w:rFonts w:eastAsia="Arial"/>
        </w:rPr>
        <w:t>d</w:t>
      </w:r>
      <w:r w:rsidRPr="0084184D">
        <w:rPr>
          <w:rFonts w:eastAsia="Arial"/>
          <w:spacing w:val="15"/>
        </w:rPr>
        <w:t xml:space="preserve"> </w:t>
      </w:r>
      <w:r w:rsidRPr="0084184D">
        <w:rPr>
          <w:rFonts w:eastAsia="Arial"/>
        </w:rPr>
        <w:t>Pr</w:t>
      </w:r>
      <w:r w:rsidRPr="0084184D">
        <w:rPr>
          <w:rFonts w:eastAsia="Arial"/>
          <w:spacing w:val="1"/>
        </w:rPr>
        <w:t>i</w:t>
      </w:r>
      <w:r w:rsidRPr="0084184D">
        <w:rPr>
          <w:rFonts w:eastAsia="Arial"/>
          <w:spacing w:val="-1"/>
        </w:rPr>
        <w:t>v</w:t>
      </w:r>
      <w:r w:rsidRPr="0084184D">
        <w:rPr>
          <w:rFonts w:eastAsia="Arial"/>
          <w:spacing w:val="1"/>
        </w:rPr>
        <w:t>ac</w:t>
      </w:r>
      <w:r w:rsidRPr="0084184D">
        <w:rPr>
          <w:rFonts w:eastAsia="Arial"/>
        </w:rPr>
        <w:t>y</w:t>
      </w:r>
      <w:r w:rsidRPr="0084184D">
        <w:rPr>
          <w:rFonts w:eastAsia="Arial"/>
          <w:spacing w:val="14"/>
        </w:rPr>
        <w:t xml:space="preserve"> </w:t>
      </w:r>
      <w:r w:rsidRPr="0084184D">
        <w:rPr>
          <w:rFonts w:eastAsia="Arial"/>
          <w:spacing w:val="-3"/>
        </w:rPr>
        <w:t>A</w:t>
      </w:r>
      <w:r w:rsidRPr="0084184D">
        <w:rPr>
          <w:rFonts w:eastAsia="Arial"/>
          <w:spacing w:val="1"/>
        </w:rPr>
        <w:t>c</w:t>
      </w:r>
      <w:r w:rsidRPr="0084184D">
        <w:rPr>
          <w:rFonts w:eastAsia="Arial"/>
        </w:rPr>
        <w:t>t</w:t>
      </w:r>
      <w:r w:rsidRPr="0084184D">
        <w:rPr>
          <w:rFonts w:eastAsia="Arial"/>
          <w:spacing w:val="15"/>
        </w:rPr>
        <w:t xml:space="preserve"> </w:t>
      </w:r>
      <w:r w:rsidRPr="0084184D">
        <w:rPr>
          <w:rFonts w:eastAsia="Arial"/>
          <w:spacing w:val="-2"/>
        </w:rPr>
        <w:t>(</w:t>
      </w:r>
      <w:r w:rsidRPr="0084184D">
        <w:rPr>
          <w:rFonts w:eastAsia="Arial"/>
        </w:rPr>
        <w:t>FERPA)</w:t>
      </w:r>
      <w:r w:rsidRPr="0084184D">
        <w:rPr>
          <w:rFonts w:eastAsia="Arial"/>
          <w:spacing w:val="15"/>
        </w:rPr>
        <w:t xml:space="preserve"> </w:t>
      </w:r>
      <w:r w:rsidRPr="0084184D">
        <w:rPr>
          <w:rFonts w:eastAsia="Arial"/>
          <w:spacing w:val="1"/>
        </w:rPr>
        <w:t>gi</w:t>
      </w:r>
      <w:r w:rsidRPr="0084184D">
        <w:rPr>
          <w:rFonts w:eastAsia="Arial"/>
          <w:spacing w:val="-1"/>
        </w:rPr>
        <w:t>v</w:t>
      </w:r>
      <w:r w:rsidRPr="0084184D">
        <w:rPr>
          <w:rFonts w:eastAsia="Arial"/>
          <w:spacing w:val="1"/>
        </w:rPr>
        <w:t>e</w:t>
      </w:r>
      <w:r w:rsidRPr="0084184D">
        <w:rPr>
          <w:rFonts w:eastAsia="Arial"/>
        </w:rPr>
        <w:t>s</w:t>
      </w:r>
      <w:r w:rsidRPr="0084184D">
        <w:rPr>
          <w:rFonts w:eastAsia="Arial"/>
          <w:spacing w:val="14"/>
        </w:rPr>
        <w:t xml:space="preserve"> </w:t>
      </w:r>
      <w:r w:rsidRPr="0084184D">
        <w:rPr>
          <w:rFonts w:eastAsia="Arial"/>
          <w:spacing w:val="1"/>
        </w:rPr>
        <w:t>pa</w:t>
      </w:r>
      <w:r w:rsidRPr="0084184D">
        <w:rPr>
          <w:rFonts w:eastAsia="Arial"/>
        </w:rPr>
        <w:t>r</w:t>
      </w:r>
      <w:r w:rsidRPr="0084184D">
        <w:rPr>
          <w:rFonts w:eastAsia="Arial"/>
          <w:spacing w:val="-2"/>
        </w:rPr>
        <w:t>e</w:t>
      </w:r>
      <w:r w:rsidRPr="0084184D">
        <w:rPr>
          <w:rFonts w:eastAsia="Arial"/>
          <w:spacing w:val="1"/>
        </w:rPr>
        <w:t>n</w:t>
      </w:r>
      <w:r w:rsidRPr="0084184D">
        <w:rPr>
          <w:rFonts w:eastAsia="Arial"/>
        </w:rPr>
        <w:t>t</w:t>
      </w:r>
      <w:r w:rsidRPr="0084184D">
        <w:rPr>
          <w:rFonts w:eastAsia="Arial"/>
          <w:spacing w:val="1"/>
        </w:rPr>
        <w:t>s</w:t>
      </w:r>
      <w:r w:rsidRPr="0084184D">
        <w:rPr>
          <w:rFonts w:eastAsia="Arial"/>
          <w:spacing w:val="-2"/>
        </w:rPr>
        <w:t>/</w:t>
      </w:r>
      <w:r w:rsidRPr="0084184D">
        <w:rPr>
          <w:rFonts w:eastAsia="Arial"/>
          <w:spacing w:val="1"/>
        </w:rPr>
        <w:t>gua</w:t>
      </w:r>
      <w:r w:rsidRPr="0084184D">
        <w:rPr>
          <w:rFonts w:eastAsia="Arial"/>
          <w:spacing w:val="-2"/>
        </w:rPr>
        <w:t>r</w:t>
      </w:r>
      <w:r w:rsidRPr="0084184D">
        <w:rPr>
          <w:rFonts w:eastAsia="Arial"/>
          <w:spacing w:val="1"/>
        </w:rPr>
        <w:t>dia</w:t>
      </w:r>
      <w:r w:rsidRPr="0084184D">
        <w:rPr>
          <w:rFonts w:eastAsia="Arial"/>
          <w:spacing w:val="-2"/>
        </w:rPr>
        <w:t>n</w:t>
      </w:r>
      <w:r w:rsidRPr="0084184D">
        <w:rPr>
          <w:rFonts w:eastAsia="Arial"/>
        </w:rPr>
        <w:t>s</w:t>
      </w:r>
      <w:r w:rsidRPr="0084184D">
        <w:rPr>
          <w:rFonts w:eastAsia="Arial"/>
          <w:spacing w:val="14"/>
        </w:rPr>
        <w:t xml:space="preserve"> </w:t>
      </w:r>
      <w:r w:rsidRPr="0084184D">
        <w:rPr>
          <w:rFonts w:eastAsia="Arial"/>
          <w:spacing w:val="1"/>
        </w:rPr>
        <w:t>an</w:t>
      </w:r>
      <w:r w:rsidRPr="0084184D">
        <w:rPr>
          <w:rFonts w:eastAsia="Arial"/>
        </w:rPr>
        <w:t>d</w:t>
      </w:r>
      <w:r w:rsidRPr="0084184D">
        <w:rPr>
          <w:rFonts w:eastAsia="Arial"/>
          <w:spacing w:val="13"/>
        </w:rPr>
        <w:t xml:space="preserve"> </w:t>
      </w:r>
      <w:r w:rsidRPr="0084184D">
        <w:rPr>
          <w:rFonts w:eastAsia="Arial"/>
          <w:spacing w:val="1"/>
        </w:rPr>
        <w:t>s</w:t>
      </w:r>
      <w:r w:rsidRPr="0084184D">
        <w:rPr>
          <w:rFonts w:eastAsia="Arial"/>
        </w:rPr>
        <w:t>t</w:t>
      </w:r>
      <w:r w:rsidRPr="0084184D">
        <w:rPr>
          <w:rFonts w:eastAsia="Arial"/>
          <w:spacing w:val="-1"/>
        </w:rPr>
        <w:t>u</w:t>
      </w:r>
      <w:r w:rsidRPr="0084184D">
        <w:rPr>
          <w:rFonts w:eastAsia="Arial"/>
          <w:spacing w:val="1"/>
        </w:rPr>
        <w:t>den</w:t>
      </w:r>
      <w:r w:rsidRPr="0084184D">
        <w:rPr>
          <w:rFonts w:eastAsia="Arial"/>
          <w:spacing w:val="-2"/>
        </w:rPr>
        <w:t>t</w:t>
      </w:r>
      <w:r w:rsidRPr="0084184D">
        <w:rPr>
          <w:rFonts w:eastAsia="Arial"/>
        </w:rPr>
        <w:t>s</w:t>
      </w:r>
      <w:r w:rsidRPr="0084184D">
        <w:rPr>
          <w:rFonts w:eastAsia="Arial"/>
          <w:spacing w:val="14"/>
        </w:rPr>
        <w:t xml:space="preserve"> </w:t>
      </w:r>
      <w:r w:rsidRPr="0084184D">
        <w:rPr>
          <w:rFonts w:eastAsia="Arial"/>
          <w:spacing w:val="1"/>
        </w:rPr>
        <w:t>o</w:t>
      </w:r>
      <w:r w:rsidRPr="0084184D">
        <w:rPr>
          <w:rFonts w:eastAsia="Arial"/>
          <w:spacing w:val="-1"/>
        </w:rPr>
        <w:t>v</w:t>
      </w:r>
      <w:r w:rsidRPr="0084184D">
        <w:rPr>
          <w:rFonts w:eastAsia="Arial"/>
          <w:spacing w:val="1"/>
        </w:rPr>
        <w:t>e</w:t>
      </w:r>
      <w:r w:rsidRPr="0084184D">
        <w:rPr>
          <w:rFonts w:eastAsia="Arial"/>
        </w:rPr>
        <w:t>r</w:t>
      </w:r>
      <w:r w:rsidRPr="0084184D">
        <w:rPr>
          <w:rFonts w:eastAsia="Arial"/>
          <w:spacing w:val="15"/>
        </w:rPr>
        <w:t xml:space="preserve"> </w:t>
      </w:r>
      <w:r w:rsidRPr="0084184D">
        <w:rPr>
          <w:rFonts w:eastAsia="Arial"/>
          <w:spacing w:val="-2"/>
        </w:rPr>
        <w:t>1</w:t>
      </w:r>
      <w:r w:rsidRPr="0084184D">
        <w:rPr>
          <w:rFonts w:eastAsia="Arial"/>
        </w:rPr>
        <w:t xml:space="preserve">8 </w:t>
      </w:r>
      <w:r w:rsidRPr="0084184D">
        <w:rPr>
          <w:rFonts w:eastAsia="Arial"/>
          <w:spacing w:val="-1"/>
        </w:rPr>
        <w:t>y</w:t>
      </w:r>
      <w:r w:rsidRPr="0084184D">
        <w:rPr>
          <w:rFonts w:eastAsia="Arial"/>
          <w:spacing w:val="1"/>
        </w:rPr>
        <w:t>ea</w:t>
      </w:r>
      <w:r w:rsidRPr="0084184D">
        <w:rPr>
          <w:rFonts w:eastAsia="Arial"/>
        </w:rPr>
        <w:t>rs</w:t>
      </w:r>
      <w:r w:rsidRPr="0084184D">
        <w:rPr>
          <w:rFonts w:eastAsia="Arial"/>
          <w:spacing w:val="1"/>
        </w:rPr>
        <w:t xml:space="preserve"> o</w:t>
      </w:r>
      <w:r w:rsidRPr="0084184D">
        <w:rPr>
          <w:rFonts w:eastAsia="Arial"/>
        </w:rPr>
        <w:t>f</w:t>
      </w:r>
      <w:r w:rsidRPr="0084184D">
        <w:rPr>
          <w:rFonts w:eastAsia="Arial"/>
          <w:spacing w:val="-1"/>
        </w:rPr>
        <w:t xml:space="preserve"> </w:t>
      </w:r>
      <w:r w:rsidRPr="0084184D">
        <w:rPr>
          <w:rFonts w:eastAsia="Arial"/>
          <w:spacing w:val="1"/>
        </w:rPr>
        <w:t>ag</w:t>
      </w:r>
      <w:r w:rsidRPr="0084184D">
        <w:rPr>
          <w:rFonts w:eastAsia="Arial"/>
        </w:rPr>
        <w:t>e</w:t>
      </w:r>
      <w:r w:rsidRPr="0084184D">
        <w:rPr>
          <w:rFonts w:eastAsia="Arial"/>
          <w:spacing w:val="1"/>
        </w:rPr>
        <w:t xml:space="preserve"> </w:t>
      </w:r>
      <w:r w:rsidRPr="0084184D">
        <w:rPr>
          <w:rFonts w:eastAsia="Arial"/>
        </w:rPr>
        <w:t>(</w:t>
      </w:r>
      <w:r w:rsidRPr="0084184D">
        <w:rPr>
          <w:rFonts w:eastAsia="Arial"/>
          <w:spacing w:val="-2"/>
        </w:rPr>
        <w:t>“</w:t>
      </w:r>
      <w:r w:rsidRPr="0084184D">
        <w:rPr>
          <w:rFonts w:eastAsia="Arial"/>
          <w:spacing w:val="1"/>
        </w:rPr>
        <w:t>el</w:t>
      </w:r>
      <w:r w:rsidRPr="0084184D">
        <w:rPr>
          <w:rFonts w:eastAsia="Arial"/>
          <w:spacing w:val="-2"/>
        </w:rPr>
        <w:t>i</w:t>
      </w:r>
      <w:r w:rsidRPr="0084184D">
        <w:rPr>
          <w:rFonts w:eastAsia="Arial"/>
          <w:spacing w:val="1"/>
        </w:rPr>
        <w:t>gi</w:t>
      </w:r>
      <w:r w:rsidRPr="0084184D">
        <w:rPr>
          <w:rFonts w:eastAsia="Arial"/>
          <w:spacing w:val="-2"/>
        </w:rPr>
        <w:t>b</w:t>
      </w:r>
      <w:r w:rsidRPr="0084184D">
        <w:rPr>
          <w:rFonts w:eastAsia="Arial"/>
          <w:spacing w:val="1"/>
        </w:rPr>
        <w:t>l</w:t>
      </w:r>
      <w:r w:rsidRPr="0084184D">
        <w:rPr>
          <w:rFonts w:eastAsia="Arial"/>
        </w:rPr>
        <w:t>e</w:t>
      </w:r>
      <w:r w:rsidRPr="0084184D">
        <w:rPr>
          <w:rFonts w:eastAsia="Arial"/>
          <w:spacing w:val="-1"/>
        </w:rPr>
        <w:t xml:space="preserve"> </w:t>
      </w:r>
      <w:r w:rsidRPr="0084184D">
        <w:rPr>
          <w:rFonts w:eastAsia="Arial"/>
          <w:spacing w:val="1"/>
        </w:rPr>
        <w:t>s</w:t>
      </w:r>
      <w:r w:rsidRPr="0084184D">
        <w:rPr>
          <w:rFonts w:eastAsia="Arial"/>
        </w:rPr>
        <w:t>t</w:t>
      </w:r>
      <w:r w:rsidRPr="0084184D">
        <w:rPr>
          <w:rFonts w:eastAsia="Arial"/>
          <w:spacing w:val="1"/>
        </w:rPr>
        <w:t>u</w:t>
      </w:r>
      <w:r w:rsidRPr="0084184D">
        <w:rPr>
          <w:rFonts w:eastAsia="Arial"/>
          <w:spacing w:val="-2"/>
        </w:rPr>
        <w:t>d</w:t>
      </w:r>
      <w:r w:rsidRPr="0084184D">
        <w:rPr>
          <w:rFonts w:eastAsia="Arial"/>
          <w:spacing w:val="1"/>
        </w:rPr>
        <w:t>en</w:t>
      </w:r>
      <w:r w:rsidRPr="0084184D">
        <w:rPr>
          <w:rFonts w:eastAsia="Arial"/>
          <w:spacing w:val="-2"/>
        </w:rPr>
        <w:t>t</w:t>
      </w:r>
      <w:r w:rsidRPr="0084184D">
        <w:rPr>
          <w:rFonts w:eastAsia="Arial"/>
          <w:spacing w:val="-1"/>
        </w:rPr>
        <w:t>s</w:t>
      </w:r>
      <w:r w:rsidRPr="0084184D">
        <w:rPr>
          <w:rFonts w:eastAsia="Arial"/>
        </w:rPr>
        <w:t xml:space="preserve">”) </w:t>
      </w:r>
      <w:r w:rsidRPr="0084184D">
        <w:rPr>
          <w:rFonts w:eastAsia="Arial"/>
          <w:spacing w:val="1"/>
        </w:rPr>
        <w:t>ce</w:t>
      </w:r>
      <w:r w:rsidRPr="0084184D">
        <w:rPr>
          <w:rFonts w:eastAsia="Arial"/>
        </w:rPr>
        <w:t>rt</w:t>
      </w:r>
      <w:r w:rsidRPr="0084184D">
        <w:rPr>
          <w:rFonts w:eastAsia="Arial"/>
          <w:spacing w:val="-1"/>
        </w:rPr>
        <w:t>a</w:t>
      </w:r>
      <w:r w:rsidRPr="0084184D">
        <w:rPr>
          <w:rFonts w:eastAsia="Arial"/>
          <w:spacing w:val="1"/>
        </w:rPr>
        <w:t>i</w:t>
      </w:r>
      <w:r w:rsidRPr="0084184D">
        <w:rPr>
          <w:rFonts w:eastAsia="Arial"/>
        </w:rPr>
        <w:t>n</w:t>
      </w:r>
      <w:r w:rsidRPr="0084184D">
        <w:rPr>
          <w:rFonts w:eastAsia="Arial"/>
          <w:spacing w:val="1"/>
        </w:rPr>
        <w:t xml:space="preserve"> </w:t>
      </w:r>
      <w:r w:rsidRPr="0084184D">
        <w:rPr>
          <w:rFonts w:eastAsia="Arial"/>
          <w:spacing w:val="-2"/>
        </w:rPr>
        <w:t>r</w:t>
      </w:r>
      <w:r w:rsidRPr="0084184D">
        <w:rPr>
          <w:rFonts w:eastAsia="Arial"/>
          <w:spacing w:val="1"/>
        </w:rPr>
        <w:t>igh</w:t>
      </w:r>
      <w:r w:rsidRPr="0084184D">
        <w:rPr>
          <w:rFonts w:eastAsia="Arial"/>
          <w:spacing w:val="-2"/>
        </w:rPr>
        <w:t>t</w:t>
      </w:r>
      <w:r w:rsidRPr="0084184D">
        <w:rPr>
          <w:rFonts w:eastAsia="Arial"/>
        </w:rPr>
        <w:t>s</w:t>
      </w:r>
      <w:r w:rsidRPr="0084184D">
        <w:rPr>
          <w:rFonts w:eastAsia="Arial"/>
          <w:spacing w:val="1"/>
        </w:rPr>
        <w:t xml:space="preserve"> </w:t>
      </w:r>
      <w:r w:rsidRPr="0084184D">
        <w:rPr>
          <w:rFonts w:eastAsia="Arial"/>
          <w:spacing w:val="-2"/>
        </w:rPr>
        <w:t>w</w:t>
      </w:r>
      <w:r w:rsidRPr="0084184D">
        <w:rPr>
          <w:rFonts w:eastAsia="Arial"/>
          <w:spacing w:val="1"/>
        </w:rPr>
        <w:t>i</w:t>
      </w:r>
      <w:r w:rsidRPr="0084184D">
        <w:rPr>
          <w:rFonts w:eastAsia="Arial"/>
        </w:rPr>
        <w:t>th</w:t>
      </w:r>
      <w:r w:rsidRPr="0084184D">
        <w:rPr>
          <w:rFonts w:eastAsia="Arial"/>
          <w:spacing w:val="1"/>
        </w:rPr>
        <w:t xml:space="preserve"> </w:t>
      </w:r>
      <w:r w:rsidRPr="0084184D">
        <w:rPr>
          <w:rFonts w:eastAsia="Arial"/>
        </w:rPr>
        <w:t>r</w:t>
      </w:r>
      <w:r w:rsidRPr="0084184D">
        <w:rPr>
          <w:rFonts w:eastAsia="Arial"/>
          <w:spacing w:val="-1"/>
        </w:rPr>
        <w:t>e</w:t>
      </w:r>
      <w:r w:rsidRPr="0084184D">
        <w:rPr>
          <w:rFonts w:eastAsia="Arial"/>
          <w:spacing w:val="1"/>
        </w:rPr>
        <w:t>sp</w:t>
      </w:r>
      <w:r w:rsidRPr="0084184D">
        <w:rPr>
          <w:rFonts w:eastAsia="Arial"/>
          <w:spacing w:val="-2"/>
        </w:rPr>
        <w:t>e</w:t>
      </w:r>
      <w:r w:rsidRPr="0084184D">
        <w:rPr>
          <w:rFonts w:eastAsia="Arial"/>
          <w:spacing w:val="1"/>
        </w:rPr>
        <w:t>c</w:t>
      </w:r>
      <w:r w:rsidRPr="0084184D">
        <w:rPr>
          <w:rFonts w:eastAsia="Arial"/>
        </w:rPr>
        <w:t>t</w:t>
      </w:r>
      <w:r w:rsidRPr="0084184D">
        <w:rPr>
          <w:rFonts w:eastAsia="Arial"/>
          <w:spacing w:val="1"/>
        </w:rPr>
        <w:t xml:space="preserve"> </w:t>
      </w:r>
      <w:r w:rsidRPr="0084184D">
        <w:rPr>
          <w:rFonts w:eastAsia="Arial"/>
        </w:rPr>
        <w:t>to</w:t>
      </w:r>
      <w:r w:rsidRPr="0084184D">
        <w:rPr>
          <w:rFonts w:eastAsia="Arial"/>
          <w:spacing w:val="-1"/>
        </w:rPr>
        <w:t xml:space="preserve"> </w:t>
      </w:r>
      <w:r w:rsidRPr="0084184D">
        <w:rPr>
          <w:rFonts w:eastAsia="Arial"/>
          <w:spacing w:val="1"/>
        </w:rPr>
        <w:t>th</w:t>
      </w:r>
      <w:r w:rsidRPr="0084184D">
        <w:rPr>
          <w:rFonts w:eastAsia="Arial"/>
        </w:rPr>
        <w:t>e</w:t>
      </w:r>
      <w:r w:rsidRPr="0084184D">
        <w:rPr>
          <w:rFonts w:eastAsia="Arial"/>
          <w:spacing w:val="-1"/>
        </w:rPr>
        <w:t xml:space="preserve"> </w:t>
      </w:r>
      <w:r w:rsidRPr="0084184D">
        <w:rPr>
          <w:rFonts w:eastAsia="Arial"/>
          <w:spacing w:val="1"/>
        </w:rPr>
        <w:t>s</w:t>
      </w:r>
      <w:r w:rsidRPr="0084184D">
        <w:rPr>
          <w:rFonts w:eastAsia="Arial"/>
        </w:rPr>
        <w:t>t</w:t>
      </w:r>
      <w:r w:rsidRPr="0084184D">
        <w:rPr>
          <w:rFonts w:eastAsia="Arial"/>
          <w:spacing w:val="1"/>
        </w:rPr>
        <w:t>u</w:t>
      </w:r>
      <w:r w:rsidRPr="0084184D">
        <w:rPr>
          <w:rFonts w:eastAsia="Arial"/>
          <w:spacing w:val="-2"/>
        </w:rPr>
        <w:t>d</w:t>
      </w:r>
      <w:r w:rsidRPr="0084184D">
        <w:rPr>
          <w:rFonts w:eastAsia="Arial"/>
          <w:spacing w:val="1"/>
        </w:rPr>
        <w:t>en</w:t>
      </w:r>
      <w:r w:rsidRPr="0084184D">
        <w:rPr>
          <w:rFonts w:eastAsia="Arial"/>
        </w:rPr>
        <w:t>t</w:t>
      </w:r>
      <w:r w:rsidRPr="0084184D">
        <w:rPr>
          <w:rFonts w:eastAsia="Arial"/>
          <w:spacing w:val="-1"/>
        </w:rPr>
        <w:t>’</w:t>
      </w:r>
      <w:r w:rsidRPr="0084184D">
        <w:rPr>
          <w:rFonts w:eastAsia="Arial"/>
        </w:rPr>
        <w:t>s</w:t>
      </w:r>
      <w:r w:rsidRPr="0084184D">
        <w:rPr>
          <w:rFonts w:eastAsia="Arial"/>
          <w:spacing w:val="1"/>
        </w:rPr>
        <w:t xml:space="preserve"> </w:t>
      </w:r>
      <w:r w:rsidRPr="0084184D">
        <w:rPr>
          <w:rFonts w:eastAsia="Arial"/>
          <w:spacing w:val="-1"/>
        </w:rPr>
        <w:t>e</w:t>
      </w:r>
      <w:r w:rsidRPr="0084184D">
        <w:rPr>
          <w:rFonts w:eastAsia="Arial"/>
          <w:spacing w:val="1"/>
        </w:rPr>
        <w:t>du</w:t>
      </w:r>
      <w:r w:rsidRPr="0084184D">
        <w:rPr>
          <w:rFonts w:eastAsia="Arial"/>
          <w:spacing w:val="-1"/>
        </w:rPr>
        <w:t>c</w:t>
      </w:r>
      <w:r w:rsidRPr="0084184D">
        <w:rPr>
          <w:rFonts w:eastAsia="Arial"/>
          <w:spacing w:val="1"/>
        </w:rPr>
        <w:t>a</w:t>
      </w:r>
      <w:r w:rsidRPr="0084184D">
        <w:rPr>
          <w:rFonts w:eastAsia="Arial"/>
        </w:rPr>
        <w:t>t</w:t>
      </w:r>
      <w:r w:rsidRPr="0084184D">
        <w:rPr>
          <w:rFonts w:eastAsia="Arial"/>
          <w:spacing w:val="1"/>
        </w:rPr>
        <w:t>i</w:t>
      </w:r>
      <w:r w:rsidRPr="0084184D">
        <w:rPr>
          <w:rFonts w:eastAsia="Arial"/>
          <w:spacing w:val="-2"/>
        </w:rPr>
        <w:t>o</w:t>
      </w:r>
      <w:r w:rsidRPr="0084184D">
        <w:rPr>
          <w:rFonts w:eastAsia="Arial"/>
        </w:rPr>
        <w:t>n</w:t>
      </w:r>
      <w:r w:rsidRPr="0084184D">
        <w:rPr>
          <w:rFonts w:eastAsia="Arial"/>
          <w:spacing w:val="1"/>
        </w:rPr>
        <w:t xml:space="preserve"> </w:t>
      </w:r>
      <w:r w:rsidRPr="0084184D">
        <w:rPr>
          <w:rFonts w:eastAsia="Arial"/>
        </w:rPr>
        <w:t>r</w:t>
      </w:r>
      <w:r w:rsidRPr="0084184D">
        <w:rPr>
          <w:rFonts w:eastAsia="Arial"/>
          <w:spacing w:val="-1"/>
        </w:rPr>
        <w:t>e</w:t>
      </w:r>
      <w:r w:rsidRPr="0084184D">
        <w:rPr>
          <w:rFonts w:eastAsia="Arial"/>
          <w:spacing w:val="1"/>
        </w:rPr>
        <w:t>co</w:t>
      </w:r>
      <w:r w:rsidRPr="0084184D">
        <w:rPr>
          <w:rFonts w:eastAsia="Arial"/>
          <w:spacing w:val="-2"/>
        </w:rPr>
        <w:t>r</w:t>
      </w:r>
      <w:r w:rsidRPr="0084184D">
        <w:rPr>
          <w:rFonts w:eastAsia="Arial"/>
          <w:spacing w:val="9"/>
        </w:rPr>
        <w:t>d</w:t>
      </w:r>
      <w:r w:rsidRPr="0084184D">
        <w:rPr>
          <w:rFonts w:eastAsia="Arial"/>
          <w:spacing w:val="1"/>
        </w:rPr>
        <w:t>s</w:t>
      </w:r>
      <w:r w:rsidRPr="0084184D">
        <w:rPr>
          <w:rFonts w:eastAsia="Arial"/>
        </w:rPr>
        <w:t>.</w:t>
      </w:r>
      <w:r w:rsidRPr="0084184D">
        <w:rPr>
          <w:rFonts w:eastAsia="Arial"/>
          <w:spacing w:val="1"/>
        </w:rPr>
        <w:t xml:space="preserve"> </w:t>
      </w:r>
      <w:r w:rsidRPr="0084184D">
        <w:rPr>
          <w:rFonts w:eastAsia="Arial"/>
          <w:spacing w:val="-2"/>
        </w:rPr>
        <w:t>T</w:t>
      </w:r>
      <w:r w:rsidRPr="0084184D">
        <w:rPr>
          <w:rFonts w:eastAsia="Arial"/>
          <w:spacing w:val="1"/>
        </w:rPr>
        <w:t>he</w:t>
      </w:r>
      <w:r w:rsidRPr="0084184D">
        <w:rPr>
          <w:rFonts w:eastAsia="Arial"/>
          <w:spacing w:val="-1"/>
        </w:rPr>
        <w:t>s</w:t>
      </w:r>
      <w:r w:rsidRPr="0084184D">
        <w:rPr>
          <w:rFonts w:eastAsia="Arial"/>
        </w:rPr>
        <w:t>e</w:t>
      </w:r>
      <w:r w:rsidRPr="0084184D">
        <w:rPr>
          <w:rFonts w:eastAsia="Arial"/>
          <w:spacing w:val="1"/>
        </w:rPr>
        <w:t xml:space="preserve"> </w:t>
      </w:r>
      <w:r w:rsidRPr="0084184D">
        <w:rPr>
          <w:rFonts w:eastAsia="Arial"/>
        </w:rPr>
        <w:t>r</w:t>
      </w:r>
      <w:r w:rsidRPr="0084184D">
        <w:rPr>
          <w:rFonts w:eastAsia="Arial"/>
          <w:spacing w:val="1"/>
        </w:rPr>
        <w:t>i</w:t>
      </w:r>
      <w:r w:rsidRPr="0084184D">
        <w:rPr>
          <w:rFonts w:eastAsia="Arial"/>
          <w:spacing w:val="-2"/>
        </w:rPr>
        <w:t>g</w:t>
      </w:r>
      <w:r w:rsidRPr="0084184D">
        <w:rPr>
          <w:rFonts w:eastAsia="Arial"/>
          <w:spacing w:val="1"/>
        </w:rPr>
        <w:t>h</w:t>
      </w:r>
      <w:r w:rsidRPr="0084184D">
        <w:rPr>
          <w:rFonts w:eastAsia="Arial"/>
        </w:rPr>
        <w:t>ts</w:t>
      </w:r>
      <w:r w:rsidRPr="0084184D">
        <w:rPr>
          <w:rFonts w:eastAsia="Arial"/>
          <w:spacing w:val="-1"/>
        </w:rPr>
        <w:t xml:space="preserve"> </w:t>
      </w:r>
      <w:r w:rsidRPr="0084184D">
        <w:rPr>
          <w:rFonts w:eastAsia="Arial"/>
          <w:spacing w:val="1"/>
        </w:rPr>
        <w:t>a</w:t>
      </w:r>
      <w:r w:rsidRPr="0084184D">
        <w:rPr>
          <w:rFonts w:eastAsia="Arial"/>
        </w:rPr>
        <w:t>r</w:t>
      </w:r>
      <w:r w:rsidRPr="0084184D">
        <w:rPr>
          <w:rFonts w:eastAsia="Arial"/>
          <w:spacing w:val="1"/>
        </w:rPr>
        <w:t>e</w:t>
      </w:r>
      <w:r w:rsidRPr="0084184D">
        <w:rPr>
          <w:rFonts w:eastAsia="Arial"/>
        </w:rPr>
        <w:t>:</w:t>
      </w:r>
    </w:p>
    <w:p w:rsidR="00AF782F" w:rsidRPr="00515ACD" w:rsidRDefault="00AF782F" w:rsidP="00D338E9">
      <w:pPr>
        <w:pStyle w:val="ListParagraph"/>
        <w:numPr>
          <w:ilvl w:val="0"/>
          <w:numId w:val="2"/>
        </w:numPr>
        <w:spacing w:before="120" w:after="120"/>
        <w:ind w:left="360"/>
        <w:jc w:val="both"/>
        <w:rPr>
          <w:rFonts w:eastAsia="Arial"/>
        </w:rPr>
      </w:pPr>
      <w:r w:rsidRPr="00515ACD">
        <w:rPr>
          <w:rFonts w:eastAsia="Arial"/>
          <w:spacing w:val="-2"/>
        </w:rPr>
        <w:t>T</w:t>
      </w:r>
      <w:r w:rsidRPr="00515ACD">
        <w:rPr>
          <w:rFonts w:eastAsia="Arial"/>
          <w:spacing w:val="1"/>
        </w:rPr>
        <w:t>h</w:t>
      </w:r>
      <w:r w:rsidRPr="00515ACD">
        <w:rPr>
          <w:rFonts w:eastAsia="Arial"/>
        </w:rPr>
        <w:t>e</w:t>
      </w:r>
      <w:r w:rsidRPr="00515ACD">
        <w:rPr>
          <w:rFonts w:eastAsia="Arial"/>
          <w:spacing w:val="5"/>
        </w:rPr>
        <w:t xml:space="preserve"> </w:t>
      </w:r>
      <w:r w:rsidRPr="00515ACD">
        <w:rPr>
          <w:rFonts w:eastAsia="Arial"/>
        </w:rPr>
        <w:t>r</w:t>
      </w:r>
      <w:r w:rsidRPr="00515ACD">
        <w:rPr>
          <w:rFonts w:eastAsia="Arial"/>
          <w:spacing w:val="1"/>
        </w:rPr>
        <w:t>igh</w:t>
      </w:r>
      <w:r w:rsidRPr="00515ACD">
        <w:rPr>
          <w:rFonts w:eastAsia="Arial"/>
        </w:rPr>
        <w:t>t</w:t>
      </w:r>
      <w:r w:rsidRPr="00515ACD">
        <w:rPr>
          <w:rFonts w:eastAsia="Arial"/>
          <w:spacing w:val="2"/>
        </w:rPr>
        <w:t xml:space="preserve"> </w:t>
      </w:r>
      <w:r w:rsidRPr="00515ACD">
        <w:rPr>
          <w:rFonts w:eastAsia="Arial"/>
        </w:rPr>
        <w:t>to</w:t>
      </w:r>
      <w:r w:rsidRPr="00515ACD">
        <w:rPr>
          <w:rFonts w:eastAsia="Arial"/>
          <w:spacing w:val="5"/>
        </w:rPr>
        <w:t xml:space="preserve"> </w:t>
      </w:r>
      <w:r w:rsidRPr="00515ACD">
        <w:rPr>
          <w:rFonts w:eastAsia="Arial"/>
          <w:spacing w:val="-2"/>
        </w:rPr>
        <w:t>i</w:t>
      </w:r>
      <w:r w:rsidRPr="00515ACD">
        <w:rPr>
          <w:rFonts w:eastAsia="Arial"/>
          <w:spacing w:val="1"/>
        </w:rPr>
        <w:t>ns</w:t>
      </w:r>
      <w:r w:rsidRPr="00515ACD">
        <w:rPr>
          <w:rFonts w:eastAsia="Arial"/>
          <w:spacing w:val="-2"/>
        </w:rPr>
        <w:t>p</w:t>
      </w:r>
      <w:r w:rsidRPr="00515ACD">
        <w:rPr>
          <w:rFonts w:eastAsia="Arial"/>
          <w:spacing w:val="1"/>
        </w:rPr>
        <w:t>ec</w:t>
      </w:r>
      <w:r w:rsidRPr="00515ACD">
        <w:rPr>
          <w:rFonts w:eastAsia="Arial"/>
        </w:rPr>
        <w:t>t</w:t>
      </w:r>
      <w:r w:rsidRPr="00515ACD">
        <w:rPr>
          <w:rFonts w:eastAsia="Arial"/>
          <w:spacing w:val="2"/>
        </w:rPr>
        <w:t xml:space="preserve"> </w:t>
      </w:r>
      <w:r w:rsidRPr="00515ACD">
        <w:rPr>
          <w:rFonts w:eastAsia="Arial"/>
          <w:spacing w:val="1"/>
        </w:rPr>
        <w:t>an</w:t>
      </w:r>
      <w:r w:rsidRPr="00515ACD">
        <w:rPr>
          <w:rFonts w:eastAsia="Arial"/>
        </w:rPr>
        <w:t>d</w:t>
      </w:r>
      <w:r w:rsidRPr="00515ACD">
        <w:rPr>
          <w:rFonts w:eastAsia="Arial"/>
          <w:spacing w:val="2"/>
        </w:rPr>
        <w:t xml:space="preserve"> </w:t>
      </w:r>
      <w:r w:rsidRPr="00515ACD">
        <w:rPr>
          <w:rFonts w:eastAsia="Arial"/>
        </w:rPr>
        <w:t>r</w:t>
      </w:r>
      <w:r w:rsidRPr="00515ACD">
        <w:rPr>
          <w:rFonts w:eastAsia="Arial"/>
          <w:spacing w:val="1"/>
        </w:rPr>
        <w:t>e</w:t>
      </w:r>
      <w:r w:rsidRPr="00515ACD">
        <w:rPr>
          <w:rFonts w:eastAsia="Arial"/>
          <w:spacing w:val="-1"/>
        </w:rPr>
        <w:t>v</w:t>
      </w:r>
      <w:r w:rsidRPr="00515ACD">
        <w:rPr>
          <w:rFonts w:eastAsia="Arial"/>
          <w:spacing w:val="1"/>
        </w:rPr>
        <w:t>i</w:t>
      </w:r>
      <w:r w:rsidRPr="00515ACD">
        <w:rPr>
          <w:rFonts w:eastAsia="Arial"/>
          <w:spacing w:val="-2"/>
        </w:rPr>
        <w:t>e</w:t>
      </w:r>
      <w:r w:rsidRPr="00515ACD">
        <w:rPr>
          <w:rFonts w:eastAsia="Arial"/>
        </w:rPr>
        <w:t>w</w:t>
      </w:r>
      <w:r w:rsidRPr="00515ACD">
        <w:rPr>
          <w:rFonts w:eastAsia="Arial"/>
          <w:spacing w:val="1"/>
        </w:rPr>
        <w:t xml:space="preserve"> </w:t>
      </w:r>
      <w:r w:rsidRPr="00515ACD">
        <w:rPr>
          <w:rFonts w:eastAsia="Arial"/>
        </w:rPr>
        <w:t>t</w:t>
      </w:r>
      <w:r w:rsidRPr="00515ACD">
        <w:rPr>
          <w:rFonts w:eastAsia="Arial"/>
          <w:spacing w:val="1"/>
        </w:rPr>
        <w:t>h</w:t>
      </w:r>
      <w:r w:rsidRPr="00515ACD">
        <w:rPr>
          <w:rFonts w:eastAsia="Arial"/>
        </w:rPr>
        <w:t>e</w:t>
      </w:r>
      <w:r w:rsidRPr="00515ACD">
        <w:rPr>
          <w:rFonts w:eastAsia="Arial"/>
          <w:spacing w:val="5"/>
        </w:rPr>
        <w:t xml:space="preserve"> </w:t>
      </w:r>
      <w:r w:rsidRPr="00515ACD">
        <w:rPr>
          <w:rFonts w:eastAsia="Arial"/>
          <w:spacing w:val="1"/>
        </w:rPr>
        <w:t>s</w:t>
      </w:r>
      <w:r w:rsidRPr="00515ACD">
        <w:rPr>
          <w:rFonts w:eastAsia="Arial"/>
        </w:rPr>
        <w:t>t</w:t>
      </w:r>
      <w:r w:rsidRPr="00515ACD">
        <w:rPr>
          <w:rFonts w:eastAsia="Arial"/>
          <w:spacing w:val="1"/>
        </w:rPr>
        <w:t>u</w:t>
      </w:r>
      <w:r w:rsidRPr="00515ACD">
        <w:rPr>
          <w:rFonts w:eastAsia="Arial"/>
          <w:spacing w:val="-2"/>
        </w:rPr>
        <w:t>d</w:t>
      </w:r>
      <w:r w:rsidRPr="00515ACD">
        <w:rPr>
          <w:rFonts w:eastAsia="Arial"/>
          <w:spacing w:val="1"/>
        </w:rPr>
        <w:t>en</w:t>
      </w:r>
      <w:r w:rsidRPr="00515ACD">
        <w:rPr>
          <w:rFonts w:eastAsia="Arial"/>
        </w:rPr>
        <w:t>t</w:t>
      </w:r>
      <w:r w:rsidRPr="00515ACD">
        <w:rPr>
          <w:rFonts w:eastAsia="Arial"/>
          <w:spacing w:val="-1"/>
        </w:rPr>
        <w:t>’</w:t>
      </w:r>
      <w:r w:rsidRPr="00515ACD">
        <w:rPr>
          <w:rFonts w:eastAsia="Arial"/>
        </w:rPr>
        <w:t>s</w:t>
      </w:r>
      <w:r w:rsidRPr="00515ACD">
        <w:rPr>
          <w:rFonts w:eastAsia="Arial"/>
          <w:spacing w:val="5"/>
        </w:rPr>
        <w:t xml:space="preserve"> </w:t>
      </w:r>
      <w:r w:rsidRPr="00515ACD">
        <w:rPr>
          <w:rFonts w:eastAsia="Arial"/>
          <w:spacing w:val="-2"/>
        </w:rPr>
        <w:t>e</w:t>
      </w:r>
      <w:r w:rsidRPr="00515ACD">
        <w:rPr>
          <w:rFonts w:eastAsia="Arial"/>
          <w:spacing w:val="1"/>
        </w:rPr>
        <w:t>du</w:t>
      </w:r>
      <w:r w:rsidRPr="00515ACD">
        <w:rPr>
          <w:rFonts w:eastAsia="Arial"/>
          <w:spacing w:val="-1"/>
        </w:rPr>
        <w:t>c</w:t>
      </w:r>
      <w:r w:rsidRPr="00515ACD">
        <w:rPr>
          <w:rFonts w:eastAsia="Arial"/>
          <w:spacing w:val="1"/>
        </w:rPr>
        <w:t>a</w:t>
      </w:r>
      <w:r w:rsidRPr="00515ACD">
        <w:rPr>
          <w:rFonts w:eastAsia="Arial"/>
        </w:rPr>
        <w:t>t</w:t>
      </w:r>
      <w:r w:rsidRPr="00515ACD">
        <w:rPr>
          <w:rFonts w:eastAsia="Arial"/>
          <w:spacing w:val="-1"/>
        </w:rPr>
        <w:t>i</w:t>
      </w:r>
      <w:r w:rsidRPr="00515ACD">
        <w:rPr>
          <w:rFonts w:eastAsia="Arial"/>
          <w:spacing w:val="1"/>
        </w:rPr>
        <w:t>o</w:t>
      </w:r>
      <w:r w:rsidRPr="00515ACD">
        <w:rPr>
          <w:rFonts w:eastAsia="Arial"/>
        </w:rPr>
        <w:t>n</w:t>
      </w:r>
      <w:r w:rsidRPr="00515ACD">
        <w:rPr>
          <w:rFonts w:eastAsia="Arial"/>
          <w:spacing w:val="5"/>
        </w:rPr>
        <w:t xml:space="preserve"> </w:t>
      </w:r>
      <w:r w:rsidRPr="00515ACD">
        <w:rPr>
          <w:rFonts w:eastAsia="Arial"/>
        </w:rPr>
        <w:t>r</w:t>
      </w:r>
      <w:r w:rsidRPr="00515ACD">
        <w:rPr>
          <w:rFonts w:eastAsia="Arial"/>
          <w:spacing w:val="-2"/>
        </w:rPr>
        <w:t>e</w:t>
      </w:r>
      <w:r w:rsidRPr="00515ACD">
        <w:rPr>
          <w:rFonts w:eastAsia="Arial"/>
          <w:spacing w:val="-1"/>
        </w:rPr>
        <w:t>c</w:t>
      </w:r>
      <w:r w:rsidRPr="00515ACD">
        <w:rPr>
          <w:rFonts w:eastAsia="Arial"/>
          <w:spacing w:val="1"/>
        </w:rPr>
        <w:t>o</w:t>
      </w:r>
      <w:r w:rsidRPr="00515ACD">
        <w:rPr>
          <w:rFonts w:eastAsia="Arial"/>
        </w:rPr>
        <w:t>r</w:t>
      </w:r>
      <w:r w:rsidRPr="00515ACD">
        <w:rPr>
          <w:rFonts w:eastAsia="Arial"/>
          <w:spacing w:val="1"/>
        </w:rPr>
        <w:t>d</w:t>
      </w:r>
      <w:r w:rsidRPr="00515ACD">
        <w:rPr>
          <w:rFonts w:eastAsia="Arial"/>
        </w:rPr>
        <w:t>s</w:t>
      </w:r>
      <w:r w:rsidRPr="00515ACD">
        <w:rPr>
          <w:rFonts w:eastAsia="Arial"/>
          <w:spacing w:val="5"/>
        </w:rPr>
        <w:t xml:space="preserve"> </w:t>
      </w:r>
      <w:r w:rsidRPr="00515ACD">
        <w:rPr>
          <w:rFonts w:eastAsia="Arial"/>
          <w:spacing w:val="-2"/>
        </w:rPr>
        <w:t>(</w:t>
      </w:r>
      <w:r w:rsidRPr="00515ACD">
        <w:rPr>
          <w:rFonts w:eastAsia="Arial"/>
          <w:spacing w:val="1"/>
        </w:rPr>
        <w:t>3</w:t>
      </w:r>
      <w:r w:rsidRPr="00515ACD">
        <w:rPr>
          <w:rFonts w:eastAsia="Arial"/>
        </w:rPr>
        <w:t>4</w:t>
      </w:r>
      <w:r w:rsidRPr="00515ACD">
        <w:rPr>
          <w:rFonts w:eastAsia="Arial"/>
          <w:spacing w:val="5"/>
        </w:rPr>
        <w:t xml:space="preserve"> </w:t>
      </w:r>
      <w:r w:rsidRPr="00515ACD">
        <w:rPr>
          <w:rFonts w:eastAsia="Arial"/>
        </w:rPr>
        <w:t>CFR</w:t>
      </w:r>
      <w:r w:rsidRPr="00515ACD">
        <w:rPr>
          <w:rFonts w:eastAsia="Arial"/>
          <w:spacing w:val="1"/>
        </w:rPr>
        <w:t xml:space="preserve"> 99</w:t>
      </w:r>
      <w:r w:rsidRPr="00515ACD">
        <w:rPr>
          <w:rFonts w:eastAsia="Arial"/>
        </w:rPr>
        <w:t>.</w:t>
      </w:r>
      <w:r w:rsidRPr="00515ACD">
        <w:rPr>
          <w:rFonts w:eastAsia="Arial"/>
          <w:spacing w:val="-1"/>
        </w:rPr>
        <w:t>1</w:t>
      </w:r>
      <w:r w:rsidRPr="00515ACD">
        <w:rPr>
          <w:rFonts w:eastAsia="Arial"/>
          <w:spacing w:val="1"/>
        </w:rPr>
        <w:t>0</w:t>
      </w:r>
      <w:r w:rsidRPr="00515ACD">
        <w:rPr>
          <w:rFonts w:eastAsia="Arial"/>
        </w:rPr>
        <w:t>)</w:t>
      </w:r>
      <w:r w:rsidRPr="00515ACD">
        <w:rPr>
          <w:rFonts w:eastAsia="Arial"/>
          <w:spacing w:val="4"/>
        </w:rPr>
        <w:t xml:space="preserve"> </w:t>
      </w:r>
      <w:r w:rsidRPr="00515ACD">
        <w:rPr>
          <w:rFonts w:eastAsia="Arial"/>
          <w:spacing w:val="-3"/>
        </w:rPr>
        <w:t>w</w:t>
      </w:r>
      <w:r w:rsidRPr="00515ACD">
        <w:rPr>
          <w:rFonts w:eastAsia="Arial"/>
          <w:spacing w:val="1"/>
        </w:rPr>
        <w:t>i</w:t>
      </w:r>
      <w:r w:rsidRPr="00515ACD">
        <w:rPr>
          <w:rFonts w:eastAsia="Arial"/>
        </w:rPr>
        <w:t>t</w:t>
      </w:r>
      <w:r w:rsidRPr="00515ACD">
        <w:rPr>
          <w:rFonts w:eastAsia="Arial"/>
          <w:spacing w:val="1"/>
        </w:rPr>
        <w:t>hi</w:t>
      </w:r>
      <w:r w:rsidRPr="00515ACD">
        <w:rPr>
          <w:rFonts w:eastAsia="Arial"/>
        </w:rPr>
        <w:t>n</w:t>
      </w:r>
      <w:r w:rsidRPr="00515ACD">
        <w:rPr>
          <w:rFonts w:eastAsia="Arial"/>
          <w:spacing w:val="2"/>
        </w:rPr>
        <w:t xml:space="preserve"> </w:t>
      </w:r>
      <w:r w:rsidRPr="00515ACD">
        <w:rPr>
          <w:rFonts w:eastAsia="Arial"/>
          <w:spacing w:val="-2"/>
        </w:rPr>
        <w:t>4</w:t>
      </w:r>
      <w:r w:rsidRPr="00515ACD">
        <w:rPr>
          <w:rFonts w:eastAsia="Arial"/>
        </w:rPr>
        <w:t>5</w:t>
      </w:r>
      <w:r w:rsidRPr="00515ACD">
        <w:rPr>
          <w:rFonts w:eastAsia="Arial"/>
          <w:spacing w:val="5"/>
        </w:rPr>
        <w:t xml:space="preserve"> </w:t>
      </w:r>
      <w:r w:rsidRPr="00515ACD">
        <w:rPr>
          <w:rFonts w:eastAsia="Arial"/>
          <w:spacing w:val="1"/>
        </w:rPr>
        <w:t>da</w:t>
      </w:r>
      <w:r w:rsidRPr="00515ACD">
        <w:rPr>
          <w:rFonts w:eastAsia="Arial"/>
          <w:spacing w:val="-1"/>
        </w:rPr>
        <w:t>y</w:t>
      </w:r>
      <w:r w:rsidRPr="00515ACD">
        <w:rPr>
          <w:rFonts w:eastAsia="Arial"/>
        </w:rPr>
        <w:t>s</w:t>
      </w:r>
      <w:r w:rsidRPr="00515ACD">
        <w:rPr>
          <w:rFonts w:eastAsia="Arial"/>
          <w:spacing w:val="3"/>
        </w:rPr>
        <w:t xml:space="preserve"> </w:t>
      </w:r>
      <w:r w:rsidRPr="00515ACD">
        <w:rPr>
          <w:rFonts w:eastAsia="Arial"/>
          <w:spacing w:val="1"/>
        </w:rPr>
        <w:t>o</w:t>
      </w:r>
      <w:r w:rsidRPr="00515ACD">
        <w:rPr>
          <w:rFonts w:eastAsia="Arial"/>
        </w:rPr>
        <w:t>f</w:t>
      </w:r>
      <w:r w:rsidRPr="00515ACD">
        <w:rPr>
          <w:rFonts w:eastAsia="Arial"/>
          <w:spacing w:val="4"/>
        </w:rPr>
        <w:t xml:space="preserve"> </w:t>
      </w:r>
      <w:r w:rsidRPr="00515ACD">
        <w:rPr>
          <w:rFonts w:eastAsia="Arial"/>
        </w:rPr>
        <w:t>t</w:t>
      </w:r>
      <w:r w:rsidRPr="00515ACD">
        <w:rPr>
          <w:rFonts w:eastAsia="Arial"/>
          <w:spacing w:val="-1"/>
        </w:rPr>
        <w:t>h</w:t>
      </w:r>
      <w:r w:rsidRPr="00515ACD">
        <w:rPr>
          <w:rFonts w:eastAsia="Arial"/>
        </w:rPr>
        <w:t>e</w:t>
      </w:r>
      <w:r w:rsidRPr="00515ACD">
        <w:rPr>
          <w:rFonts w:eastAsia="Arial"/>
          <w:spacing w:val="5"/>
        </w:rPr>
        <w:t xml:space="preserve"> </w:t>
      </w:r>
      <w:r w:rsidRPr="00515ACD">
        <w:rPr>
          <w:rFonts w:eastAsia="Arial"/>
          <w:spacing w:val="-2"/>
        </w:rPr>
        <w:t>d</w:t>
      </w:r>
      <w:r w:rsidRPr="00515ACD">
        <w:rPr>
          <w:rFonts w:eastAsia="Arial"/>
          <w:spacing w:val="1"/>
        </w:rPr>
        <w:t>a</w:t>
      </w:r>
      <w:r w:rsidRPr="00515ACD">
        <w:rPr>
          <w:rFonts w:eastAsia="Arial"/>
        </w:rPr>
        <w:t>te</w:t>
      </w:r>
      <w:r w:rsidRPr="00515ACD">
        <w:rPr>
          <w:rFonts w:eastAsia="Arial"/>
          <w:spacing w:val="5"/>
        </w:rPr>
        <w:t xml:space="preserve"> </w:t>
      </w:r>
      <w:r w:rsidRPr="00515ACD">
        <w:rPr>
          <w:rFonts w:eastAsia="Arial"/>
          <w:spacing w:val="-2"/>
        </w:rPr>
        <w:t>t</w:t>
      </w:r>
      <w:r w:rsidRPr="00515ACD">
        <w:rPr>
          <w:rFonts w:eastAsia="Arial"/>
          <w:spacing w:val="1"/>
        </w:rPr>
        <w:t>h</w:t>
      </w:r>
      <w:r w:rsidRPr="00515ACD">
        <w:rPr>
          <w:rFonts w:eastAsia="Arial"/>
        </w:rPr>
        <w:t xml:space="preserve">e </w:t>
      </w:r>
      <w:r w:rsidRPr="00515ACD">
        <w:rPr>
          <w:rFonts w:eastAsia="Arial"/>
          <w:spacing w:val="1"/>
        </w:rPr>
        <w:t>sc</w:t>
      </w:r>
      <w:r w:rsidRPr="00515ACD">
        <w:rPr>
          <w:rFonts w:eastAsia="Arial"/>
          <w:spacing w:val="-2"/>
        </w:rPr>
        <w:t>h</w:t>
      </w:r>
      <w:r w:rsidRPr="00515ACD">
        <w:rPr>
          <w:rFonts w:eastAsia="Arial"/>
          <w:spacing w:val="1"/>
        </w:rPr>
        <w:t>oo</w:t>
      </w:r>
      <w:r w:rsidRPr="00515ACD">
        <w:rPr>
          <w:rFonts w:eastAsia="Arial"/>
        </w:rPr>
        <w:t>l</w:t>
      </w:r>
      <w:r w:rsidRPr="00515ACD">
        <w:rPr>
          <w:rFonts w:eastAsia="Arial"/>
          <w:spacing w:val="4"/>
        </w:rPr>
        <w:t xml:space="preserve"> </w:t>
      </w:r>
      <w:r w:rsidRPr="00515ACD">
        <w:rPr>
          <w:rFonts w:eastAsia="Arial"/>
        </w:rPr>
        <w:t>r</w:t>
      </w:r>
      <w:r w:rsidRPr="00515ACD">
        <w:rPr>
          <w:rFonts w:eastAsia="Arial"/>
          <w:spacing w:val="-2"/>
        </w:rPr>
        <w:t>e</w:t>
      </w:r>
      <w:r w:rsidRPr="00515ACD">
        <w:rPr>
          <w:rFonts w:eastAsia="Arial"/>
          <w:spacing w:val="1"/>
        </w:rPr>
        <w:t>cei</w:t>
      </w:r>
      <w:r w:rsidRPr="00515ACD">
        <w:rPr>
          <w:rFonts w:eastAsia="Arial"/>
          <w:spacing w:val="-1"/>
        </w:rPr>
        <w:t>v</w:t>
      </w:r>
      <w:r w:rsidRPr="00515ACD">
        <w:rPr>
          <w:rFonts w:eastAsia="Arial"/>
          <w:spacing w:val="1"/>
        </w:rPr>
        <w:t>e</w:t>
      </w:r>
      <w:r w:rsidRPr="00515ACD">
        <w:rPr>
          <w:rFonts w:eastAsia="Arial"/>
        </w:rPr>
        <w:t>s</w:t>
      </w:r>
      <w:r w:rsidRPr="00515ACD">
        <w:rPr>
          <w:rFonts w:eastAsia="Arial"/>
          <w:spacing w:val="4"/>
        </w:rPr>
        <w:t xml:space="preserve"> </w:t>
      </w:r>
      <w:r w:rsidRPr="00515ACD">
        <w:rPr>
          <w:rFonts w:eastAsia="Arial"/>
        </w:rPr>
        <w:t>a</w:t>
      </w:r>
      <w:r w:rsidRPr="00515ACD">
        <w:rPr>
          <w:rFonts w:eastAsia="Arial"/>
          <w:spacing w:val="4"/>
        </w:rPr>
        <w:t xml:space="preserve"> </w:t>
      </w:r>
      <w:r w:rsidRPr="00515ACD">
        <w:rPr>
          <w:rFonts w:eastAsia="Arial"/>
        </w:rPr>
        <w:t>r</w:t>
      </w:r>
      <w:r w:rsidRPr="00515ACD">
        <w:rPr>
          <w:rFonts w:eastAsia="Arial"/>
          <w:spacing w:val="-2"/>
        </w:rPr>
        <w:t>e</w:t>
      </w:r>
      <w:r w:rsidRPr="00515ACD">
        <w:rPr>
          <w:rFonts w:eastAsia="Arial"/>
          <w:spacing w:val="1"/>
        </w:rPr>
        <w:t>qu</w:t>
      </w:r>
      <w:r w:rsidRPr="00515ACD">
        <w:rPr>
          <w:rFonts w:eastAsia="Arial"/>
          <w:spacing w:val="-2"/>
        </w:rPr>
        <w:t>e</w:t>
      </w:r>
      <w:r w:rsidRPr="00515ACD">
        <w:rPr>
          <w:rFonts w:eastAsia="Arial"/>
          <w:spacing w:val="1"/>
        </w:rPr>
        <w:t>s</w:t>
      </w:r>
      <w:r w:rsidRPr="00515ACD">
        <w:rPr>
          <w:rFonts w:eastAsia="Arial"/>
        </w:rPr>
        <w:t>t</w:t>
      </w:r>
      <w:r w:rsidRPr="00515ACD">
        <w:rPr>
          <w:rFonts w:eastAsia="Arial"/>
          <w:spacing w:val="3"/>
        </w:rPr>
        <w:t xml:space="preserve"> </w:t>
      </w:r>
      <w:r w:rsidRPr="00515ACD">
        <w:rPr>
          <w:rFonts w:eastAsia="Arial"/>
        </w:rPr>
        <w:t>f</w:t>
      </w:r>
      <w:r w:rsidRPr="00515ACD">
        <w:rPr>
          <w:rFonts w:eastAsia="Arial"/>
          <w:spacing w:val="1"/>
        </w:rPr>
        <w:t>o</w:t>
      </w:r>
      <w:r w:rsidRPr="00515ACD">
        <w:rPr>
          <w:rFonts w:eastAsia="Arial"/>
        </w:rPr>
        <w:t>r</w:t>
      </w:r>
      <w:r w:rsidRPr="00515ACD">
        <w:rPr>
          <w:rFonts w:eastAsia="Arial"/>
          <w:spacing w:val="3"/>
        </w:rPr>
        <w:t xml:space="preserve"> </w:t>
      </w:r>
      <w:r w:rsidRPr="00515ACD">
        <w:rPr>
          <w:rFonts w:eastAsia="Arial"/>
          <w:spacing w:val="1"/>
        </w:rPr>
        <w:t>ac</w:t>
      </w:r>
      <w:r w:rsidRPr="00515ACD">
        <w:rPr>
          <w:rFonts w:eastAsia="Arial"/>
          <w:spacing w:val="-1"/>
        </w:rPr>
        <w:t>c</w:t>
      </w:r>
      <w:r w:rsidRPr="00515ACD">
        <w:rPr>
          <w:rFonts w:eastAsia="Arial"/>
          <w:spacing w:val="1"/>
        </w:rPr>
        <w:t>e</w:t>
      </w:r>
      <w:r w:rsidRPr="00515ACD">
        <w:rPr>
          <w:rFonts w:eastAsia="Arial"/>
          <w:spacing w:val="-1"/>
        </w:rPr>
        <w:t>s</w:t>
      </w:r>
      <w:r w:rsidRPr="00515ACD">
        <w:rPr>
          <w:rFonts w:eastAsia="Arial"/>
          <w:spacing w:val="1"/>
        </w:rPr>
        <w:t>s</w:t>
      </w:r>
      <w:r w:rsidRPr="00515ACD">
        <w:rPr>
          <w:rFonts w:eastAsia="Arial"/>
        </w:rPr>
        <w:t>.</w:t>
      </w:r>
      <w:r w:rsidRPr="00515ACD">
        <w:rPr>
          <w:rFonts w:eastAsia="Arial"/>
          <w:spacing w:val="3"/>
        </w:rPr>
        <w:t xml:space="preserve"> </w:t>
      </w:r>
      <w:r w:rsidRPr="00515ACD">
        <w:rPr>
          <w:rFonts w:eastAsia="Arial"/>
          <w:spacing w:val="-2"/>
        </w:rPr>
        <w:t>T</w:t>
      </w:r>
      <w:r w:rsidRPr="00515ACD">
        <w:rPr>
          <w:rFonts w:eastAsia="Arial"/>
          <w:spacing w:val="1"/>
        </w:rPr>
        <w:t>h</w:t>
      </w:r>
      <w:r w:rsidRPr="00515ACD">
        <w:rPr>
          <w:rFonts w:eastAsia="Arial"/>
        </w:rPr>
        <w:t>e</w:t>
      </w:r>
      <w:r w:rsidRPr="00515ACD">
        <w:rPr>
          <w:rFonts w:eastAsia="Arial"/>
          <w:spacing w:val="4"/>
        </w:rPr>
        <w:t xml:space="preserve"> </w:t>
      </w:r>
      <w:r w:rsidRPr="00515ACD">
        <w:rPr>
          <w:rFonts w:eastAsia="Arial"/>
          <w:spacing w:val="1"/>
        </w:rPr>
        <w:t>scho</w:t>
      </w:r>
      <w:r w:rsidRPr="00515ACD">
        <w:rPr>
          <w:rFonts w:eastAsia="Arial"/>
          <w:spacing w:val="-2"/>
        </w:rPr>
        <w:t>o</w:t>
      </w:r>
      <w:r w:rsidRPr="00515ACD">
        <w:rPr>
          <w:rFonts w:eastAsia="Arial"/>
        </w:rPr>
        <w:t>l</w:t>
      </w:r>
      <w:r w:rsidRPr="00515ACD">
        <w:rPr>
          <w:rFonts w:eastAsia="Arial"/>
          <w:spacing w:val="4"/>
        </w:rPr>
        <w:t xml:space="preserve"> </w:t>
      </w:r>
      <w:r w:rsidRPr="00515ACD">
        <w:rPr>
          <w:rFonts w:eastAsia="Arial"/>
          <w:spacing w:val="-3"/>
        </w:rPr>
        <w:t>w</w:t>
      </w:r>
      <w:r w:rsidRPr="00515ACD">
        <w:rPr>
          <w:rFonts w:eastAsia="Arial"/>
          <w:spacing w:val="1"/>
        </w:rPr>
        <w:t>il</w:t>
      </w:r>
      <w:r w:rsidRPr="00515ACD">
        <w:rPr>
          <w:rFonts w:eastAsia="Arial"/>
        </w:rPr>
        <w:t>l</w:t>
      </w:r>
      <w:r w:rsidRPr="00515ACD">
        <w:rPr>
          <w:rFonts w:eastAsia="Arial"/>
          <w:spacing w:val="4"/>
        </w:rPr>
        <w:t xml:space="preserve"> </w:t>
      </w:r>
      <w:r w:rsidRPr="00515ACD">
        <w:rPr>
          <w:rFonts w:eastAsia="Arial"/>
          <w:spacing w:val="1"/>
        </w:rPr>
        <w:t>no</w:t>
      </w:r>
      <w:r w:rsidRPr="00515ACD">
        <w:rPr>
          <w:rFonts w:eastAsia="Arial"/>
        </w:rPr>
        <w:t>t</w:t>
      </w:r>
      <w:r w:rsidRPr="00515ACD">
        <w:rPr>
          <w:rFonts w:eastAsia="Arial"/>
          <w:spacing w:val="1"/>
        </w:rPr>
        <w:t>i</w:t>
      </w:r>
      <w:r w:rsidRPr="00515ACD">
        <w:rPr>
          <w:rFonts w:eastAsia="Arial"/>
        </w:rPr>
        <w:t>fy t</w:t>
      </w:r>
      <w:r w:rsidRPr="00515ACD">
        <w:rPr>
          <w:rFonts w:eastAsia="Arial"/>
          <w:spacing w:val="1"/>
        </w:rPr>
        <w:t>h</w:t>
      </w:r>
      <w:r w:rsidRPr="00515ACD">
        <w:rPr>
          <w:rFonts w:eastAsia="Arial"/>
        </w:rPr>
        <w:t>e</w:t>
      </w:r>
      <w:r w:rsidRPr="00515ACD">
        <w:rPr>
          <w:rFonts w:eastAsia="Arial"/>
          <w:spacing w:val="4"/>
        </w:rPr>
        <w:t xml:space="preserve"> </w:t>
      </w:r>
      <w:r w:rsidRPr="00515ACD">
        <w:rPr>
          <w:rFonts w:eastAsia="Arial"/>
          <w:spacing w:val="1"/>
        </w:rPr>
        <w:t>pa</w:t>
      </w:r>
      <w:r w:rsidRPr="00515ACD">
        <w:rPr>
          <w:rFonts w:eastAsia="Arial"/>
        </w:rPr>
        <w:t>r</w:t>
      </w:r>
      <w:r w:rsidRPr="00515ACD">
        <w:rPr>
          <w:rFonts w:eastAsia="Arial"/>
          <w:spacing w:val="1"/>
        </w:rPr>
        <w:t>en</w:t>
      </w:r>
      <w:r w:rsidRPr="00515ACD">
        <w:rPr>
          <w:rFonts w:eastAsia="Arial"/>
        </w:rPr>
        <w:t>t</w:t>
      </w:r>
      <w:r w:rsidRPr="00515ACD">
        <w:rPr>
          <w:rFonts w:eastAsia="Arial"/>
          <w:spacing w:val="3"/>
        </w:rPr>
        <w:t xml:space="preserve"> </w:t>
      </w:r>
      <w:r w:rsidRPr="00515ACD">
        <w:rPr>
          <w:rFonts w:eastAsia="Arial"/>
          <w:spacing w:val="1"/>
        </w:rPr>
        <w:t>o</w:t>
      </w:r>
      <w:r w:rsidRPr="00515ACD">
        <w:rPr>
          <w:rFonts w:eastAsia="Arial"/>
        </w:rPr>
        <w:t>r</w:t>
      </w:r>
      <w:r w:rsidRPr="00515ACD">
        <w:rPr>
          <w:rFonts w:eastAsia="Arial"/>
          <w:spacing w:val="3"/>
        </w:rPr>
        <w:t xml:space="preserve"> </w:t>
      </w:r>
      <w:r w:rsidRPr="00515ACD">
        <w:rPr>
          <w:rFonts w:eastAsia="Arial"/>
        </w:rPr>
        <w:t>t</w:t>
      </w:r>
      <w:r w:rsidRPr="00515ACD">
        <w:rPr>
          <w:rFonts w:eastAsia="Arial"/>
          <w:spacing w:val="1"/>
        </w:rPr>
        <w:t>h</w:t>
      </w:r>
      <w:r w:rsidRPr="00515ACD">
        <w:rPr>
          <w:rFonts w:eastAsia="Arial"/>
        </w:rPr>
        <w:t>e</w:t>
      </w:r>
      <w:r w:rsidRPr="00515ACD">
        <w:rPr>
          <w:rFonts w:eastAsia="Arial"/>
          <w:spacing w:val="4"/>
        </w:rPr>
        <w:t xml:space="preserve"> </w:t>
      </w:r>
      <w:r w:rsidRPr="00515ACD">
        <w:rPr>
          <w:rFonts w:eastAsia="Arial"/>
        </w:rPr>
        <w:t>“</w:t>
      </w:r>
      <w:r w:rsidRPr="00515ACD">
        <w:rPr>
          <w:rFonts w:eastAsia="Arial"/>
          <w:spacing w:val="-2"/>
        </w:rPr>
        <w:t>e</w:t>
      </w:r>
      <w:r w:rsidRPr="00515ACD">
        <w:rPr>
          <w:rFonts w:eastAsia="Arial"/>
          <w:spacing w:val="1"/>
        </w:rPr>
        <w:t>li</w:t>
      </w:r>
      <w:r w:rsidRPr="00515ACD">
        <w:rPr>
          <w:rFonts w:eastAsia="Arial"/>
          <w:spacing w:val="-2"/>
        </w:rPr>
        <w:t>g</w:t>
      </w:r>
      <w:r w:rsidRPr="00515ACD">
        <w:rPr>
          <w:rFonts w:eastAsia="Arial"/>
          <w:spacing w:val="1"/>
        </w:rPr>
        <w:t>ib</w:t>
      </w:r>
      <w:r w:rsidRPr="00515ACD">
        <w:rPr>
          <w:rFonts w:eastAsia="Arial"/>
          <w:spacing w:val="-2"/>
        </w:rPr>
        <w:t>l</w:t>
      </w:r>
      <w:r w:rsidRPr="00515ACD">
        <w:rPr>
          <w:rFonts w:eastAsia="Arial"/>
        </w:rPr>
        <w:t>e</w:t>
      </w:r>
      <w:r w:rsidRPr="00515ACD">
        <w:rPr>
          <w:rFonts w:eastAsia="Arial"/>
          <w:spacing w:val="4"/>
        </w:rPr>
        <w:t xml:space="preserve"> </w:t>
      </w:r>
      <w:r w:rsidRPr="00515ACD">
        <w:rPr>
          <w:rFonts w:eastAsia="Arial"/>
          <w:spacing w:val="1"/>
        </w:rPr>
        <w:t>s</w:t>
      </w:r>
      <w:r w:rsidRPr="00515ACD">
        <w:rPr>
          <w:rFonts w:eastAsia="Arial"/>
        </w:rPr>
        <w:t>t</w:t>
      </w:r>
      <w:r w:rsidRPr="00515ACD">
        <w:rPr>
          <w:rFonts w:eastAsia="Arial"/>
          <w:spacing w:val="-1"/>
        </w:rPr>
        <w:t>u</w:t>
      </w:r>
      <w:r w:rsidRPr="00515ACD">
        <w:rPr>
          <w:rFonts w:eastAsia="Arial"/>
          <w:spacing w:val="1"/>
        </w:rPr>
        <w:t>den</w:t>
      </w:r>
      <w:r w:rsidRPr="00515ACD">
        <w:rPr>
          <w:rFonts w:eastAsia="Arial"/>
        </w:rPr>
        <w:t>t”</w:t>
      </w:r>
      <w:r w:rsidRPr="00515ACD">
        <w:rPr>
          <w:rFonts w:eastAsia="Arial"/>
          <w:spacing w:val="4"/>
        </w:rPr>
        <w:t xml:space="preserve"> </w:t>
      </w:r>
      <w:r w:rsidRPr="00515ACD">
        <w:rPr>
          <w:rFonts w:eastAsia="Arial"/>
          <w:spacing w:val="1"/>
        </w:rPr>
        <w:t>o</w:t>
      </w:r>
      <w:r w:rsidRPr="00515ACD">
        <w:rPr>
          <w:rFonts w:eastAsia="Arial"/>
        </w:rPr>
        <w:t>f</w:t>
      </w:r>
      <w:r w:rsidRPr="00515ACD">
        <w:rPr>
          <w:rFonts w:eastAsia="Arial"/>
          <w:spacing w:val="3"/>
        </w:rPr>
        <w:t xml:space="preserve"> </w:t>
      </w:r>
      <w:r w:rsidRPr="00515ACD">
        <w:rPr>
          <w:rFonts w:eastAsia="Arial"/>
        </w:rPr>
        <w:t>t</w:t>
      </w:r>
      <w:r w:rsidRPr="00515ACD">
        <w:rPr>
          <w:rFonts w:eastAsia="Arial"/>
          <w:spacing w:val="1"/>
        </w:rPr>
        <w:t>h</w:t>
      </w:r>
      <w:r w:rsidRPr="00515ACD">
        <w:rPr>
          <w:rFonts w:eastAsia="Arial"/>
        </w:rPr>
        <w:t>e</w:t>
      </w:r>
      <w:r w:rsidRPr="00515ACD">
        <w:rPr>
          <w:rFonts w:eastAsia="Arial"/>
          <w:spacing w:val="4"/>
        </w:rPr>
        <w:t xml:space="preserve"> </w:t>
      </w:r>
      <w:r w:rsidRPr="00515ACD">
        <w:rPr>
          <w:rFonts w:eastAsia="Arial"/>
        </w:rPr>
        <w:t>t</w:t>
      </w:r>
      <w:r w:rsidRPr="00515ACD">
        <w:rPr>
          <w:rFonts w:eastAsia="Arial"/>
          <w:spacing w:val="-1"/>
        </w:rPr>
        <w:t>i</w:t>
      </w:r>
      <w:r w:rsidRPr="00515ACD">
        <w:rPr>
          <w:rFonts w:eastAsia="Arial"/>
          <w:spacing w:val="1"/>
        </w:rPr>
        <w:t>m</w:t>
      </w:r>
      <w:r w:rsidRPr="00515ACD">
        <w:rPr>
          <w:rFonts w:eastAsia="Arial"/>
        </w:rPr>
        <w:t>e</w:t>
      </w:r>
      <w:r w:rsidRPr="00515ACD">
        <w:rPr>
          <w:rFonts w:eastAsia="Arial"/>
          <w:spacing w:val="4"/>
        </w:rPr>
        <w:t xml:space="preserve"> </w:t>
      </w:r>
      <w:r w:rsidRPr="00515ACD">
        <w:rPr>
          <w:rFonts w:eastAsia="Arial"/>
          <w:spacing w:val="1"/>
        </w:rPr>
        <w:t>a</w:t>
      </w:r>
      <w:r w:rsidRPr="00515ACD">
        <w:rPr>
          <w:rFonts w:eastAsia="Arial"/>
          <w:spacing w:val="-2"/>
        </w:rPr>
        <w:t>n</w:t>
      </w:r>
      <w:r w:rsidRPr="00515ACD">
        <w:rPr>
          <w:rFonts w:eastAsia="Arial"/>
        </w:rPr>
        <w:t xml:space="preserve">d </w:t>
      </w:r>
      <w:r w:rsidRPr="00515ACD">
        <w:rPr>
          <w:rFonts w:eastAsia="Arial"/>
          <w:spacing w:val="1"/>
        </w:rPr>
        <w:t>pla</w:t>
      </w:r>
      <w:r w:rsidRPr="00515ACD">
        <w:rPr>
          <w:rFonts w:eastAsia="Arial"/>
          <w:spacing w:val="-1"/>
        </w:rPr>
        <w:t>c</w:t>
      </w:r>
      <w:r w:rsidRPr="00515ACD">
        <w:rPr>
          <w:rFonts w:eastAsia="Arial"/>
        </w:rPr>
        <w:t>e</w:t>
      </w:r>
      <w:r w:rsidRPr="00515ACD">
        <w:rPr>
          <w:rFonts w:eastAsia="Arial"/>
          <w:spacing w:val="1"/>
        </w:rPr>
        <w:t xml:space="preserve"> </w:t>
      </w:r>
      <w:r w:rsidRPr="00515ACD">
        <w:rPr>
          <w:rFonts w:eastAsia="Arial"/>
          <w:spacing w:val="-2"/>
        </w:rPr>
        <w:t>w</w:t>
      </w:r>
      <w:r w:rsidRPr="00515ACD">
        <w:rPr>
          <w:rFonts w:eastAsia="Arial"/>
          <w:spacing w:val="1"/>
        </w:rPr>
        <w:t>he</w:t>
      </w:r>
      <w:r w:rsidRPr="00515ACD">
        <w:rPr>
          <w:rFonts w:eastAsia="Arial"/>
        </w:rPr>
        <w:t>re</w:t>
      </w:r>
      <w:r w:rsidRPr="00515ACD">
        <w:rPr>
          <w:rFonts w:eastAsia="Arial"/>
          <w:spacing w:val="2"/>
        </w:rPr>
        <w:t xml:space="preserve"> </w:t>
      </w:r>
      <w:r w:rsidRPr="00515ACD">
        <w:rPr>
          <w:rFonts w:eastAsia="Arial"/>
        </w:rPr>
        <w:t>t</w:t>
      </w:r>
      <w:r w:rsidRPr="00515ACD">
        <w:rPr>
          <w:rFonts w:eastAsia="Arial"/>
          <w:spacing w:val="1"/>
        </w:rPr>
        <w:t>h</w:t>
      </w:r>
      <w:r w:rsidRPr="00515ACD">
        <w:rPr>
          <w:rFonts w:eastAsia="Arial"/>
        </w:rPr>
        <w:t>e</w:t>
      </w:r>
      <w:r w:rsidRPr="00515ACD">
        <w:rPr>
          <w:rFonts w:eastAsia="Arial"/>
          <w:spacing w:val="-1"/>
        </w:rPr>
        <w:t xml:space="preserve"> </w:t>
      </w:r>
      <w:r w:rsidRPr="00515ACD">
        <w:rPr>
          <w:rFonts w:eastAsia="Arial"/>
        </w:rPr>
        <w:t>r</w:t>
      </w:r>
      <w:r w:rsidRPr="00515ACD">
        <w:rPr>
          <w:rFonts w:eastAsia="Arial"/>
          <w:spacing w:val="1"/>
        </w:rPr>
        <w:t>e</w:t>
      </w:r>
      <w:r w:rsidRPr="00515ACD">
        <w:rPr>
          <w:rFonts w:eastAsia="Arial"/>
          <w:spacing w:val="-1"/>
        </w:rPr>
        <w:t>c</w:t>
      </w:r>
      <w:r w:rsidRPr="00515ACD">
        <w:rPr>
          <w:rFonts w:eastAsia="Arial"/>
          <w:spacing w:val="1"/>
        </w:rPr>
        <w:t>o</w:t>
      </w:r>
      <w:r w:rsidRPr="00515ACD">
        <w:rPr>
          <w:rFonts w:eastAsia="Arial"/>
        </w:rPr>
        <w:t>r</w:t>
      </w:r>
      <w:r w:rsidRPr="00515ACD">
        <w:rPr>
          <w:rFonts w:eastAsia="Arial"/>
          <w:spacing w:val="-2"/>
        </w:rPr>
        <w:t>d</w:t>
      </w:r>
      <w:r w:rsidRPr="00515ACD">
        <w:rPr>
          <w:rFonts w:eastAsia="Arial"/>
        </w:rPr>
        <w:t>s</w:t>
      </w:r>
      <w:r w:rsidRPr="00515ACD">
        <w:rPr>
          <w:rFonts w:eastAsia="Arial"/>
          <w:spacing w:val="1"/>
        </w:rPr>
        <w:t xml:space="preserve"> ma</w:t>
      </w:r>
      <w:r w:rsidRPr="00515ACD">
        <w:rPr>
          <w:rFonts w:eastAsia="Arial"/>
        </w:rPr>
        <w:t>y</w:t>
      </w:r>
      <w:r w:rsidRPr="00515ACD">
        <w:rPr>
          <w:rFonts w:eastAsia="Arial"/>
          <w:spacing w:val="-3"/>
        </w:rPr>
        <w:t xml:space="preserve"> </w:t>
      </w:r>
      <w:r w:rsidRPr="00515ACD">
        <w:rPr>
          <w:rFonts w:eastAsia="Arial"/>
          <w:spacing w:val="1"/>
        </w:rPr>
        <w:t>b</w:t>
      </w:r>
      <w:r w:rsidRPr="00515ACD">
        <w:rPr>
          <w:rFonts w:eastAsia="Arial"/>
        </w:rPr>
        <w:t>e</w:t>
      </w:r>
      <w:r w:rsidRPr="00515ACD">
        <w:rPr>
          <w:rFonts w:eastAsia="Arial"/>
          <w:spacing w:val="1"/>
        </w:rPr>
        <w:t xml:space="preserve"> i</w:t>
      </w:r>
      <w:r w:rsidRPr="00515ACD">
        <w:rPr>
          <w:rFonts w:eastAsia="Arial"/>
          <w:spacing w:val="-2"/>
        </w:rPr>
        <w:t>n</w:t>
      </w:r>
      <w:r w:rsidRPr="00515ACD">
        <w:rPr>
          <w:rFonts w:eastAsia="Arial"/>
          <w:spacing w:val="1"/>
        </w:rPr>
        <w:t>sp</w:t>
      </w:r>
      <w:r w:rsidRPr="00515ACD">
        <w:rPr>
          <w:rFonts w:eastAsia="Arial"/>
          <w:spacing w:val="-2"/>
        </w:rPr>
        <w:t>e</w:t>
      </w:r>
      <w:r w:rsidRPr="00515ACD">
        <w:rPr>
          <w:rFonts w:eastAsia="Arial"/>
          <w:spacing w:val="1"/>
        </w:rPr>
        <w:t>c</w:t>
      </w:r>
      <w:r w:rsidRPr="00515ACD">
        <w:rPr>
          <w:rFonts w:eastAsia="Arial"/>
        </w:rPr>
        <w:t>t</w:t>
      </w:r>
      <w:r w:rsidRPr="00515ACD">
        <w:rPr>
          <w:rFonts w:eastAsia="Arial"/>
          <w:spacing w:val="-1"/>
        </w:rPr>
        <w:t>e</w:t>
      </w:r>
      <w:r w:rsidRPr="00515ACD">
        <w:rPr>
          <w:rFonts w:eastAsia="Arial"/>
          <w:spacing w:val="1"/>
        </w:rPr>
        <w:t>d</w:t>
      </w:r>
      <w:r w:rsidRPr="00515ACD">
        <w:rPr>
          <w:rFonts w:eastAsia="Arial"/>
        </w:rPr>
        <w:t>.</w:t>
      </w:r>
    </w:p>
    <w:p w:rsidR="00AF782F" w:rsidRPr="00515ACD" w:rsidRDefault="00AF782F" w:rsidP="00D338E9">
      <w:pPr>
        <w:pStyle w:val="ListParagraph"/>
        <w:numPr>
          <w:ilvl w:val="0"/>
          <w:numId w:val="2"/>
        </w:numPr>
        <w:spacing w:before="120" w:after="120"/>
        <w:ind w:left="360"/>
        <w:jc w:val="both"/>
        <w:rPr>
          <w:rFonts w:eastAsia="Arial"/>
        </w:rPr>
      </w:pPr>
      <w:r w:rsidRPr="00515ACD">
        <w:rPr>
          <w:rFonts w:eastAsia="Arial"/>
          <w:spacing w:val="-2"/>
        </w:rPr>
        <w:t>T</w:t>
      </w:r>
      <w:r w:rsidRPr="00515ACD">
        <w:rPr>
          <w:rFonts w:eastAsia="Arial"/>
          <w:spacing w:val="1"/>
        </w:rPr>
        <w:t>h</w:t>
      </w:r>
      <w:r w:rsidRPr="00515ACD">
        <w:rPr>
          <w:rFonts w:eastAsia="Arial"/>
        </w:rPr>
        <w:t>e</w:t>
      </w:r>
      <w:r w:rsidRPr="00515ACD">
        <w:rPr>
          <w:rFonts w:eastAsia="Arial"/>
          <w:spacing w:val="3"/>
        </w:rPr>
        <w:t xml:space="preserve"> </w:t>
      </w:r>
      <w:r w:rsidRPr="00515ACD">
        <w:rPr>
          <w:rFonts w:eastAsia="Arial"/>
        </w:rPr>
        <w:t>r</w:t>
      </w:r>
      <w:r w:rsidRPr="00515ACD">
        <w:rPr>
          <w:rFonts w:eastAsia="Arial"/>
          <w:spacing w:val="1"/>
        </w:rPr>
        <w:t>igh</w:t>
      </w:r>
      <w:r w:rsidRPr="00515ACD">
        <w:rPr>
          <w:rFonts w:eastAsia="Arial"/>
        </w:rPr>
        <w:t>t</w:t>
      </w:r>
      <w:r w:rsidRPr="00515ACD">
        <w:rPr>
          <w:rFonts w:eastAsia="Arial"/>
          <w:spacing w:val="1"/>
        </w:rPr>
        <w:t xml:space="preserve"> </w:t>
      </w:r>
      <w:r w:rsidRPr="00515ACD">
        <w:rPr>
          <w:rFonts w:eastAsia="Arial"/>
        </w:rPr>
        <w:t>to</w:t>
      </w:r>
      <w:r w:rsidRPr="00515ACD">
        <w:rPr>
          <w:rFonts w:eastAsia="Arial"/>
          <w:spacing w:val="1"/>
        </w:rPr>
        <w:t xml:space="preserve"> su</w:t>
      </w:r>
      <w:r w:rsidRPr="00515ACD">
        <w:rPr>
          <w:rFonts w:eastAsia="Arial"/>
          <w:spacing w:val="-2"/>
        </w:rPr>
        <w:t>b</w:t>
      </w:r>
      <w:r w:rsidRPr="00515ACD">
        <w:rPr>
          <w:rFonts w:eastAsia="Arial"/>
          <w:spacing w:val="1"/>
        </w:rPr>
        <w:t>mi</w:t>
      </w:r>
      <w:r w:rsidRPr="00515ACD">
        <w:rPr>
          <w:rFonts w:eastAsia="Arial"/>
        </w:rPr>
        <w:t>t</w:t>
      </w:r>
      <w:r w:rsidRPr="00515ACD">
        <w:rPr>
          <w:rFonts w:eastAsia="Arial"/>
          <w:spacing w:val="1"/>
        </w:rPr>
        <w:t xml:space="preserve"> </w:t>
      </w:r>
      <w:r w:rsidRPr="00515ACD">
        <w:rPr>
          <w:rFonts w:eastAsia="Arial"/>
        </w:rPr>
        <w:t>a</w:t>
      </w:r>
      <w:r w:rsidRPr="00515ACD">
        <w:rPr>
          <w:rFonts w:eastAsia="Arial"/>
          <w:spacing w:val="3"/>
        </w:rPr>
        <w:t xml:space="preserve"> </w:t>
      </w:r>
      <w:r w:rsidRPr="00515ACD">
        <w:rPr>
          <w:rFonts w:eastAsia="Arial"/>
          <w:spacing w:val="-3"/>
        </w:rPr>
        <w:t>w</w:t>
      </w:r>
      <w:r w:rsidRPr="00515ACD">
        <w:rPr>
          <w:rFonts w:eastAsia="Arial"/>
        </w:rPr>
        <w:t>r</w:t>
      </w:r>
      <w:r w:rsidRPr="00515ACD">
        <w:rPr>
          <w:rFonts w:eastAsia="Arial"/>
          <w:spacing w:val="1"/>
        </w:rPr>
        <w:t>i</w:t>
      </w:r>
      <w:r w:rsidRPr="00515ACD">
        <w:rPr>
          <w:rFonts w:eastAsia="Arial"/>
        </w:rPr>
        <w:t>t</w:t>
      </w:r>
      <w:r w:rsidRPr="00515ACD">
        <w:rPr>
          <w:rFonts w:eastAsia="Arial"/>
          <w:spacing w:val="1"/>
        </w:rPr>
        <w:t>te</w:t>
      </w:r>
      <w:r w:rsidRPr="00515ACD">
        <w:rPr>
          <w:rFonts w:eastAsia="Arial"/>
        </w:rPr>
        <w:t>n</w:t>
      </w:r>
      <w:r w:rsidRPr="00515ACD">
        <w:rPr>
          <w:rFonts w:eastAsia="Arial"/>
          <w:spacing w:val="1"/>
        </w:rPr>
        <w:t xml:space="preserve"> </w:t>
      </w:r>
      <w:r w:rsidRPr="00515ACD">
        <w:rPr>
          <w:rFonts w:eastAsia="Arial"/>
        </w:rPr>
        <w:t>r</w:t>
      </w:r>
      <w:r w:rsidRPr="00515ACD">
        <w:rPr>
          <w:rFonts w:eastAsia="Arial"/>
          <w:spacing w:val="-2"/>
        </w:rPr>
        <w:t>e</w:t>
      </w:r>
      <w:r w:rsidRPr="00515ACD">
        <w:rPr>
          <w:rFonts w:eastAsia="Arial"/>
          <w:spacing w:val="1"/>
        </w:rPr>
        <w:t>que</w:t>
      </w:r>
      <w:r w:rsidRPr="00515ACD">
        <w:rPr>
          <w:rFonts w:eastAsia="Arial"/>
          <w:spacing w:val="-1"/>
        </w:rPr>
        <w:t>s</w:t>
      </w:r>
      <w:r w:rsidRPr="00515ACD">
        <w:rPr>
          <w:rFonts w:eastAsia="Arial"/>
        </w:rPr>
        <w:t>t</w:t>
      </w:r>
      <w:r w:rsidRPr="00515ACD">
        <w:rPr>
          <w:rFonts w:eastAsia="Arial"/>
          <w:spacing w:val="3"/>
        </w:rPr>
        <w:t xml:space="preserve"> </w:t>
      </w:r>
      <w:r w:rsidRPr="00515ACD">
        <w:rPr>
          <w:rFonts w:eastAsia="Arial"/>
        </w:rPr>
        <w:t>f</w:t>
      </w:r>
      <w:r w:rsidRPr="00515ACD">
        <w:rPr>
          <w:rFonts w:eastAsia="Arial"/>
          <w:spacing w:val="1"/>
        </w:rPr>
        <w:t>o</w:t>
      </w:r>
      <w:r w:rsidRPr="00515ACD">
        <w:rPr>
          <w:rFonts w:eastAsia="Arial"/>
        </w:rPr>
        <w:t xml:space="preserve">r </w:t>
      </w:r>
      <w:r w:rsidRPr="00515ACD">
        <w:rPr>
          <w:rFonts w:eastAsia="Arial"/>
          <w:spacing w:val="1"/>
        </w:rPr>
        <w:t>a</w:t>
      </w:r>
      <w:r w:rsidRPr="00515ACD">
        <w:rPr>
          <w:rFonts w:eastAsia="Arial"/>
        </w:rPr>
        <w:t>n</w:t>
      </w:r>
      <w:r w:rsidRPr="00515ACD">
        <w:rPr>
          <w:rFonts w:eastAsia="Arial"/>
          <w:spacing w:val="1"/>
        </w:rPr>
        <w:t xml:space="preserve"> a</w:t>
      </w:r>
      <w:r w:rsidRPr="00515ACD">
        <w:rPr>
          <w:rFonts w:eastAsia="Arial"/>
          <w:spacing w:val="-1"/>
        </w:rPr>
        <w:t>m</w:t>
      </w:r>
      <w:r w:rsidRPr="00515ACD">
        <w:rPr>
          <w:rFonts w:eastAsia="Arial"/>
          <w:spacing w:val="1"/>
        </w:rPr>
        <w:t>en</w:t>
      </w:r>
      <w:r w:rsidRPr="00515ACD">
        <w:rPr>
          <w:rFonts w:eastAsia="Arial"/>
          <w:spacing w:val="-2"/>
        </w:rPr>
        <w:t>d</w:t>
      </w:r>
      <w:r w:rsidRPr="00515ACD">
        <w:rPr>
          <w:rFonts w:eastAsia="Arial"/>
          <w:spacing w:val="1"/>
        </w:rPr>
        <w:t>me</w:t>
      </w:r>
      <w:r w:rsidRPr="00515ACD">
        <w:rPr>
          <w:rFonts w:eastAsia="Arial"/>
          <w:spacing w:val="-2"/>
        </w:rPr>
        <w:t>n</w:t>
      </w:r>
      <w:r w:rsidRPr="00515ACD">
        <w:rPr>
          <w:rFonts w:eastAsia="Arial"/>
        </w:rPr>
        <w:t>t</w:t>
      </w:r>
      <w:r w:rsidRPr="00515ACD">
        <w:rPr>
          <w:rFonts w:eastAsia="Arial"/>
          <w:spacing w:val="3"/>
        </w:rPr>
        <w:t xml:space="preserve"> </w:t>
      </w:r>
      <w:r w:rsidRPr="00515ACD">
        <w:rPr>
          <w:rFonts w:eastAsia="Arial"/>
          <w:spacing w:val="1"/>
        </w:rPr>
        <w:t>o</w:t>
      </w:r>
      <w:r w:rsidRPr="00515ACD">
        <w:rPr>
          <w:rFonts w:eastAsia="Arial"/>
        </w:rPr>
        <w:t>f</w:t>
      </w:r>
      <w:r w:rsidRPr="00515ACD">
        <w:rPr>
          <w:rFonts w:eastAsia="Arial"/>
          <w:spacing w:val="1"/>
        </w:rPr>
        <w:t xml:space="preserve"> </w:t>
      </w:r>
      <w:r w:rsidRPr="00515ACD">
        <w:rPr>
          <w:rFonts w:eastAsia="Arial"/>
        </w:rPr>
        <w:t>t</w:t>
      </w:r>
      <w:r w:rsidRPr="00515ACD">
        <w:rPr>
          <w:rFonts w:eastAsia="Arial"/>
          <w:spacing w:val="-1"/>
        </w:rPr>
        <w:t>h</w:t>
      </w:r>
      <w:r w:rsidRPr="00515ACD">
        <w:rPr>
          <w:rFonts w:eastAsia="Arial"/>
        </w:rPr>
        <w:t>e</w:t>
      </w:r>
      <w:r w:rsidRPr="00515ACD">
        <w:rPr>
          <w:rFonts w:eastAsia="Arial"/>
          <w:spacing w:val="3"/>
        </w:rPr>
        <w:t xml:space="preserve"> </w:t>
      </w:r>
      <w:r w:rsidRPr="00515ACD">
        <w:rPr>
          <w:rFonts w:eastAsia="Arial"/>
          <w:spacing w:val="1"/>
        </w:rPr>
        <w:t>s</w:t>
      </w:r>
      <w:r w:rsidRPr="00515ACD">
        <w:rPr>
          <w:rFonts w:eastAsia="Arial"/>
          <w:spacing w:val="-2"/>
        </w:rPr>
        <w:t>t</w:t>
      </w:r>
      <w:r w:rsidRPr="00515ACD">
        <w:rPr>
          <w:rFonts w:eastAsia="Arial"/>
          <w:spacing w:val="1"/>
        </w:rPr>
        <w:t>ude</w:t>
      </w:r>
      <w:r w:rsidRPr="00515ACD">
        <w:rPr>
          <w:rFonts w:eastAsia="Arial"/>
          <w:spacing w:val="-2"/>
        </w:rPr>
        <w:t>n</w:t>
      </w:r>
      <w:r w:rsidRPr="00515ACD">
        <w:rPr>
          <w:rFonts w:eastAsia="Arial"/>
        </w:rPr>
        <w:t>t</w:t>
      </w:r>
      <w:r w:rsidRPr="00515ACD">
        <w:rPr>
          <w:rFonts w:eastAsia="Arial"/>
          <w:spacing w:val="1"/>
        </w:rPr>
        <w:t>’</w:t>
      </w:r>
      <w:r w:rsidRPr="00515ACD">
        <w:rPr>
          <w:rFonts w:eastAsia="Arial"/>
        </w:rPr>
        <w:t>s</w:t>
      </w:r>
      <w:r w:rsidRPr="00515ACD">
        <w:rPr>
          <w:rFonts w:eastAsia="Arial"/>
          <w:spacing w:val="1"/>
        </w:rPr>
        <w:t xml:space="preserve"> e</w:t>
      </w:r>
      <w:r w:rsidRPr="00515ACD">
        <w:rPr>
          <w:rFonts w:eastAsia="Arial"/>
          <w:spacing w:val="-2"/>
        </w:rPr>
        <w:t>d</w:t>
      </w:r>
      <w:r w:rsidRPr="00515ACD">
        <w:rPr>
          <w:rFonts w:eastAsia="Arial"/>
          <w:spacing w:val="1"/>
        </w:rPr>
        <w:t>uc</w:t>
      </w:r>
      <w:r w:rsidRPr="00515ACD">
        <w:rPr>
          <w:rFonts w:eastAsia="Arial"/>
          <w:spacing w:val="-2"/>
        </w:rPr>
        <w:t>a</w:t>
      </w:r>
      <w:r w:rsidRPr="00515ACD">
        <w:rPr>
          <w:rFonts w:eastAsia="Arial"/>
        </w:rPr>
        <w:t>t</w:t>
      </w:r>
      <w:r w:rsidRPr="00515ACD">
        <w:rPr>
          <w:rFonts w:eastAsia="Arial"/>
          <w:spacing w:val="1"/>
        </w:rPr>
        <w:t>io</w:t>
      </w:r>
      <w:r w:rsidRPr="00515ACD">
        <w:rPr>
          <w:rFonts w:eastAsia="Arial"/>
        </w:rPr>
        <w:t>n</w:t>
      </w:r>
      <w:r w:rsidRPr="00515ACD">
        <w:rPr>
          <w:rFonts w:eastAsia="Arial"/>
          <w:spacing w:val="1"/>
        </w:rPr>
        <w:t xml:space="preserve"> </w:t>
      </w:r>
      <w:r w:rsidRPr="00515ACD">
        <w:rPr>
          <w:rFonts w:eastAsia="Arial"/>
        </w:rPr>
        <w:t>r</w:t>
      </w:r>
      <w:r w:rsidRPr="00515ACD">
        <w:rPr>
          <w:rFonts w:eastAsia="Arial"/>
          <w:spacing w:val="-2"/>
        </w:rPr>
        <w:t>e</w:t>
      </w:r>
      <w:r w:rsidRPr="00515ACD">
        <w:rPr>
          <w:rFonts w:eastAsia="Arial"/>
          <w:spacing w:val="1"/>
        </w:rPr>
        <w:t>co</w:t>
      </w:r>
      <w:r w:rsidRPr="00515ACD">
        <w:rPr>
          <w:rFonts w:eastAsia="Arial"/>
        </w:rPr>
        <w:t>r</w:t>
      </w:r>
      <w:r w:rsidRPr="00515ACD">
        <w:rPr>
          <w:rFonts w:eastAsia="Arial"/>
          <w:spacing w:val="-2"/>
        </w:rPr>
        <w:t>d</w:t>
      </w:r>
      <w:r w:rsidRPr="00515ACD">
        <w:rPr>
          <w:rFonts w:eastAsia="Arial"/>
        </w:rPr>
        <w:t>s</w:t>
      </w:r>
      <w:r w:rsidRPr="00515ACD">
        <w:rPr>
          <w:rFonts w:eastAsia="Arial"/>
          <w:spacing w:val="1"/>
        </w:rPr>
        <w:t xml:space="preserve"> </w:t>
      </w:r>
      <w:r w:rsidRPr="00515ACD">
        <w:rPr>
          <w:rFonts w:eastAsia="Arial"/>
        </w:rPr>
        <w:t>(</w:t>
      </w:r>
      <w:r w:rsidRPr="00515ACD">
        <w:rPr>
          <w:rFonts w:eastAsia="Arial"/>
          <w:spacing w:val="1"/>
        </w:rPr>
        <w:t>3</w:t>
      </w:r>
      <w:r w:rsidRPr="00515ACD">
        <w:rPr>
          <w:rFonts w:eastAsia="Arial"/>
        </w:rPr>
        <w:t>4</w:t>
      </w:r>
      <w:r w:rsidRPr="00515ACD">
        <w:rPr>
          <w:rFonts w:eastAsia="Arial"/>
          <w:spacing w:val="3"/>
        </w:rPr>
        <w:t xml:space="preserve"> </w:t>
      </w:r>
      <w:r w:rsidRPr="00515ACD">
        <w:rPr>
          <w:rFonts w:eastAsia="Arial"/>
        </w:rPr>
        <w:t>CFR</w:t>
      </w:r>
      <w:r w:rsidRPr="00515ACD">
        <w:rPr>
          <w:rFonts w:eastAsia="Arial"/>
          <w:spacing w:val="3"/>
        </w:rPr>
        <w:t xml:space="preserve"> </w:t>
      </w:r>
      <w:r w:rsidRPr="00515ACD">
        <w:rPr>
          <w:rFonts w:eastAsia="Arial"/>
          <w:spacing w:val="-2"/>
        </w:rPr>
        <w:t>9</w:t>
      </w:r>
      <w:r w:rsidRPr="00515ACD">
        <w:rPr>
          <w:rFonts w:eastAsia="Arial"/>
          <w:spacing w:val="1"/>
        </w:rPr>
        <w:t>9</w:t>
      </w:r>
      <w:r w:rsidRPr="00515ACD">
        <w:rPr>
          <w:rFonts w:eastAsia="Arial"/>
        </w:rPr>
        <w:t>.</w:t>
      </w:r>
      <w:r w:rsidRPr="00515ACD">
        <w:rPr>
          <w:rFonts w:eastAsia="Arial"/>
          <w:spacing w:val="1"/>
        </w:rPr>
        <w:t>2</w:t>
      </w:r>
      <w:r w:rsidRPr="00515ACD">
        <w:rPr>
          <w:rFonts w:eastAsia="Arial"/>
          <w:spacing w:val="-2"/>
        </w:rPr>
        <w:t>0</w:t>
      </w:r>
      <w:r w:rsidRPr="00515ACD">
        <w:rPr>
          <w:rFonts w:eastAsia="Arial"/>
        </w:rPr>
        <w:t>,</w:t>
      </w:r>
      <w:r w:rsidRPr="00515ACD">
        <w:rPr>
          <w:rFonts w:eastAsia="Arial"/>
          <w:spacing w:val="3"/>
        </w:rPr>
        <w:t xml:space="preserve"> </w:t>
      </w:r>
      <w:r w:rsidRPr="00515ACD">
        <w:rPr>
          <w:rFonts w:eastAsia="Arial"/>
          <w:spacing w:val="-2"/>
        </w:rPr>
        <w:t>9</w:t>
      </w:r>
      <w:r w:rsidRPr="00515ACD">
        <w:rPr>
          <w:rFonts w:eastAsia="Arial"/>
          <w:spacing w:val="1"/>
        </w:rPr>
        <w:t>9</w:t>
      </w:r>
      <w:r w:rsidRPr="00515ACD">
        <w:rPr>
          <w:rFonts w:eastAsia="Arial"/>
        </w:rPr>
        <w:t>.</w:t>
      </w:r>
      <w:r w:rsidRPr="00515ACD">
        <w:rPr>
          <w:rFonts w:eastAsia="Arial"/>
          <w:spacing w:val="1"/>
        </w:rPr>
        <w:t>2</w:t>
      </w:r>
      <w:r w:rsidRPr="00515ACD">
        <w:rPr>
          <w:rFonts w:eastAsia="Arial"/>
          <w:spacing w:val="-2"/>
        </w:rPr>
        <w:t>1</w:t>
      </w:r>
      <w:r w:rsidRPr="00515ACD">
        <w:rPr>
          <w:rFonts w:eastAsia="Arial"/>
        </w:rPr>
        <w:t xml:space="preserve">, </w:t>
      </w:r>
      <w:r w:rsidRPr="00515ACD">
        <w:rPr>
          <w:rFonts w:eastAsia="Arial"/>
          <w:spacing w:val="1"/>
        </w:rPr>
        <w:t>an</w:t>
      </w:r>
      <w:r w:rsidRPr="00515ACD">
        <w:rPr>
          <w:rFonts w:eastAsia="Arial"/>
        </w:rPr>
        <w:t>d</w:t>
      </w:r>
      <w:r w:rsidRPr="00515ACD">
        <w:rPr>
          <w:rFonts w:eastAsia="Arial"/>
          <w:spacing w:val="1"/>
        </w:rPr>
        <w:t xml:space="preserve"> </w:t>
      </w:r>
      <w:r w:rsidRPr="00515ACD">
        <w:rPr>
          <w:rFonts w:eastAsia="Arial"/>
          <w:spacing w:val="-1"/>
        </w:rPr>
        <w:t>9</w:t>
      </w:r>
      <w:r w:rsidRPr="00515ACD">
        <w:rPr>
          <w:rFonts w:eastAsia="Arial"/>
          <w:spacing w:val="1"/>
        </w:rPr>
        <w:t>9</w:t>
      </w:r>
      <w:r w:rsidRPr="00515ACD">
        <w:rPr>
          <w:rFonts w:eastAsia="Arial"/>
        </w:rPr>
        <w:t>.</w:t>
      </w:r>
      <w:r w:rsidRPr="00515ACD">
        <w:rPr>
          <w:rFonts w:eastAsia="Arial"/>
          <w:spacing w:val="1"/>
        </w:rPr>
        <w:t>22</w:t>
      </w:r>
      <w:r w:rsidRPr="00515ACD">
        <w:rPr>
          <w:rFonts w:eastAsia="Arial"/>
        </w:rPr>
        <w:t>)</w:t>
      </w:r>
      <w:r w:rsidRPr="00515ACD">
        <w:rPr>
          <w:rFonts w:eastAsia="Arial"/>
          <w:spacing w:val="-2"/>
        </w:rPr>
        <w:t xml:space="preserve"> </w:t>
      </w:r>
      <w:r w:rsidRPr="00515ACD">
        <w:rPr>
          <w:rFonts w:eastAsia="Arial"/>
          <w:spacing w:val="1"/>
        </w:rPr>
        <w:t>tha</w:t>
      </w:r>
      <w:r w:rsidRPr="00515ACD">
        <w:rPr>
          <w:rFonts w:eastAsia="Arial"/>
        </w:rPr>
        <w:t>t</w:t>
      </w:r>
      <w:r w:rsidRPr="00515ACD">
        <w:rPr>
          <w:rFonts w:eastAsia="Arial"/>
          <w:spacing w:val="-2"/>
        </w:rPr>
        <w:t xml:space="preserve"> </w:t>
      </w:r>
      <w:r w:rsidRPr="00515ACD">
        <w:rPr>
          <w:rFonts w:eastAsia="Arial"/>
          <w:spacing w:val="1"/>
        </w:rPr>
        <w:t>th</w:t>
      </w:r>
      <w:r w:rsidRPr="00515ACD">
        <w:rPr>
          <w:rFonts w:eastAsia="Arial"/>
        </w:rPr>
        <w:t>e</w:t>
      </w:r>
      <w:r w:rsidRPr="00515ACD">
        <w:rPr>
          <w:rFonts w:eastAsia="Arial"/>
          <w:spacing w:val="-1"/>
        </w:rPr>
        <w:t xml:space="preserve"> </w:t>
      </w:r>
      <w:r w:rsidRPr="00515ACD">
        <w:rPr>
          <w:rFonts w:eastAsia="Arial"/>
          <w:spacing w:val="1"/>
        </w:rPr>
        <w:t>pa</w:t>
      </w:r>
      <w:r w:rsidRPr="00515ACD">
        <w:rPr>
          <w:rFonts w:eastAsia="Arial"/>
        </w:rPr>
        <w:t>r</w:t>
      </w:r>
      <w:r w:rsidRPr="00515ACD">
        <w:rPr>
          <w:rFonts w:eastAsia="Arial"/>
          <w:spacing w:val="-2"/>
        </w:rPr>
        <w:t>e</w:t>
      </w:r>
      <w:r w:rsidRPr="00515ACD">
        <w:rPr>
          <w:rFonts w:eastAsia="Arial"/>
          <w:spacing w:val="1"/>
        </w:rPr>
        <w:t>n</w:t>
      </w:r>
      <w:r w:rsidRPr="00515ACD">
        <w:rPr>
          <w:rFonts w:eastAsia="Arial"/>
        </w:rPr>
        <w:t>t</w:t>
      </w:r>
      <w:r w:rsidRPr="00515ACD">
        <w:rPr>
          <w:rFonts w:eastAsia="Arial"/>
          <w:spacing w:val="1"/>
        </w:rPr>
        <w:t xml:space="preserve"> o</w:t>
      </w:r>
      <w:r w:rsidRPr="00515ACD">
        <w:rPr>
          <w:rFonts w:eastAsia="Arial"/>
        </w:rPr>
        <w:t>r</w:t>
      </w:r>
      <w:r w:rsidRPr="00515ACD">
        <w:rPr>
          <w:rFonts w:eastAsia="Arial"/>
          <w:spacing w:val="-2"/>
        </w:rPr>
        <w:t xml:space="preserve"> </w:t>
      </w:r>
      <w:r w:rsidRPr="00515ACD">
        <w:rPr>
          <w:rFonts w:eastAsia="Arial"/>
          <w:spacing w:val="-1"/>
        </w:rPr>
        <w:t>s</w:t>
      </w:r>
      <w:r w:rsidRPr="00515ACD">
        <w:rPr>
          <w:rFonts w:eastAsia="Arial"/>
        </w:rPr>
        <w:t>t</w:t>
      </w:r>
      <w:r w:rsidRPr="00515ACD">
        <w:rPr>
          <w:rFonts w:eastAsia="Arial"/>
          <w:spacing w:val="1"/>
        </w:rPr>
        <w:t>uden</w:t>
      </w:r>
      <w:r w:rsidRPr="00515ACD">
        <w:rPr>
          <w:rFonts w:eastAsia="Arial"/>
        </w:rPr>
        <w:t>t</w:t>
      </w:r>
      <w:r w:rsidRPr="00515ACD">
        <w:rPr>
          <w:rFonts w:eastAsia="Arial"/>
          <w:spacing w:val="-2"/>
        </w:rPr>
        <w:t xml:space="preserve"> </w:t>
      </w:r>
      <w:r w:rsidRPr="00515ACD">
        <w:rPr>
          <w:rFonts w:eastAsia="Arial"/>
          <w:spacing w:val="1"/>
        </w:rPr>
        <w:t>b</w:t>
      </w:r>
      <w:r w:rsidRPr="00515ACD">
        <w:rPr>
          <w:rFonts w:eastAsia="Arial"/>
          <w:spacing w:val="-2"/>
        </w:rPr>
        <w:t>e</w:t>
      </w:r>
      <w:r w:rsidRPr="00515ACD">
        <w:rPr>
          <w:rFonts w:eastAsia="Arial"/>
          <w:spacing w:val="1"/>
        </w:rPr>
        <w:t>lie</w:t>
      </w:r>
      <w:r w:rsidRPr="00515ACD">
        <w:rPr>
          <w:rFonts w:eastAsia="Arial"/>
          <w:spacing w:val="-1"/>
        </w:rPr>
        <w:t>v</w:t>
      </w:r>
      <w:r w:rsidRPr="00515ACD">
        <w:rPr>
          <w:rFonts w:eastAsia="Arial"/>
          <w:spacing w:val="1"/>
        </w:rPr>
        <w:t>e</w:t>
      </w:r>
      <w:r w:rsidRPr="00515ACD">
        <w:rPr>
          <w:rFonts w:eastAsia="Arial"/>
        </w:rPr>
        <w:t>s</w:t>
      </w:r>
      <w:r w:rsidRPr="00515ACD">
        <w:rPr>
          <w:rFonts w:eastAsia="Arial"/>
          <w:spacing w:val="4"/>
        </w:rPr>
        <w:t xml:space="preserve"> </w:t>
      </w:r>
      <w:r w:rsidRPr="00515ACD">
        <w:rPr>
          <w:rFonts w:eastAsia="Arial"/>
          <w:spacing w:val="1"/>
        </w:rPr>
        <w:t>a</w:t>
      </w:r>
      <w:r w:rsidRPr="00515ACD">
        <w:rPr>
          <w:rFonts w:eastAsia="Arial"/>
        </w:rPr>
        <w:t>re</w:t>
      </w:r>
      <w:r w:rsidRPr="00515ACD">
        <w:rPr>
          <w:rFonts w:eastAsia="Arial"/>
          <w:spacing w:val="-1"/>
        </w:rPr>
        <w:t xml:space="preserve"> </w:t>
      </w:r>
      <w:r w:rsidRPr="00515ACD">
        <w:rPr>
          <w:rFonts w:eastAsia="Arial"/>
          <w:spacing w:val="1"/>
        </w:rPr>
        <w:t>in</w:t>
      </w:r>
      <w:r w:rsidRPr="00515ACD">
        <w:rPr>
          <w:rFonts w:eastAsia="Arial"/>
          <w:spacing w:val="-2"/>
        </w:rPr>
        <w:t>a</w:t>
      </w:r>
      <w:r w:rsidRPr="00515ACD">
        <w:rPr>
          <w:rFonts w:eastAsia="Arial"/>
          <w:spacing w:val="1"/>
        </w:rPr>
        <w:t>c</w:t>
      </w:r>
      <w:r w:rsidRPr="00515ACD">
        <w:rPr>
          <w:rFonts w:eastAsia="Arial"/>
          <w:spacing w:val="-1"/>
        </w:rPr>
        <w:t>c</w:t>
      </w:r>
      <w:r w:rsidRPr="00515ACD">
        <w:rPr>
          <w:rFonts w:eastAsia="Arial"/>
          <w:spacing w:val="1"/>
        </w:rPr>
        <w:t>u</w:t>
      </w:r>
      <w:r w:rsidRPr="00515ACD">
        <w:rPr>
          <w:rFonts w:eastAsia="Arial"/>
        </w:rPr>
        <w:t>r</w:t>
      </w:r>
      <w:r w:rsidRPr="00515ACD">
        <w:rPr>
          <w:rFonts w:eastAsia="Arial"/>
          <w:spacing w:val="1"/>
        </w:rPr>
        <w:t>a</w:t>
      </w:r>
      <w:r w:rsidRPr="00515ACD">
        <w:rPr>
          <w:rFonts w:eastAsia="Arial"/>
        </w:rPr>
        <w:t>te</w:t>
      </w:r>
      <w:r w:rsidRPr="00515ACD">
        <w:rPr>
          <w:rFonts w:eastAsia="Arial"/>
          <w:spacing w:val="-1"/>
        </w:rPr>
        <w:t xml:space="preserve"> </w:t>
      </w:r>
      <w:r w:rsidRPr="00515ACD">
        <w:rPr>
          <w:rFonts w:eastAsia="Arial"/>
          <w:spacing w:val="1"/>
        </w:rPr>
        <w:t>o</w:t>
      </w:r>
      <w:r w:rsidRPr="00515ACD">
        <w:rPr>
          <w:rFonts w:eastAsia="Arial"/>
        </w:rPr>
        <w:t xml:space="preserve">r </w:t>
      </w:r>
      <w:r w:rsidRPr="00515ACD">
        <w:rPr>
          <w:rFonts w:eastAsia="Arial"/>
          <w:spacing w:val="1"/>
        </w:rPr>
        <w:t>m</w:t>
      </w:r>
      <w:r w:rsidRPr="00515ACD">
        <w:rPr>
          <w:rFonts w:eastAsia="Arial"/>
          <w:spacing w:val="-2"/>
        </w:rPr>
        <w:t>i</w:t>
      </w:r>
      <w:r w:rsidRPr="00515ACD">
        <w:rPr>
          <w:rFonts w:eastAsia="Arial"/>
          <w:spacing w:val="1"/>
        </w:rPr>
        <w:t>sl</w:t>
      </w:r>
      <w:r w:rsidRPr="00515ACD">
        <w:rPr>
          <w:rFonts w:eastAsia="Arial"/>
          <w:spacing w:val="-2"/>
        </w:rPr>
        <w:t>e</w:t>
      </w:r>
      <w:r w:rsidRPr="00515ACD">
        <w:rPr>
          <w:rFonts w:eastAsia="Arial"/>
          <w:spacing w:val="1"/>
        </w:rPr>
        <w:t>ad</w:t>
      </w:r>
      <w:r w:rsidRPr="00515ACD">
        <w:rPr>
          <w:rFonts w:eastAsia="Arial"/>
          <w:spacing w:val="-2"/>
        </w:rPr>
        <w:t>i</w:t>
      </w:r>
      <w:r w:rsidRPr="00515ACD">
        <w:rPr>
          <w:rFonts w:eastAsia="Arial"/>
          <w:spacing w:val="1"/>
        </w:rPr>
        <w:t>ng</w:t>
      </w:r>
      <w:r w:rsidRPr="00515ACD">
        <w:rPr>
          <w:rFonts w:eastAsia="Arial"/>
        </w:rPr>
        <w:t>.</w:t>
      </w:r>
    </w:p>
    <w:p w:rsidR="00AF782F" w:rsidRPr="0084184D" w:rsidRDefault="00AF782F" w:rsidP="00D338E9">
      <w:pPr>
        <w:pStyle w:val="ListParagraph"/>
        <w:numPr>
          <w:ilvl w:val="0"/>
          <w:numId w:val="2"/>
        </w:numPr>
        <w:spacing w:before="120" w:after="120"/>
        <w:ind w:left="360"/>
        <w:jc w:val="both"/>
        <w:rPr>
          <w:rFonts w:eastAsia="Arial"/>
        </w:rPr>
      </w:pPr>
      <w:r w:rsidRPr="0084184D">
        <w:rPr>
          <w:rFonts w:eastAsia="Arial"/>
          <w:spacing w:val="-2"/>
        </w:rPr>
        <w:t>T</w:t>
      </w:r>
      <w:r w:rsidRPr="0084184D">
        <w:rPr>
          <w:rFonts w:eastAsia="Arial"/>
          <w:spacing w:val="1"/>
        </w:rPr>
        <w:t>h</w:t>
      </w:r>
      <w:r w:rsidRPr="0084184D">
        <w:rPr>
          <w:rFonts w:eastAsia="Arial"/>
        </w:rPr>
        <w:t>e</w:t>
      </w:r>
      <w:r w:rsidRPr="0084184D">
        <w:rPr>
          <w:rFonts w:eastAsia="Arial"/>
          <w:spacing w:val="30"/>
        </w:rPr>
        <w:t xml:space="preserve"> </w:t>
      </w:r>
      <w:r w:rsidRPr="0084184D">
        <w:rPr>
          <w:rFonts w:eastAsia="Arial"/>
        </w:rPr>
        <w:t>r</w:t>
      </w:r>
      <w:r w:rsidRPr="0084184D">
        <w:rPr>
          <w:rFonts w:eastAsia="Arial"/>
          <w:spacing w:val="1"/>
        </w:rPr>
        <w:t>igh</w:t>
      </w:r>
      <w:r w:rsidRPr="0084184D">
        <w:rPr>
          <w:rFonts w:eastAsia="Arial"/>
        </w:rPr>
        <w:t>t</w:t>
      </w:r>
      <w:r w:rsidRPr="0084184D">
        <w:rPr>
          <w:rFonts w:eastAsia="Arial"/>
          <w:spacing w:val="30"/>
        </w:rPr>
        <w:t xml:space="preserve"> </w:t>
      </w:r>
      <w:r w:rsidRPr="0084184D">
        <w:rPr>
          <w:rFonts w:eastAsia="Arial"/>
        </w:rPr>
        <w:t>to</w:t>
      </w:r>
      <w:r w:rsidRPr="0084184D">
        <w:rPr>
          <w:rFonts w:eastAsia="Arial"/>
          <w:spacing w:val="30"/>
        </w:rPr>
        <w:t xml:space="preserve"> </w:t>
      </w:r>
      <w:r w:rsidRPr="0084184D">
        <w:rPr>
          <w:rFonts w:eastAsia="Arial"/>
          <w:spacing w:val="-1"/>
        </w:rPr>
        <w:t>c</w:t>
      </w:r>
      <w:r w:rsidRPr="0084184D">
        <w:rPr>
          <w:rFonts w:eastAsia="Arial"/>
          <w:spacing w:val="1"/>
        </w:rPr>
        <w:t>on</w:t>
      </w:r>
      <w:r w:rsidRPr="0084184D">
        <w:rPr>
          <w:rFonts w:eastAsia="Arial"/>
          <w:spacing w:val="-1"/>
        </w:rPr>
        <w:t>s</w:t>
      </w:r>
      <w:r w:rsidRPr="0084184D">
        <w:rPr>
          <w:rFonts w:eastAsia="Arial"/>
          <w:spacing w:val="1"/>
        </w:rPr>
        <w:t>en</w:t>
      </w:r>
      <w:r w:rsidRPr="0084184D">
        <w:rPr>
          <w:rFonts w:eastAsia="Arial"/>
        </w:rPr>
        <w:t>t</w:t>
      </w:r>
      <w:r w:rsidRPr="0084184D">
        <w:rPr>
          <w:rFonts w:eastAsia="Arial"/>
          <w:spacing w:val="30"/>
        </w:rPr>
        <w:t xml:space="preserve"> </w:t>
      </w:r>
      <w:r w:rsidRPr="0084184D">
        <w:rPr>
          <w:rFonts w:eastAsia="Arial"/>
        </w:rPr>
        <w:t>to</w:t>
      </w:r>
      <w:r w:rsidRPr="0084184D">
        <w:rPr>
          <w:rFonts w:eastAsia="Arial"/>
          <w:spacing w:val="30"/>
        </w:rPr>
        <w:t xml:space="preserve"> </w:t>
      </w:r>
      <w:r w:rsidRPr="0084184D">
        <w:rPr>
          <w:rFonts w:eastAsia="Arial"/>
          <w:spacing w:val="-2"/>
        </w:rPr>
        <w:t>d</w:t>
      </w:r>
      <w:r w:rsidRPr="0084184D">
        <w:rPr>
          <w:rFonts w:eastAsia="Arial"/>
          <w:spacing w:val="1"/>
        </w:rPr>
        <w:t>i</w:t>
      </w:r>
      <w:r w:rsidRPr="0084184D">
        <w:rPr>
          <w:rFonts w:eastAsia="Arial"/>
          <w:spacing w:val="-1"/>
        </w:rPr>
        <w:t>s</w:t>
      </w:r>
      <w:r w:rsidRPr="0084184D">
        <w:rPr>
          <w:rFonts w:eastAsia="Arial"/>
          <w:spacing w:val="1"/>
        </w:rPr>
        <w:t>cl</w:t>
      </w:r>
      <w:r w:rsidRPr="0084184D">
        <w:rPr>
          <w:rFonts w:eastAsia="Arial"/>
          <w:spacing w:val="-2"/>
        </w:rPr>
        <w:t>o</w:t>
      </w:r>
      <w:r w:rsidRPr="0084184D">
        <w:rPr>
          <w:rFonts w:eastAsia="Arial"/>
          <w:spacing w:val="1"/>
        </w:rPr>
        <w:t>su</w:t>
      </w:r>
      <w:r w:rsidRPr="0084184D">
        <w:rPr>
          <w:rFonts w:eastAsia="Arial"/>
        </w:rPr>
        <w:t>r</w:t>
      </w:r>
      <w:r w:rsidRPr="0084184D">
        <w:rPr>
          <w:rFonts w:eastAsia="Arial"/>
          <w:spacing w:val="-2"/>
        </w:rPr>
        <w:t>e</w:t>
      </w:r>
      <w:r w:rsidRPr="0084184D">
        <w:rPr>
          <w:rFonts w:eastAsia="Arial"/>
        </w:rPr>
        <w:t>s</w:t>
      </w:r>
      <w:r w:rsidRPr="0084184D">
        <w:rPr>
          <w:rFonts w:eastAsia="Arial"/>
          <w:spacing w:val="35"/>
        </w:rPr>
        <w:t xml:space="preserve"> </w:t>
      </w:r>
      <w:r w:rsidRPr="0084184D">
        <w:rPr>
          <w:rFonts w:eastAsia="Arial"/>
          <w:spacing w:val="1"/>
        </w:rPr>
        <w:t>o</w:t>
      </w:r>
      <w:r w:rsidRPr="0084184D">
        <w:rPr>
          <w:rFonts w:eastAsia="Arial"/>
        </w:rPr>
        <w:t>f</w:t>
      </w:r>
      <w:r w:rsidRPr="0084184D">
        <w:rPr>
          <w:rFonts w:eastAsia="Arial"/>
          <w:spacing w:val="30"/>
        </w:rPr>
        <w:t xml:space="preserve"> </w:t>
      </w:r>
      <w:r w:rsidRPr="0084184D">
        <w:rPr>
          <w:rFonts w:eastAsia="Arial"/>
          <w:spacing w:val="1"/>
        </w:rPr>
        <w:t>pe</w:t>
      </w:r>
      <w:r w:rsidRPr="0084184D">
        <w:rPr>
          <w:rFonts w:eastAsia="Arial"/>
          <w:spacing w:val="-2"/>
        </w:rPr>
        <w:t>r</w:t>
      </w:r>
      <w:r w:rsidRPr="0084184D">
        <w:rPr>
          <w:rFonts w:eastAsia="Arial"/>
          <w:spacing w:val="1"/>
        </w:rPr>
        <w:t>so</w:t>
      </w:r>
      <w:r w:rsidRPr="0084184D">
        <w:rPr>
          <w:rFonts w:eastAsia="Arial"/>
          <w:spacing w:val="-2"/>
        </w:rPr>
        <w:t>n</w:t>
      </w:r>
      <w:r w:rsidRPr="0084184D">
        <w:rPr>
          <w:rFonts w:eastAsia="Arial"/>
          <w:spacing w:val="1"/>
        </w:rPr>
        <w:t>all</w:t>
      </w:r>
      <w:r w:rsidRPr="0084184D">
        <w:rPr>
          <w:rFonts w:eastAsia="Arial"/>
        </w:rPr>
        <w:t>y</w:t>
      </w:r>
      <w:r w:rsidRPr="0084184D">
        <w:rPr>
          <w:rFonts w:eastAsia="Arial"/>
          <w:spacing w:val="28"/>
        </w:rPr>
        <w:t xml:space="preserve"> </w:t>
      </w:r>
      <w:r w:rsidRPr="0084184D">
        <w:rPr>
          <w:rFonts w:eastAsia="Arial"/>
          <w:spacing w:val="1"/>
        </w:rPr>
        <w:t>id</w:t>
      </w:r>
      <w:r w:rsidRPr="0084184D">
        <w:rPr>
          <w:rFonts w:eastAsia="Arial"/>
          <w:spacing w:val="-2"/>
        </w:rPr>
        <w:t>e</w:t>
      </w:r>
      <w:r w:rsidRPr="0084184D">
        <w:rPr>
          <w:rFonts w:eastAsia="Arial"/>
          <w:spacing w:val="1"/>
        </w:rPr>
        <w:t>n</w:t>
      </w:r>
      <w:r w:rsidRPr="0084184D">
        <w:rPr>
          <w:rFonts w:eastAsia="Arial"/>
        </w:rPr>
        <w:t>t</w:t>
      </w:r>
      <w:r w:rsidRPr="0084184D">
        <w:rPr>
          <w:rFonts w:eastAsia="Arial"/>
          <w:spacing w:val="1"/>
        </w:rPr>
        <w:t>i</w:t>
      </w:r>
      <w:r w:rsidRPr="0084184D">
        <w:rPr>
          <w:rFonts w:eastAsia="Arial"/>
          <w:spacing w:val="-2"/>
        </w:rPr>
        <w:t>f</w:t>
      </w:r>
      <w:r w:rsidRPr="0084184D">
        <w:rPr>
          <w:rFonts w:eastAsia="Arial"/>
          <w:spacing w:val="1"/>
        </w:rPr>
        <w:t>ia</w:t>
      </w:r>
      <w:r w:rsidRPr="0084184D">
        <w:rPr>
          <w:rFonts w:eastAsia="Arial"/>
          <w:spacing w:val="-2"/>
        </w:rPr>
        <w:t>bl</w:t>
      </w:r>
      <w:r w:rsidRPr="0084184D">
        <w:rPr>
          <w:rFonts w:eastAsia="Arial"/>
        </w:rPr>
        <w:t>e</w:t>
      </w:r>
      <w:r w:rsidRPr="0084184D">
        <w:rPr>
          <w:rFonts w:eastAsia="Arial"/>
          <w:spacing w:val="30"/>
        </w:rPr>
        <w:t xml:space="preserve"> </w:t>
      </w:r>
      <w:r w:rsidRPr="0084184D">
        <w:rPr>
          <w:rFonts w:eastAsia="Arial"/>
          <w:spacing w:val="1"/>
        </w:rPr>
        <w:t>in</w:t>
      </w:r>
      <w:r w:rsidRPr="0084184D">
        <w:rPr>
          <w:rFonts w:eastAsia="Arial"/>
        </w:rPr>
        <w:t>f</w:t>
      </w:r>
      <w:r w:rsidRPr="0084184D">
        <w:rPr>
          <w:rFonts w:eastAsia="Arial"/>
          <w:spacing w:val="1"/>
        </w:rPr>
        <w:t>o</w:t>
      </w:r>
      <w:r w:rsidRPr="0084184D">
        <w:rPr>
          <w:rFonts w:eastAsia="Arial"/>
          <w:spacing w:val="-2"/>
        </w:rPr>
        <w:t>r</w:t>
      </w:r>
      <w:r w:rsidRPr="0084184D">
        <w:rPr>
          <w:rFonts w:eastAsia="Arial"/>
          <w:spacing w:val="1"/>
        </w:rPr>
        <w:t>ma</w:t>
      </w:r>
      <w:r w:rsidRPr="0084184D">
        <w:rPr>
          <w:rFonts w:eastAsia="Arial"/>
        </w:rPr>
        <w:t>t</w:t>
      </w:r>
      <w:r w:rsidRPr="0084184D">
        <w:rPr>
          <w:rFonts w:eastAsia="Arial"/>
          <w:spacing w:val="-1"/>
        </w:rPr>
        <w:t>i</w:t>
      </w:r>
      <w:r w:rsidRPr="0084184D">
        <w:rPr>
          <w:rFonts w:eastAsia="Arial"/>
          <w:spacing w:val="1"/>
        </w:rPr>
        <w:t>o</w:t>
      </w:r>
      <w:r w:rsidRPr="0084184D">
        <w:rPr>
          <w:rFonts w:eastAsia="Arial"/>
        </w:rPr>
        <w:t>n</w:t>
      </w:r>
      <w:r w:rsidRPr="0084184D">
        <w:rPr>
          <w:rFonts w:eastAsia="Arial"/>
          <w:spacing w:val="30"/>
        </w:rPr>
        <w:t xml:space="preserve"> </w:t>
      </w:r>
      <w:r w:rsidRPr="0084184D">
        <w:rPr>
          <w:rFonts w:eastAsia="Arial"/>
          <w:spacing w:val="-1"/>
        </w:rPr>
        <w:t>c</w:t>
      </w:r>
      <w:r w:rsidRPr="0084184D">
        <w:rPr>
          <w:rFonts w:eastAsia="Arial"/>
          <w:spacing w:val="1"/>
        </w:rPr>
        <w:t>on</w:t>
      </w:r>
      <w:r w:rsidRPr="0084184D">
        <w:rPr>
          <w:rFonts w:eastAsia="Arial"/>
        </w:rPr>
        <w:t>t</w:t>
      </w:r>
      <w:r w:rsidRPr="0084184D">
        <w:rPr>
          <w:rFonts w:eastAsia="Arial"/>
          <w:spacing w:val="-1"/>
        </w:rPr>
        <w:t>a</w:t>
      </w:r>
      <w:r w:rsidRPr="0084184D">
        <w:rPr>
          <w:rFonts w:eastAsia="Arial"/>
          <w:spacing w:val="1"/>
        </w:rPr>
        <w:t>in</w:t>
      </w:r>
      <w:r w:rsidRPr="0084184D">
        <w:rPr>
          <w:rFonts w:eastAsia="Arial"/>
          <w:spacing w:val="-2"/>
        </w:rPr>
        <w:t>e</w:t>
      </w:r>
      <w:r w:rsidRPr="0084184D">
        <w:rPr>
          <w:rFonts w:eastAsia="Arial"/>
        </w:rPr>
        <w:t>d</w:t>
      </w:r>
      <w:r w:rsidRPr="0084184D">
        <w:rPr>
          <w:rFonts w:eastAsia="Arial"/>
          <w:spacing w:val="30"/>
        </w:rPr>
        <w:t xml:space="preserve"> </w:t>
      </w:r>
      <w:r w:rsidRPr="0084184D">
        <w:rPr>
          <w:rFonts w:eastAsia="Arial"/>
          <w:spacing w:val="1"/>
        </w:rPr>
        <w:t>i</w:t>
      </w:r>
      <w:r w:rsidRPr="0084184D">
        <w:rPr>
          <w:rFonts w:eastAsia="Arial"/>
        </w:rPr>
        <w:t>n</w:t>
      </w:r>
      <w:r w:rsidRPr="0084184D">
        <w:rPr>
          <w:rFonts w:eastAsia="Arial"/>
          <w:spacing w:val="30"/>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30"/>
        </w:rPr>
        <w:t xml:space="preserve"> </w:t>
      </w:r>
      <w:r w:rsidRPr="0084184D">
        <w:rPr>
          <w:rFonts w:eastAsia="Arial"/>
          <w:spacing w:val="1"/>
        </w:rPr>
        <w:t>s</w:t>
      </w:r>
      <w:r w:rsidRPr="0084184D">
        <w:rPr>
          <w:rFonts w:eastAsia="Arial"/>
        </w:rPr>
        <w:t>t</w:t>
      </w:r>
      <w:r w:rsidRPr="0084184D">
        <w:rPr>
          <w:rFonts w:eastAsia="Arial"/>
          <w:spacing w:val="1"/>
        </w:rPr>
        <w:t>u</w:t>
      </w:r>
      <w:r w:rsidRPr="0084184D">
        <w:rPr>
          <w:rFonts w:eastAsia="Arial"/>
          <w:spacing w:val="-2"/>
        </w:rPr>
        <w:t>d</w:t>
      </w:r>
      <w:r w:rsidRPr="0084184D">
        <w:rPr>
          <w:rFonts w:eastAsia="Arial"/>
          <w:spacing w:val="1"/>
        </w:rPr>
        <w:t>en</w:t>
      </w:r>
      <w:r w:rsidRPr="0084184D">
        <w:rPr>
          <w:rFonts w:eastAsia="Arial"/>
        </w:rPr>
        <w:t>t</w:t>
      </w:r>
      <w:r w:rsidRPr="0084184D">
        <w:rPr>
          <w:rFonts w:eastAsia="Arial"/>
          <w:spacing w:val="-1"/>
        </w:rPr>
        <w:t>’</w:t>
      </w:r>
      <w:r w:rsidRPr="0084184D">
        <w:rPr>
          <w:rFonts w:eastAsia="Arial"/>
        </w:rPr>
        <w:t>s</w:t>
      </w:r>
      <w:r w:rsidRPr="0084184D">
        <w:rPr>
          <w:rFonts w:eastAsia="Arial"/>
          <w:spacing w:val="30"/>
        </w:rPr>
        <w:t xml:space="preserve"> </w:t>
      </w:r>
      <w:r w:rsidRPr="0084184D">
        <w:rPr>
          <w:rFonts w:eastAsia="Arial"/>
          <w:spacing w:val="1"/>
        </w:rPr>
        <w:t>e</w:t>
      </w:r>
      <w:r w:rsidRPr="0084184D">
        <w:rPr>
          <w:rFonts w:eastAsia="Arial"/>
          <w:spacing w:val="-2"/>
        </w:rPr>
        <w:t>d</w:t>
      </w:r>
      <w:r w:rsidRPr="0084184D">
        <w:rPr>
          <w:rFonts w:eastAsia="Arial"/>
          <w:spacing w:val="1"/>
        </w:rPr>
        <w:t>uc</w:t>
      </w:r>
      <w:r w:rsidRPr="0084184D">
        <w:rPr>
          <w:rFonts w:eastAsia="Arial"/>
          <w:spacing w:val="-2"/>
        </w:rPr>
        <w:t>a</w:t>
      </w:r>
      <w:r w:rsidRPr="0084184D">
        <w:rPr>
          <w:rFonts w:eastAsia="Arial"/>
        </w:rPr>
        <w:t>t</w:t>
      </w:r>
      <w:r w:rsidRPr="0084184D">
        <w:rPr>
          <w:rFonts w:eastAsia="Arial"/>
          <w:spacing w:val="1"/>
        </w:rPr>
        <w:t>i</w:t>
      </w:r>
      <w:r w:rsidRPr="0084184D">
        <w:rPr>
          <w:rFonts w:eastAsia="Arial"/>
          <w:spacing w:val="-2"/>
        </w:rPr>
        <w:t>o</w:t>
      </w:r>
      <w:r w:rsidRPr="0084184D">
        <w:rPr>
          <w:rFonts w:eastAsia="Arial"/>
        </w:rPr>
        <w:t>n r</w:t>
      </w:r>
      <w:r w:rsidRPr="0084184D">
        <w:rPr>
          <w:rFonts w:eastAsia="Arial"/>
          <w:spacing w:val="1"/>
        </w:rPr>
        <w:t>eco</w:t>
      </w:r>
      <w:r w:rsidRPr="0084184D">
        <w:rPr>
          <w:rFonts w:eastAsia="Arial"/>
        </w:rPr>
        <w:t>r</w:t>
      </w:r>
      <w:r w:rsidRPr="0084184D">
        <w:rPr>
          <w:rFonts w:eastAsia="Arial"/>
          <w:spacing w:val="-2"/>
        </w:rPr>
        <w:t>d</w:t>
      </w:r>
      <w:r w:rsidRPr="0084184D">
        <w:rPr>
          <w:rFonts w:eastAsia="Arial"/>
        </w:rPr>
        <w:t>s</w:t>
      </w:r>
      <w:r w:rsidRPr="0084184D">
        <w:rPr>
          <w:rFonts w:eastAsia="Arial"/>
          <w:spacing w:val="1"/>
        </w:rPr>
        <w:t xml:space="preserve"> e</w:t>
      </w:r>
      <w:r w:rsidRPr="0084184D">
        <w:rPr>
          <w:rFonts w:eastAsia="Arial"/>
          <w:spacing w:val="-4"/>
        </w:rPr>
        <w:t>x</w:t>
      </w:r>
      <w:r w:rsidRPr="0084184D">
        <w:rPr>
          <w:rFonts w:eastAsia="Arial"/>
          <w:spacing w:val="1"/>
        </w:rPr>
        <w:t>cep</w:t>
      </w:r>
      <w:r w:rsidRPr="0084184D">
        <w:rPr>
          <w:rFonts w:eastAsia="Arial"/>
        </w:rPr>
        <w:t>t</w:t>
      </w:r>
      <w:r w:rsidRPr="0084184D">
        <w:rPr>
          <w:rFonts w:eastAsia="Arial"/>
          <w:spacing w:val="-1"/>
        </w:rPr>
        <w:t xml:space="preserve"> </w:t>
      </w:r>
      <w:r w:rsidRPr="0084184D">
        <w:rPr>
          <w:rFonts w:eastAsia="Arial"/>
          <w:spacing w:val="1"/>
        </w:rPr>
        <w:t>a</w:t>
      </w:r>
      <w:r w:rsidRPr="0084184D">
        <w:rPr>
          <w:rFonts w:eastAsia="Arial"/>
        </w:rPr>
        <w:t>s</w:t>
      </w:r>
      <w:r w:rsidRPr="0084184D">
        <w:rPr>
          <w:rFonts w:eastAsia="Arial"/>
          <w:spacing w:val="-1"/>
        </w:rPr>
        <w:t xml:space="preserve"> </w:t>
      </w:r>
      <w:r w:rsidRPr="0084184D">
        <w:rPr>
          <w:rFonts w:eastAsia="Arial"/>
          <w:spacing w:val="1"/>
        </w:rPr>
        <w:t>sp</w:t>
      </w:r>
      <w:r w:rsidRPr="0084184D">
        <w:rPr>
          <w:rFonts w:eastAsia="Arial"/>
          <w:spacing w:val="-2"/>
        </w:rPr>
        <w:t>e</w:t>
      </w:r>
      <w:r w:rsidRPr="0084184D">
        <w:rPr>
          <w:rFonts w:eastAsia="Arial"/>
          <w:spacing w:val="1"/>
        </w:rPr>
        <w:t>ci</w:t>
      </w:r>
      <w:r w:rsidRPr="0084184D">
        <w:rPr>
          <w:rFonts w:eastAsia="Arial"/>
          <w:spacing w:val="-2"/>
        </w:rPr>
        <w:t>f</w:t>
      </w:r>
      <w:r w:rsidRPr="0084184D">
        <w:rPr>
          <w:rFonts w:eastAsia="Arial"/>
          <w:spacing w:val="1"/>
        </w:rPr>
        <w:t>ie</w:t>
      </w:r>
      <w:r w:rsidRPr="0084184D">
        <w:rPr>
          <w:rFonts w:eastAsia="Arial"/>
        </w:rPr>
        <w:t>d</w:t>
      </w:r>
      <w:r w:rsidRPr="0084184D">
        <w:rPr>
          <w:rFonts w:eastAsia="Arial"/>
          <w:spacing w:val="-1"/>
        </w:rPr>
        <w:t xml:space="preserve"> </w:t>
      </w:r>
      <w:r w:rsidRPr="0084184D">
        <w:rPr>
          <w:rFonts w:eastAsia="Arial"/>
          <w:spacing w:val="1"/>
        </w:rPr>
        <w:t>b</w:t>
      </w:r>
      <w:r w:rsidRPr="0084184D">
        <w:rPr>
          <w:rFonts w:eastAsia="Arial"/>
        </w:rPr>
        <w:t>y</w:t>
      </w:r>
      <w:r w:rsidRPr="0084184D">
        <w:rPr>
          <w:rFonts w:eastAsia="Arial"/>
          <w:spacing w:val="-1"/>
        </w:rPr>
        <w:t xml:space="preserve"> </w:t>
      </w:r>
      <w:r w:rsidRPr="0084184D">
        <w:rPr>
          <w:rFonts w:eastAsia="Arial"/>
          <w:spacing w:val="1"/>
        </w:rPr>
        <w:t>la</w:t>
      </w:r>
      <w:r w:rsidRPr="0084184D">
        <w:rPr>
          <w:rFonts w:eastAsia="Arial"/>
        </w:rPr>
        <w:t>w</w:t>
      </w:r>
      <w:r w:rsidRPr="0084184D">
        <w:rPr>
          <w:rFonts w:eastAsia="Arial"/>
          <w:spacing w:val="-3"/>
        </w:rPr>
        <w:t xml:space="preserve"> </w:t>
      </w:r>
      <w:r w:rsidRPr="0084184D">
        <w:rPr>
          <w:rFonts w:eastAsia="Arial"/>
        </w:rPr>
        <w:t>(</w:t>
      </w:r>
      <w:r w:rsidRPr="0084184D">
        <w:rPr>
          <w:rFonts w:eastAsia="Arial"/>
          <w:spacing w:val="1"/>
        </w:rPr>
        <w:t>3</w:t>
      </w:r>
      <w:r w:rsidRPr="0084184D">
        <w:rPr>
          <w:rFonts w:eastAsia="Arial"/>
        </w:rPr>
        <w:t>4</w:t>
      </w:r>
      <w:r w:rsidRPr="0084184D">
        <w:rPr>
          <w:rFonts w:eastAsia="Arial"/>
          <w:spacing w:val="1"/>
        </w:rPr>
        <w:t xml:space="preserve"> </w:t>
      </w:r>
      <w:r w:rsidRPr="0084184D">
        <w:rPr>
          <w:rFonts w:eastAsia="Arial"/>
        </w:rPr>
        <w:t xml:space="preserve">CFR </w:t>
      </w:r>
      <w:r w:rsidRPr="0084184D">
        <w:rPr>
          <w:rFonts w:eastAsia="Arial"/>
          <w:spacing w:val="1"/>
        </w:rPr>
        <w:t>99</w:t>
      </w:r>
      <w:r w:rsidRPr="0084184D">
        <w:rPr>
          <w:rFonts w:eastAsia="Arial"/>
          <w:spacing w:val="-2"/>
        </w:rPr>
        <w:t>.</w:t>
      </w:r>
      <w:r w:rsidRPr="0084184D">
        <w:rPr>
          <w:rFonts w:eastAsia="Arial"/>
          <w:spacing w:val="1"/>
        </w:rPr>
        <w:t>3</w:t>
      </w:r>
      <w:r w:rsidRPr="0084184D">
        <w:rPr>
          <w:rFonts w:eastAsia="Arial"/>
        </w:rPr>
        <w:t>0</w:t>
      </w:r>
      <w:r w:rsidRPr="0084184D">
        <w:rPr>
          <w:rFonts w:eastAsia="Arial"/>
          <w:spacing w:val="1"/>
        </w:rPr>
        <w:t xml:space="preserve"> </w:t>
      </w:r>
      <w:r w:rsidRPr="0084184D">
        <w:rPr>
          <w:rFonts w:eastAsia="Arial"/>
          <w:spacing w:val="-1"/>
        </w:rPr>
        <w:t>a</w:t>
      </w:r>
      <w:r w:rsidRPr="0084184D">
        <w:rPr>
          <w:rFonts w:eastAsia="Arial"/>
          <w:spacing w:val="1"/>
        </w:rPr>
        <w:t>n</w:t>
      </w:r>
      <w:r w:rsidRPr="0084184D">
        <w:rPr>
          <w:rFonts w:eastAsia="Arial"/>
        </w:rPr>
        <w:t>d</w:t>
      </w:r>
      <w:r w:rsidRPr="0084184D">
        <w:rPr>
          <w:rFonts w:eastAsia="Arial"/>
          <w:spacing w:val="1"/>
        </w:rPr>
        <w:t xml:space="preserve"> </w:t>
      </w:r>
      <w:r w:rsidRPr="0084184D">
        <w:rPr>
          <w:rFonts w:eastAsia="Arial"/>
          <w:spacing w:val="-1"/>
        </w:rPr>
        <w:t>9</w:t>
      </w:r>
      <w:r w:rsidRPr="0084184D">
        <w:rPr>
          <w:rFonts w:eastAsia="Arial"/>
          <w:spacing w:val="1"/>
        </w:rPr>
        <w:t>9</w:t>
      </w:r>
      <w:r w:rsidRPr="0084184D">
        <w:rPr>
          <w:rFonts w:eastAsia="Arial"/>
        </w:rPr>
        <w:t>.</w:t>
      </w:r>
      <w:r w:rsidRPr="0084184D">
        <w:rPr>
          <w:rFonts w:eastAsia="Arial"/>
          <w:spacing w:val="1"/>
        </w:rPr>
        <w:t>3</w:t>
      </w:r>
      <w:r w:rsidRPr="0084184D">
        <w:rPr>
          <w:rFonts w:eastAsia="Arial"/>
          <w:spacing w:val="-2"/>
        </w:rPr>
        <w:t>1</w:t>
      </w:r>
      <w:r w:rsidRPr="0084184D">
        <w:rPr>
          <w:rFonts w:eastAsia="Arial"/>
        </w:rPr>
        <w:t>)</w:t>
      </w:r>
    </w:p>
    <w:p w:rsidR="00AF782F" w:rsidRPr="00515ACD" w:rsidRDefault="00AF782F" w:rsidP="00D338E9">
      <w:pPr>
        <w:pStyle w:val="ListParagraph"/>
        <w:numPr>
          <w:ilvl w:val="0"/>
          <w:numId w:val="2"/>
        </w:numPr>
        <w:spacing w:before="120" w:after="120"/>
        <w:ind w:left="360"/>
        <w:jc w:val="both"/>
        <w:rPr>
          <w:rFonts w:eastAsia="Arial"/>
        </w:rPr>
      </w:pPr>
      <w:r w:rsidRPr="0084184D">
        <w:rPr>
          <w:rFonts w:eastAsia="Arial"/>
          <w:spacing w:val="-2"/>
        </w:rPr>
        <w:t>T</w:t>
      </w:r>
      <w:r w:rsidRPr="0084184D">
        <w:rPr>
          <w:rFonts w:eastAsia="Arial"/>
          <w:spacing w:val="1"/>
        </w:rPr>
        <w:t>h</w:t>
      </w:r>
      <w:r w:rsidRPr="0084184D">
        <w:rPr>
          <w:rFonts w:eastAsia="Arial"/>
        </w:rPr>
        <w:t>e</w:t>
      </w:r>
      <w:r w:rsidRPr="0084184D">
        <w:rPr>
          <w:rFonts w:eastAsia="Arial"/>
          <w:spacing w:val="1"/>
        </w:rPr>
        <w:t xml:space="preserve"> </w:t>
      </w:r>
      <w:r w:rsidRPr="0084184D">
        <w:rPr>
          <w:rFonts w:eastAsia="Arial"/>
        </w:rPr>
        <w:t>r</w:t>
      </w:r>
      <w:r w:rsidRPr="0084184D">
        <w:rPr>
          <w:rFonts w:eastAsia="Arial"/>
          <w:spacing w:val="1"/>
        </w:rPr>
        <w:t>igh</w:t>
      </w:r>
      <w:r w:rsidRPr="0084184D">
        <w:rPr>
          <w:rFonts w:eastAsia="Arial"/>
        </w:rPr>
        <w:t>t</w:t>
      </w:r>
      <w:r w:rsidRPr="0084184D">
        <w:rPr>
          <w:rFonts w:eastAsia="Arial"/>
          <w:spacing w:val="1"/>
        </w:rPr>
        <w:t xml:space="preserve"> </w:t>
      </w:r>
      <w:r w:rsidRPr="0084184D">
        <w:rPr>
          <w:rFonts w:eastAsia="Arial"/>
        </w:rPr>
        <w:t>to</w:t>
      </w:r>
      <w:r w:rsidRPr="0084184D">
        <w:rPr>
          <w:rFonts w:eastAsia="Arial"/>
          <w:spacing w:val="2"/>
        </w:rPr>
        <w:t xml:space="preserve"> </w:t>
      </w:r>
      <w:r w:rsidRPr="0084184D">
        <w:rPr>
          <w:rFonts w:eastAsia="Arial"/>
        </w:rPr>
        <w:t>f</w:t>
      </w:r>
      <w:r w:rsidRPr="0084184D">
        <w:rPr>
          <w:rFonts w:eastAsia="Arial"/>
          <w:spacing w:val="1"/>
        </w:rPr>
        <w:t>il</w:t>
      </w:r>
      <w:r w:rsidRPr="0084184D">
        <w:rPr>
          <w:rFonts w:eastAsia="Arial"/>
        </w:rPr>
        <w:t>e</w:t>
      </w:r>
      <w:r w:rsidRPr="0084184D">
        <w:rPr>
          <w:rFonts w:eastAsia="Arial"/>
          <w:spacing w:val="1"/>
        </w:rPr>
        <w:t xml:space="preserve"> </w:t>
      </w:r>
      <w:r w:rsidRPr="0084184D">
        <w:rPr>
          <w:rFonts w:eastAsia="Arial"/>
        </w:rPr>
        <w:t>a</w:t>
      </w:r>
      <w:r w:rsidRPr="0084184D">
        <w:rPr>
          <w:rFonts w:eastAsia="Arial"/>
          <w:spacing w:val="1"/>
        </w:rPr>
        <w:t xml:space="preserve"> </w:t>
      </w:r>
      <w:r w:rsidRPr="0084184D">
        <w:rPr>
          <w:rFonts w:eastAsia="Arial"/>
          <w:spacing w:val="-1"/>
        </w:rPr>
        <w:t>c</w:t>
      </w:r>
      <w:r w:rsidRPr="0084184D">
        <w:rPr>
          <w:rFonts w:eastAsia="Arial"/>
          <w:spacing w:val="1"/>
        </w:rPr>
        <w:t>o</w:t>
      </w:r>
      <w:r w:rsidRPr="0084184D">
        <w:rPr>
          <w:rFonts w:eastAsia="Arial"/>
          <w:spacing w:val="-1"/>
        </w:rPr>
        <w:t>m</w:t>
      </w:r>
      <w:r w:rsidRPr="0084184D">
        <w:rPr>
          <w:rFonts w:eastAsia="Arial"/>
          <w:spacing w:val="1"/>
        </w:rPr>
        <w:t>pla</w:t>
      </w:r>
      <w:r w:rsidRPr="0084184D">
        <w:rPr>
          <w:rFonts w:eastAsia="Arial"/>
          <w:spacing w:val="-2"/>
        </w:rPr>
        <w:t>i</w:t>
      </w:r>
      <w:r w:rsidRPr="0084184D">
        <w:rPr>
          <w:rFonts w:eastAsia="Arial"/>
          <w:spacing w:val="1"/>
        </w:rPr>
        <w:t>n</w:t>
      </w:r>
      <w:r w:rsidRPr="0084184D">
        <w:rPr>
          <w:rFonts w:eastAsia="Arial"/>
        </w:rPr>
        <w:t>t</w:t>
      </w:r>
      <w:r w:rsidRPr="0084184D">
        <w:rPr>
          <w:rFonts w:eastAsia="Arial"/>
          <w:spacing w:val="1"/>
        </w:rPr>
        <w:t xml:space="preserve"> </w:t>
      </w:r>
      <w:r w:rsidRPr="0084184D">
        <w:rPr>
          <w:rFonts w:eastAsia="Arial"/>
          <w:spacing w:val="-3"/>
        </w:rPr>
        <w:t>w</w:t>
      </w:r>
      <w:r w:rsidRPr="0084184D">
        <w:rPr>
          <w:rFonts w:eastAsia="Arial"/>
          <w:spacing w:val="1"/>
        </w:rPr>
        <w:t>i</w:t>
      </w:r>
      <w:r w:rsidRPr="0084184D">
        <w:rPr>
          <w:rFonts w:eastAsia="Arial"/>
        </w:rPr>
        <w:t>th</w:t>
      </w:r>
      <w:r w:rsidRPr="0084184D">
        <w:rPr>
          <w:rFonts w:eastAsia="Arial"/>
          <w:spacing w:val="2"/>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1"/>
        </w:rPr>
        <w:t xml:space="preserve"> </w:t>
      </w:r>
      <w:r w:rsidRPr="0084184D">
        <w:rPr>
          <w:rFonts w:eastAsia="Arial"/>
        </w:rPr>
        <w:t>U.S.</w:t>
      </w:r>
      <w:r w:rsidRPr="0084184D">
        <w:rPr>
          <w:rFonts w:eastAsia="Arial"/>
          <w:spacing w:val="1"/>
        </w:rPr>
        <w:t xml:space="preserve"> </w:t>
      </w:r>
      <w:r w:rsidRPr="0084184D">
        <w:rPr>
          <w:rFonts w:eastAsia="Arial"/>
        </w:rPr>
        <w:t>De</w:t>
      </w:r>
      <w:r w:rsidRPr="0084184D">
        <w:rPr>
          <w:rFonts w:eastAsia="Arial"/>
          <w:spacing w:val="1"/>
        </w:rPr>
        <w:t>pa</w:t>
      </w:r>
      <w:r w:rsidRPr="0084184D">
        <w:rPr>
          <w:rFonts w:eastAsia="Arial"/>
        </w:rPr>
        <w:t>r</w:t>
      </w:r>
      <w:r w:rsidRPr="0084184D">
        <w:rPr>
          <w:rFonts w:eastAsia="Arial"/>
          <w:spacing w:val="-2"/>
        </w:rPr>
        <w:t>t</w:t>
      </w:r>
      <w:r w:rsidRPr="0084184D">
        <w:rPr>
          <w:rFonts w:eastAsia="Arial"/>
          <w:spacing w:val="1"/>
        </w:rPr>
        <w:t>men</w:t>
      </w:r>
      <w:r w:rsidRPr="0084184D">
        <w:rPr>
          <w:rFonts w:eastAsia="Arial"/>
        </w:rPr>
        <w:t>t</w:t>
      </w:r>
      <w:r w:rsidRPr="0084184D">
        <w:rPr>
          <w:rFonts w:eastAsia="Arial"/>
          <w:spacing w:val="1"/>
        </w:rPr>
        <w:t xml:space="preserve"> o</w:t>
      </w:r>
      <w:r w:rsidRPr="0084184D">
        <w:rPr>
          <w:rFonts w:eastAsia="Arial"/>
        </w:rPr>
        <w:t>f</w:t>
      </w:r>
      <w:r w:rsidRPr="0084184D">
        <w:rPr>
          <w:rFonts w:eastAsia="Arial"/>
          <w:spacing w:val="1"/>
        </w:rPr>
        <w:t xml:space="preserve"> </w:t>
      </w:r>
      <w:r w:rsidRPr="0084184D">
        <w:rPr>
          <w:rFonts w:eastAsia="Arial"/>
        </w:rPr>
        <w:t>E</w:t>
      </w:r>
      <w:r w:rsidRPr="0084184D">
        <w:rPr>
          <w:rFonts w:eastAsia="Arial"/>
          <w:spacing w:val="-2"/>
        </w:rPr>
        <w:t>d</w:t>
      </w:r>
      <w:r w:rsidRPr="0084184D">
        <w:rPr>
          <w:rFonts w:eastAsia="Arial"/>
          <w:spacing w:val="1"/>
        </w:rPr>
        <w:t>uca</w:t>
      </w:r>
      <w:r w:rsidRPr="0084184D">
        <w:rPr>
          <w:rFonts w:eastAsia="Arial"/>
          <w:spacing w:val="-2"/>
        </w:rPr>
        <w:t>t</w:t>
      </w:r>
      <w:r w:rsidRPr="0084184D">
        <w:rPr>
          <w:rFonts w:eastAsia="Arial"/>
          <w:spacing w:val="1"/>
        </w:rPr>
        <w:t>io</w:t>
      </w:r>
      <w:r w:rsidRPr="0084184D">
        <w:rPr>
          <w:rFonts w:eastAsia="Arial"/>
        </w:rPr>
        <w:t>n</w:t>
      </w:r>
      <w:r w:rsidRPr="0084184D">
        <w:rPr>
          <w:rFonts w:eastAsia="Arial"/>
          <w:spacing w:val="1"/>
        </w:rPr>
        <w:t xml:space="preserve"> </w:t>
      </w:r>
      <w:r w:rsidRPr="0084184D">
        <w:rPr>
          <w:rFonts w:eastAsia="Arial"/>
          <w:spacing w:val="-1"/>
        </w:rPr>
        <w:t>c</w:t>
      </w:r>
      <w:r w:rsidRPr="0084184D">
        <w:rPr>
          <w:rFonts w:eastAsia="Arial"/>
          <w:spacing w:val="1"/>
        </w:rPr>
        <w:t>on</w:t>
      </w:r>
      <w:r w:rsidRPr="0084184D">
        <w:rPr>
          <w:rFonts w:eastAsia="Arial"/>
          <w:spacing w:val="-1"/>
        </w:rPr>
        <w:t>c</w:t>
      </w:r>
      <w:r w:rsidRPr="0084184D">
        <w:rPr>
          <w:rFonts w:eastAsia="Arial"/>
          <w:spacing w:val="1"/>
        </w:rPr>
        <w:t>e</w:t>
      </w:r>
      <w:r w:rsidRPr="0084184D">
        <w:rPr>
          <w:rFonts w:eastAsia="Arial"/>
        </w:rPr>
        <w:t>r</w:t>
      </w:r>
      <w:r w:rsidRPr="0084184D">
        <w:rPr>
          <w:rFonts w:eastAsia="Arial"/>
          <w:spacing w:val="1"/>
        </w:rPr>
        <w:t>n</w:t>
      </w:r>
      <w:r w:rsidRPr="0084184D">
        <w:rPr>
          <w:rFonts w:eastAsia="Arial"/>
          <w:spacing w:val="-2"/>
        </w:rPr>
        <w:t>i</w:t>
      </w:r>
      <w:r w:rsidRPr="0084184D">
        <w:rPr>
          <w:rFonts w:eastAsia="Arial"/>
          <w:spacing w:val="1"/>
        </w:rPr>
        <w:t>n</w:t>
      </w:r>
      <w:r w:rsidRPr="0084184D">
        <w:rPr>
          <w:rFonts w:eastAsia="Arial"/>
        </w:rPr>
        <w:t>g</w:t>
      </w:r>
      <w:r w:rsidRPr="0084184D">
        <w:rPr>
          <w:rFonts w:eastAsia="Arial"/>
          <w:spacing w:val="1"/>
        </w:rPr>
        <w:t xml:space="preserve"> al</w:t>
      </w:r>
      <w:r w:rsidRPr="0084184D">
        <w:rPr>
          <w:rFonts w:eastAsia="Arial"/>
          <w:spacing w:val="-2"/>
        </w:rPr>
        <w:t>l</w:t>
      </w:r>
      <w:r w:rsidRPr="0084184D">
        <w:rPr>
          <w:rFonts w:eastAsia="Arial"/>
          <w:spacing w:val="1"/>
        </w:rPr>
        <w:t>eg</w:t>
      </w:r>
      <w:r w:rsidRPr="0084184D">
        <w:rPr>
          <w:rFonts w:eastAsia="Arial"/>
          <w:spacing w:val="-2"/>
        </w:rPr>
        <w:t>e</w:t>
      </w:r>
      <w:r w:rsidRPr="0084184D">
        <w:rPr>
          <w:rFonts w:eastAsia="Arial"/>
        </w:rPr>
        <w:t>d</w:t>
      </w:r>
      <w:r w:rsidRPr="0084184D">
        <w:rPr>
          <w:rFonts w:eastAsia="Arial"/>
          <w:spacing w:val="1"/>
        </w:rPr>
        <w:t xml:space="preserve"> </w:t>
      </w:r>
      <w:r w:rsidRPr="0084184D">
        <w:rPr>
          <w:rFonts w:eastAsia="Arial"/>
        </w:rPr>
        <w:t>f</w:t>
      </w:r>
      <w:r w:rsidRPr="0084184D">
        <w:rPr>
          <w:rFonts w:eastAsia="Arial"/>
          <w:spacing w:val="1"/>
        </w:rPr>
        <w:t>ai</w:t>
      </w:r>
      <w:r w:rsidRPr="0084184D">
        <w:rPr>
          <w:rFonts w:eastAsia="Arial"/>
          <w:spacing w:val="-2"/>
        </w:rPr>
        <w:t>l</w:t>
      </w:r>
      <w:r w:rsidRPr="0084184D">
        <w:rPr>
          <w:rFonts w:eastAsia="Arial"/>
          <w:spacing w:val="1"/>
        </w:rPr>
        <w:t>u</w:t>
      </w:r>
      <w:r w:rsidRPr="0084184D">
        <w:rPr>
          <w:rFonts w:eastAsia="Arial"/>
        </w:rPr>
        <w:t>r</w:t>
      </w:r>
      <w:r w:rsidRPr="0084184D">
        <w:rPr>
          <w:rFonts w:eastAsia="Arial"/>
          <w:spacing w:val="1"/>
        </w:rPr>
        <w:t>e</w:t>
      </w:r>
      <w:r w:rsidRPr="0084184D">
        <w:rPr>
          <w:rFonts w:eastAsia="Arial"/>
        </w:rPr>
        <w:t>s</w:t>
      </w:r>
      <w:r w:rsidRPr="0084184D">
        <w:rPr>
          <w:rFonts w:eastAsia="Arial"/>
          <w:spacing w:val="2"/>
        </w:rPr>
        <w:t xml:space="preserve"> </w:t>
      </w:r>
      <w:r w:rsidRPr="0084184D">
        <w:rPr>
          <w:rFonts w:eastAsia="Arial"/>
          <w:spacing w:val="1"/>
        </w:rPr>
        <w:t>b</w:t>
      </w:r>
      <w:r w:rsidRPr="0084184D">
        <w:rPr>
          <w:rFonts w:eastAsia="Arial"/>
        </w:rPr>
        <w:t>y t</w:t>
      </w:r>
      <w:r w:rsidRPr="0084184D">
        <w:rPr>
          <w:rFonts w:eastAsia="Arial"/>
          <w:spacing w:val="1"/>
        </w:rPr>
        <w:t>h</w:t>
      </w:r>
      <w:r w:rsidRPr="0084184D">
        <w:rPr>
          <w:rFonts w:eastAsia="Arial"/>
        </w:rPr>
        <w:t>e</w:t>
      </w:r>
      <w:r w:rsidRPr="0084184D">
        <w:rPr>
          <w:rFonts w:eastAsia="Arial"/>
          <w:spacing w:val="1"/>
        </w:rPr>
        <w:t xml:space="preserve"> </w:t>
      </w:r>
      <w:r w:rsidRPr="0084184D">
        <w:rPr>
          <w:rFonts w:eastAsia="Arial"/>
        </w:rPr>
        <w:t>S</w:t>
      </w:r>
      <w:r w:rsidRPr="0084184D">
        <w:rPr>
          <w:rFonts w:eastAsia="Arial"/>
          <w:spacing w:val="1"/>
        </w:rPr>
        <w:t>c</w:t>
      </w:r>
      <w:r w:rsidRPr="0084184D">
        <w:rPr>
          <w:rFonts w:eastAsia="Arial"/>
          <w:spacing w:val="-2"/>
        </w:rPr>
        <w:t>h</w:t>
      </w:r>
      <w:r w:rsidRPr="0084184D">
        <w:rPr>
          <w:rFonts w:eastAsia="Arial"/>
          <w:spacing w:val="1"/>
        </w:rPr>
        <w:t>oo</w:t>
      </w:r>
      <w:r w:rsidRPr="0084184D">
        <w:rPr>
          <w:rFonts w:eastAsia="Arial"/>
        </w:rPr>
        <w:t>l</w:t>
      </w:r>
      <w:r w:rsidRPr="0084184D">
        <w:rPr>
          <w:rFonts w:eastAsia="Arial"/>
          <w:spacing w:val="2"/>
        </w:rPr>
        <w:t xml:space="preserve"> </w:t>
      </w:r>
      <w:r w:rsidRPr="0084184D">
        <w:rPr>
          <w:rFonts w:eastAsia="Arial"/>
          <w:spacing w:val="-2"/>
        </w:rPr>
        <w:t>t</w:t>
      </w:r>
      <w:r w:rsidRPr="0084184D">
        <w:rPr>
          <w:rFonts w:eastAsia="Arial"/>
        </w:rPr>
        <w:t xml:space="preserve">o </w:t>
      </w:r>
      <w:r w:rsidRPr="0084184D">
        <w:rPr>
          <w:rFonts w:eastAsia="Arial"/>
          <w:spacing w:val="1"/>
        </w:rPr>
        <w:t>co</w:t>
      </w:r>
      <w:r w:rsidRPr="0084184D">
        <w:rPr>
          <w:rFonts w:eastAsia="Arial"/>
          <w:spacing w:val="-1"/>
        </w:rPr>
        <w:t>m</w:t>
      </w:r>
      <w:r w:rsidRPr="0084184D">
        <w:rPr>
          <w:rFonts w:eastAsia="Arial"/>
          <w:spacing w:val="1"/>
        </w:rPr>
        <w:t>pl</w:t>
      </w:r>
      <w:r w:rsidRPr="0084184D">
        <w:rPr>
          <w:rFonts w:eastAsia="Arial"/>
        </w:rPr>
        <w:t xml:space="preserve">y </w:t>
      </w:r>
      <w:r w:rsidRPr="0084184D">
        <w:rPr>
          <w:rFonts w:eastAsia="Arial"/>
          <w:spacing w:val="-3"/>
        </w:rPr>
        <w:t>w</w:t>
      </w:r>
      <w:r w:rsidRPr="0084184D">
        <w:rPr>
          <w:rFonts w:eastAsia="Arial"/>
          <w:spacing w:val="1"/>
        </w:rPr>
        <w:t>i</w:t>
      </w:r>
      <w:r w:rsidRPr="0084184D">
        <w:rPr>
          <w:rFonts w:eastAsia="Arial"/>
        </w:rPr>
        <w:t>th</w:t>
      </w:r>
      <w:r w:rsidRPr="0084184D">
        <w:rPr>
          <w:rFonts w:eastAsia="Arial"/>
          <w:spacing w:val="1"/>
        </w:rPr>
        <w:t xml:space="preserve"> th</w:t>
      </w:r>
      <w:r w:rsidRPr="0084184D">
        <w:rPr>
          <w:rFonts w:eastAsia="Arial"/>
        </w:rPr>
        <w:t>e</w:t>
      </w:r>
      <w:r w:rsidRPr="0084184D">
        <w:rPr>
          <w:rFonts w:eastAsia="Arial"/>
          <w:spacing w:val="1"/>
        </w:rPr>
        <w:t xml:space="preserve"> </w:t>
      </w:r>
      <w:r w:rsidRPr="0084184D">
        <w:rPr>
          <w:rFonts w:eastAsia="Arial"/>
          <w:spacing w:val="-2"/>
        </w:rPr>
        <w:t>r</w:t>
      </w:r>
      <w:r w:rsidRPr="0084184D">
        <w:rPr>
          <w:rFonts w:eastAsia="Arial"/>
          <w:spacing w:val="1"/>
        </w:rPr>
        <w:t>equi</w:t>
      </w:r>
      <w:r w:rsidRPr="0084184D">
        <w:rPr>
          <w:rFonts w:eastAsia="Arial"/>
          <w:spacing w:val="-2"/>
        </w:rPr>
        <w:t>r</w:t>
      </w:r>
      <w:r w:rsidRPr="0084184D">
        <w:rPr>
          <w:rFonts w:eastAsia="Arial"/>
          <w:spacing w:val="1"/>
        </w:rPr>
        <w:t>e</w:t>
      </w:r>
      <w:r w:rsidRPr="0084184D">
        <w:rPr>
          <w:rFonts w:eastAsia="Arial"/>
          <w:spacing w:val="-1"/>
        </w:rPr>
        <w:t>m</w:t>
      </w:r>
      <w:r w:rsidRPr="0084184D">
        <w:rPr>
          <w:rFonts w:eastAsia="Arial"/>
          <w:spacing w:val="1"/>
        </w:rPr>
        <w:t>en</w:t>
      </w:r>
      <w:r w:rsidRPr="0084184D">
        <w:rPr>
          <w:rFonts w:eastAsia="Arial"/>
        </w:rPr>
        <w:t>t</w:t>
      </w:r>
      <w:r w:rsidRPr="0084184D">
        <w:rPr>
          <w:rFonts w:eastAsia="Arial"/>
          <w:spacing w:val="1"/>
        </w:rPr>
        <w:t xml:space="preserve"> </w:t>
      </w:r>
      <w:r w:rsidRPr="0084184D">
        <w:rPr>
          <w:rFonts w:eastAsia="Arial"/>
          <w:spacing w:val="-2"/>
        </w:rPr>
        <w:t>o</w:t>
      </w:r>
      <w:r w:rsidRPr="0084184D">
        <w:rPr>
          <w:rFonts w:eastAsia="Arial"/>
        </w:rPr>
        <w:t>f</w:t>
      </w:r>
      <w:r w:rsidRPr="0084184D">
        <w:rPr>
          <w:rFonts w:eastAsia="Arial"/>
          <w:spacing w:val="-2"/>
        </w:rPr>
        <w:t xml:space="preserve"> </w:t>
      </w:r>
      <w:r w:rsidRPr="0084184D">
        <w:rPr>
          <w:rFonts w:eastAsia="Arial"/>
          <w:spacing w:val="1"/>
        </w:rPr>
        <w:t>F</w:t>
      </w:r>
      <w:r w:rsidRPr="0084184D">
        <w:rPr>
          <w:rFonts w:eastAsia="Arial"/>
        </w:rPr>
        <w:t xml:space="preserve">ERPA. </w:t>
      </w:r>
      <w:r w:rsidRPr="0084184D">
        <w:rPr>
          <w:rFonts w:eastAsia="Arial"/>
          <w:spacing w:val="-2"/>
        </w:rPr>
        <w:t>T</w:t>
      </w:r>
      <w:r w:rsidRPr="0084184D">
        <w:rPr>
          <w:rFonts w:eastAsia="Arial"/>
          <w:spacing w:val="1"/>
        </w:rPr>
        <w:t>h</w:t>
      </w:r>
      <w:r w:rsidRPr="0084184D">
        <w:rPr>
          <w:rFonts w:eastAsia="Arial"/>
        </w:rPr>
        <w:t>e</w:t>
      </w:r>
      <w:r w:rsidRPr="0084184D">
        <w:rPr>
          <w:rFonts w:eastAsia="Arial"/>
          <w:spacing w:val="1"/>
        </w:rPr>
        <w:t xml:space="preserve"> na</w:t>
      </w:r>
      <w:r w:rsidRPr="0084184D">
        <w:rPr>
          <w:rFonts w:eastAsia="Arial"/>
          <w:spacing w:val="-1"/>
        </w:rPr>
        <w:t>m</w:t>
      </w:r>
      <w:r w:rsidRPr="0084184D">
        <w:rPr>
          <w:rFonts w:eastAsia="Arial"/>
        </w:rPr>
        <w:t>e</w:t>
      </w:r>
      <w:r w:rsidRPr="0084184D">
        <w:rPr>
          <w:rFonts w:eastAsia="Arial"/>
          <w:spacing w:val="1"/>
        </w:rPr>
        <w:t xml:space="preserve"> a</w:t>
      </w:r>
      <w:r w:rsidRPr="0084184D">
        <w:rPr>
          <w:rFonts w:eastAsia="Arial"/>
          <w:spacing w:val="-2"/>
        </w:rPr>
        <w:t>n</w:t>
      </w:r>
      <w:r w:rsidRPr="0084184D">
        <w:rPr>
          <w:rFonts w:eastAsia="Arial"/>
        </w:rPr>
        <w:t>d</w:t>
      </w:r>
      <w:r w:rsidRPr="0084184D">
        <w:rPr>
          <w:rFonts w:eastAsia="Arial"/>
          <w:spacing w:val="1"/>
        </w:rPr>
        <w:t xml:space="preserve"> a</w:t>
      </w:r>
      <w:r w:rsidRPr="0084184D">
        <w:rPr>
          <w:rFonts w:eastAsia="Arial"/>
          <w:spacing w:val="-2"/>
        </w:rPr>
        <w:t>d</w:t>
      </w:r>
      <w:r w:rsidRPr="0084184D">
        <w:rPr>
          <w:rFonts w:eastAsia="Arial"/>
          <w:spacing w:val="1"/>
        </w:rPr>
        <w:t>d</w:t>
      </w:r>
      <w:r w:rsidRPr="0084184D">
        <w:rPr>
          <w:rFonts w:eastAsia="Arial"/>
        </w:rPr>
        <w:t>r</w:t>
      </w:r>
      <w:r w:rsidRPr="0084184D">
        <w:rPr>
          <w:rFonts w:eastAsia="Arial"/>
          <w:spacing w:val="-2"/>
        </w:rPr>
        <w:t>e</w:t>
      </w:r>
      <w:r w:rsidRPr="0084184D">
        <w:rPr>
          <w:rFonts w:eastAsia="Arial"/>
          <w:spacing w:val="1"/>
        </w:rPr>
        <w:t>s</w:t>
      </w:r>
      <w:r w:rsidRPr="0084184D">
        <w:rPr>
          <w:rFonts w:eastAsia="Arial"/>
        </w:rPr>
        <w:t>s</w:t>
      </w:r>
      <w:r w:rsidRPr="0084184D">
        <w:rPr>
          <w:rFonts w:eastAsia="Arial"/>
          <w:spacing w:val="1"/>
        </w:rPr>
        <w:t xml:space="preserve"> </w:t>
      </w:r>
      <w:r w:rsidRPr="0084184D">
        <w:rPr>
          <w:rFonts w:eastAsia="Arial"/>
          <w:spacing w:val="-1"/>
        </w:rPr>
        <w:t>o</w:t>
      </w:r>
      <w:r w:rsidRPr="0084184D">
        <w:rPr>
          <w:rFonts w:eastAsia="Arial"/>
        </w:rPr>
        <w:t>f</w:t>
      </w:r>
      <w:r w:rsidRPr="0084184D">
        <w:rPr>
          <w:rFonts w:eastAsia="Arial"/>
          <w:spacing w:val="1"/>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1"/>
        </w:rPr>
        <w:t xml:space="preserve"> </w:t>
      </w:r>
      <w:r w:rsidRPr="0084184D">
        <w:rPr>
          <w:rFonts w:eastAsia="Arial"/>
        </w:rPr>
        <w:t>Off</w:t>
      </w:r>
      <w:r w:rsidRPr="0084184D">
        <w:rPr>
          <w:rFonts w:eastAsia="Arial"/>
          <w:spacing w:val="1"/>
        </w:rPr>
        <w:t>i</w:t>
      </w:r>
      <w:r w:rsidRPr="0084184D">
        <w:rPr>
          <w:rFonts w:eastAsia="Arial"/>
          <w:spacing w:val="-1"/>
        </w:rPr>
        <w:t>c</w:t>
      </w:r>
      <w:r w:rsidRPr="0084184D">
        <w:rPr>
          <w:rFonts w:eastAsia="Arial"/>
        </w:rPr>
        <w:t>e</w:t>
      </w:r>
      <w:r w:rsidRPr="0084184D">
        <w:rPr>
          <w:rFonts w:eastAsia="Arial"/>
          <w:spacing w:val="1"/>
        </w:rPr>
        <w:t xml:space="preserve"> t</w:t>
      </w:r>
      <w:r w:rsidRPr="0084184D">
        <w:rPr>
          <w:rFonts w:eastAsia="Arial"/>
          <w:spacing w:val="-2"/>
        </w:rPr>
        <w:t>h</w:t>
      </w:r>
      <w:r w:rsidRPr="0084184D">
        <w:rPr>
          <w:rFonts w:eastAsia="Arial"/>
          <w:spacing w:val="1"/>
        </w:rPr>
        <w:t>a</w:t>
      </w:r>
      <w:r w:rsidRPr="0084184D">
        <w:rPr>
          <w:rFonts w:eastAsia="Arial"/>
        </w:rPr>
        <w:t>t</w:t>
      </w:r>
      <w:r w:rsidRPr="0084184D">
        <w:rPr>
          <w:rFonts w:eastAsia="Arial"/>
          <w:spacing w:val="1"/>
        </w:rPr>
        <w:t xml:space="preserve"> </w:t>
      </w:r>
      <w:r w:rsidRPr="0084184D">
        <w:rPr>
          <w:rFonts w:eastAsia="Arial"/>
          <w:spacing w:val="-2"/>
        </w:rPr>
        <w:t>a</w:t>
      </w:r>
      <w:r w:rsidRPr="0084184D">
        <w:rPr>
          <w:rFonts w:eastAsia="Arial"/>
          <w:spacing w:val="1"/>
        </w:rPr>
        <w:t>dm</w:t>
      </w:r>
      <w:r w:rsidRPr="0084184D">
        <w:rPr>
          <w:rFonts w:eastAsia="Arial"/>
          <w:spacing w:val="-2"/>
        </w:rPr>
        <w:t>i</w:t>
      </w:r>
      <w:r w:rsidRPr="0084184D">
        <w:rPr>
          <w:rFonts w:eastAsia="Arial"/>
          <w:spacing w:val="1"/>
        </w:rPr>
        <w:t>n</w:t>
      </w:r>
      <w:r w:rsidRPr="0084184D">
        <w:rPr>
          <w:rFonts w:eastAsia="Arial"/>
          <w:spacing w:val="-2"/>
        </w:rPr>
        <w:t>i</w:t>
      </w:r>
      <w:r w:rsidRPr="0084184D">
        <w:rPr>
          <w:rFonts w:eastAsia="Arial"/>
          <w:spacing w:val="1"/>
        </w:rPr>
        <w:t>s</w:t>
      </w:r>
      <w:r w:rsidRPr="0084184D">
        <w:rPr>
          <w:rFonts w:eastAsia="Arial"/>
        </w:rPr>
        <w:t>t</w:t>
      </w:r>
      <w:r w:rsidRPr="0084184D">
        <w:rPr>
          <w:rFonts w:eastAsia="Arial"/>
          <w:spacing w:val="1"/>
        </w:rPr>
        <w:t>e</w:t>
      </w:r>
      <w:r w:rsidRPr="0084184D">
        <w:rPr>
          <w:rFonts w:eastAsia="Arial"/>
          <w:spacing w:val="-2"/>
        </w:rPr>
        <w:t>r</w:t>
      </w:r>
      <w:r w:rsidRPr="0084184D">
        <w:rPr>
          <w:rFonts w:eastAsia="Arial"/>
        </w:rPr>
        <w:t>s</w:t>
      </w:r>
      <w:r w:rsidRPr="0084184D">
        <w:rPr>
          <w:rFonts w:eastAsia="Arial"/>
          <w:spacing w:val="1"/>
        </w:rPr>
        <w:t xml:space="preserve"> F</w:t>
      </w:r>
      <w:r w:rsidRPr="0084184D">
        <w:rPr>
          <w:rFonts w:eastAsia="Arial"/>
        </w:rPr>
        <w:t xml:space="preserve">ERPA </w:t>
      </w:r>
      <w:r w:rsidRPr="0084184D">
        <w:rPr>
          <w:rFonts w:eastAsia="Arial"/>
          <w:spacing w:val="-2"/>
        </w:rPr>
        <w:t>i</w:t>
      </w:r>
      <w:r w:rsidRPr="0084184D">
        <w:rPr>
          <w:rFonts w:eastAsia="Arial"/>
          <w:spacing w:val="1"/>
        </w:rPr>
        <w:t>s</w:t>
      </w:r>
      <w:r w:rsidRPr="0084184D">
        <w:rPr>
          <w:rFonts w:eastAsia="Arial"/>
        </w:rPr>
        <w:t>: F</w:t>
      </w:r>
      <w:r w:rsidRPr="0084184D">
        <w:rPr>
          <w:rFonts w:eastAsia="Arial"/>
          <w:spacing w:val="1"/>
        </w:rPr>
        <w:t>am</w:t>
      </w:r>
      <w:r w:rsidRPr="0084184D">
        <w:rPr>
          <w:rFonts w:eastAsia="Arial"/>
          <w:spacing w:val="-2"/>
        </w:rPr>
        <w:t>i</w:t>
      </w:r>
      <w:r w:rsidRPr="0084184D">
        <w:rPr>
          <w:rFonts w:eastAsia="Arial"/>
          <w:spacing w:val="1"/>
        </w:rPr>
        <w:t>l</w:t>
      </w:r>
      <w:r w:rsidRPr="0084184D">
        <w:rPr>
          <w:rFonts w:eastAsia="Arial"/>
        </w:rPr>
        <w:t>y</w:t>
      </w:r>
      <w:r w:rsidRPr="0084184D">
        <w:rPr>
          <w:rFonts w:eastAsia="Arial"/>
          <w:spacing w:val="26"/>
        </w:rPr>
        <w:t xml:space="preserve"> </w:t>
      </w:r>
      <w:r w:rsidRPr="0084184D">
        <w:rPr>
          <w:rFonts w:eastAsia="Arial"/>
        </w:rPr>
        <w:t>P</w:t>
      </w:r>
      <w:r w:rsidRPr="0084184D">
        <w:rPr>
          <w:rFonts w:eastAsia="Arial"/>
          <w:spacing w:val="1"/>
        </w:rPr>
        <w:t>olic</w:t>
      </w:r>
      <w:r w:rsidRPr="0084184D">
        <w:rPr>
          <w:rFonts w:eastAsia="Arial"/>
        </w:rPr>
        <w:t>y</w:t>
      </w:r>
      <w:r w:rsidRPr="0084184D">
        <w:rPr>
          <w:rFonts w:eastAsia="Arial"/>
          <w:spacing w:val="26"/>
        </w:rPr>
        <w:t xml:space="preserve"> </w:t>
      </w:r>
      <w:r w:rsidRPr="0084184D">
        <w:rPr>
          <w:rFonts w:eastAsia="Arial"/>
        </w:rPr>
        <w:t>Co</w:t>
      </w:r>
      <w:r w:rsidRPr="0084184D">
        <w:rPr>
          <w:rFonts w:eastAsia="Arial"/>
          <w:spacing w:val="1"/>
        </w:rPr>
        <w:t>m</w:t>
      </w:r>
      <w:r w:rsidRPr="0084184D">
        <w:rPr>
          <w:rFonts w:eastAsia="Arial"/>
          <w:spacing w:val="-2"/>
        </w:rPr>
        <w:t>p</w:t>
      </w:r>
      <w:r w:rsidRPr="0084184D">
        <w:rPr>
          <w:rFonts w:eastAsia="Arial"/>
          <w:spacing w:val="1"/>
        </w:rPr>
        <w:t>li</w:t>
      </w:r>
      <w:r w:rsidRPr="0084184D">
        <w:rPr>
          <w:rFonts w:eastAsia="Arial"/>
          <w:spacing w:val="-2"/>
        </w:rPr>
        <w:t>a</w:t>
      </w:r>
      <w:r w:rsidRPr="0084184D">
        <w:rPr>
          <w:rFonts w:eastAsia="Arial"/>
          <w:spacing w:val="1"/>
        </w:rPr>
        <w:t>nc</w:t>
      </w:r>
      <w:r w:rsidRPr="0084184D">
        <w:rPr>
          <w:rFonts w:eastAsia="Arial"/>
        </w:rPr>
        <w:t>e</w:t>
      </w:r>
      <w:r w:rsidRPr="0084184D">
        <w:rPr>
          <w:rFonts w:eastAsia="Arial"/>
          <w:spacing w:val="27"/>
        </w:rPr>
        <w:t xml:space="preserve"> </w:t>
      </w:r>
      <w:r w:rsidRPr="0084184D">
        <w:rPr>
          <w:rFonts w:eastAsia="Arial"/>
          <w:spacing w:val="-1"/>
        </w:rPr>
        <w:t>O</w:t>
      </w:r>
      <w:r w:rsidRPr="0084184D">
        <w:rPr>
          <w:rFonts w:eastAsia="Arial"/>
        </w:rPr>
        <w:t>f</w:t>
      </w:r>
      <w:r w:rsidRPr="0084184D">
        <w:rPr>
          <w:rFonts w:eastAsia="Arial"/>
          <w:spacing w:val="-2"/>
        </w:rPr>
        <w:t>f</w:t>
      </w:r>
      <w:r w:rsidRPr="0084184D">
        <w:rPr>
          <w:rFonts w:eastAsia="Arial"/>
          <w:spacing w:val="1"/>
        </w:rPr>
        <w:t>ic</w:t>
      </w:r>
      <w:r w:rsidRPr="0084184D">
        <w:rPr>
          <w:rFonts w:eastAsia="Arial"/>
        </w:rPr>
        <w:t>e</w:t>
      </w:r>
      <w:r w:rsidRPr="0084184D">
        <w:rPr>
          <w:rFonts w:eastAsia="Arial"/>
          <w:spacing w:val="27"/>
        </w:rPr>
        <w:t xml:space="preserve"> </w:t>
      </w:r>
      <w:r w:rsidRPr="0084184D">
        <w:rPr>
          <w:rFonts w:eastAsia="Arial"/>
        </w:rPr>
        <w:t>De</w:t>
      </w:r>
      <w:r w:rsidRPr="0084184D">
        <w:rPr>
          <w:rFonts w:eastAsia="Arial"/>
          <w:spacing w:val="1"/>
        </w:rPr>
        <w:t>pa</w:t>
      </w:r>
      <w:r w:rsidRPr="0084184D">
        <w:rPr>
          <w:rFonts w:eastAsia="Arial"/>
          <w:spacing w:val="-2"/>
        </w:rPr>
        <w:t>r</w:t>
      </w:r>
      <w:r w:rsidRPr="0084184D">
        <w:rPr>
          <w:rFonts w:eastAsia="Arial"/>
        </w:rPr>
        <w:t>t</w:t>
      </w:r>
      <w:r w:rsidRPr="0084184D">
        <w:rPr>
          <w:rFonts w:eastAsia="Arial"/>
          <w:spacing w:val="1"/>
        </w:rPr>
        <w:t>m</w:t>
      </w:r>
      <w:r w:rsidRPr="0084184D">
        <w:rPr>
          <w:rFonts w:eastAsia="Arial"/>
          <w:spacing w:val="-2"/>
        </w:rPr>
        <w:t>e</w:t>
      </w:r>
      <w:r w:rsidRPr="0084184D">
        <w:rPr>
          <w:rFonts w:eastAsia="Arial"/>
          <w:spacing w:val="1"/>
        </w:rPr>
        <w:t>n</w:t>
      </w:r>
      <w:r w:rsidRPr="0084184D">
        <w:rPr>
          <w:rFonts w:eastAsia="Arial"/>
        </w:rPr>
        <w:t>t</w:t>
      </w:r>
      <w:r w:rsidRPr="0084184D">
        <w:rPr>
          <w:rFonts w:eastAsia="Arial"/>
          <w:spacing w:val="27"/>
        </w:rPr>
        <w:t xml:space="preserve"> </w:t>
      </w:r>
      <w:r w:rsidRPr="0084184D">
        <w:rPr>
          <w:rFonts w:eastAsia="Arial"/>
          <w:spacing w:val="1"/>
        </w:rPr>
        <w:t>o</w:t>
      </w:r>
      <w:r w:rsidRPr="0084184D">
        <w:rPr>
          <w:rFonts w:eastAsia="Arial"/>
        </w:rPr>
        <w:t>f</w:t>
      </w:r>
      <w:r w:rsidRPr="0084184D">
        <w:rPr>
          <w:rFonts w:eastAsia="Arial"/>
          <w:spacing w:val="27"/>
        </w:rPr>
        <w:t xml:space="preserve"> </w:t>
      </w:r>
      <w:r w:rsidRPr="0084184D">
        <w:rPr>
          <w:rFonts w:eastAsia="Arial"/>
        </w:rPr>
        <w:t>E</w:t>
      </w:r>
      <w:r w:rsidRPr="0084184D">
        <w:rPr>
          <w:rFonts w:eastAsia="Arial"/>
          <w:spacing w:val="1"/>
        </w:rPr>
        <w:t>d</w:t>
      </w:r>
      <w:r w:rsidRPr="0084184D">
        <w:rPr>
          <w:rFonts w:eastAsia="Arial"/>
          <w:spacing w:val="-2"/>
        </w:rPr>
        <w:t>u</w:t>
      </w:r>
      <w:r w:rsidRPr="0084184D">
        <w:rPr>
          <w:rFonts w:eastAsia="Arial"/>
          <w:spacing w:val="1"/>
        </w:rPr>
        <w:t>ca</w:t>
      </w:r>
      <w:r w:rsidRPr="0084184D">
        <w:rPr>
          <w:rFonts w:eastAsia="Arial"/>
          <w:spacing w:val="-2"/>
        </w:rPr>
        <w:t>t</w:t>
      </w:r>
      <w:r w:rsidRPr="0084184D">
        <w:rPr>
          <w:rFonts w:eastAsia="Arial"/>
          <w:spacing w:val="1"/>
        </w:rPr>
        <w:t>ion</w:t>
      </w:r>
      <w:r w:rsidRPr="0084184D">
        <w:rPr>
          <w:rFonts w:eastAsia="Arial"/>
        </w:rPr>
        <w:t>,</w:t>
      </w:r>
      <w:r w:rsidRPr="0084184D">
        <w:rPr>
          <w:rFonts w:eastAsia="Arial"/>
          <w:spacing w:val="25"/>
        </w:rPr>
        <w:t xml:space="preserve"> </w:t>
      </w:r>
      <w:r w:rsidRPr="0084184D">
        <w:rPr>
          <w:rFonts w:eastAsia="Arial"/>
          <w:spacing w:val="1"/>
        </w:rPr>
        <w:t>40</w:t>
      </w:r>
      <w:r w:rsidRPr="0084184D">
        <w:rPr>
          <w:rFonts w:eastAsia="Arial"/>
        </w:rPr>
        <w:t>0</w:t>
      </w:r>
      <w:r w:rsidRPr="0084184D">
        <w:rPr>
          <w:rFonts w:eastAsia="Arial"/>
          <w:spacing w:val="27"/>
        </w:rPr>
        <w:t xml:space="preserve"> </w:t>
      </w:r>
      <w:r w:rsidRPr="0084184D">
        <w:rPr>
          <w:rFonts w:eastAsia="Arial"/>
          <w:spacing w:val="-4"/>
        </w:rPr>
        <w:t>M</w:t>
      </w:r>
      <w:r w:rsidRPr="0084184D">
        <w:rPr>
          <w:rFonts w:eastAsia="Arial"/>
          <w:spacing w:val="1"/>
        </w:rPr>
        <w:t>a</w:t>
      </w:r>
      <w:r w:rsidRPr="0084184D">
        <w:rPr>
          <w:rFonts w:eastAsia="Arial"/>
        </w:rPr>
        <w:t>r</w:t>
      </w:r>
      <w:r w:rsidRPr="0084184D">
        <w:rPr>
          <w:rFonts w:eastAsia="Arial"/>
          <w:spacing w:val="-1"/>
        </w:rPr>
        <w:t>y</w:t>
      </w:r>
      <w:r w:rsidRPr="0084184D">
        <w:rPr>
          <w:rFonts w:eastAsia="Arial"/>
          <w:spacing w:val="1"/>
        </w:rPr>
        <w:t>lan</w:t>
      </w:r>
      <w:r w:rsidRPr="0084184D">
        <w:rPr>
          <w:rFonts w:eastAsia="Arial"/>
        </w:rPr>
        <w:t>d</w:t>
      </w:r>
      <w:r w:rsidRPr="0084184D">
        <w:rPr>
          <w:rFonts w:eastAsia="Arial"/>
          <w:spacing w:val="27"/>
        </w:rPr>
        <w:t xml:space="preserve"> </w:t>
      </w:r>
      <w:r w:rsidRPr="0084184D">
        <w:rPr>
          <w:rFonts w:eastAsia="Arial"/>
        </w:rPr>
        <w:t>A</w:t>
      </w:r>
      <w:r w:rsidRPr="0084184D">
        <w:rPr>
          <w:rFonts w:eastAsia="Arial"/>
          <w:spacing w:val="-1"/>
        </w:rPr>
        <w:t>v</w:t>
      </w:r>
      <w:r w:rsidRPr="0084184D">
        <w:rPr>
          <w:rFonts w:eastAsia="Arial"/>
          <w:spacing w:val="1"/>
        </w:rPr>
        <w:t>e</w:t>
      </w:r>
      <w:r w:rsidRPr="0084184D">
        <w:rPr>
          <w:rFonts w:eastAsia="Arial"/>
        </w:rPr>
        <w:t>,</w:t>
      </w:r>
      <w:r w:rsidRPr="0084184D">
        <w:rPr>
          <w:rFonts w:eastAsia="Arial"/>
          <w:spacing w:val="27"/>
        </w:rPr>
        <w:t xml:space="preserve"> </w:t>
      </w:r>
      <w:r w:rsidRPr="0084184D">
        <w:rPr>
          <w:rFonts w:eastAsia="Arial"/>
          <w:spacing w:val="-3"/>
        </w:rPr>
        <w:t>S</w:t>
      </w:r>
      <w:r w:rsidRPr="0084184D">
        <w:rPr>
          <w:rFonts w:eastAsia="Arial"/>
        </w:rPr>
        <w:t>W</w:t>
      </w:r>
      <w:r w:rsidRPr="0084184D">
        <w:rPr>
          <w:rFonts w:eastAsia="Arial"/>
          <w:spacing w:val="30"/>
        </w:rPr>
        <w:t xml:space="preserve"> </w:t>
      </w:r>
      <w:r w:rsidRPr="0084184D">
        <w:rPr>
          <w:rFonts w:eastAsia="Arial"/>
          <w:spacing w:val="8"/>
        </w:rPr>
        <w:t>W</w:t>
      </w:r>
      <w:r w:rsidRPr="0084184D">
        <w:rPr>
          <w:rFonts w:eastAsia="Arial"/>
          <w:spacing w:val="-2"/>
        </w:rPr>
        <w:t>a</w:t>
      </w:r>
      <w:r w:rsidRPr="0084184D">
        <w:rPr>
          <w:rFonts w:eastAsia="Arial"/>
          <w:spacing w:val="-4"/>
        </w:rPr>
        <w:t>s</w:t>
      </w:r>
      <w:r w:rsidRPr="0084184D">
        <w:rPr>
          <w:rFonts w:eastAsia="Arial"/>
          <w:spacing w:val="1"/>
        </w:rPr>
        <w:t>hing</w:t>
      </w:r>
      <w:r w:rsidRPr="0084184D">
        <w:rPr>
          <w:rFonts w:eastAsia="Arial"/>
          <w:spacing w:val="-2"/>
        </w:rPr>
        <w:t>t</w:t>
      </w:r>
      <w:r w:rsidRPr="0084184D">
        <w:rPr>
          <w:rFonts w:eastAsia="Arial"/>
          <w:spacing w:val="1"/>
        </w:rPr>
        <w:t>on</w:t>
      </w:r>
      <w:r w:rsidRPr="0084184D">
        <w:rPr>
          <w:rFonts w:eastAsia="Arial"/>
        </w:rPr>
        <w:t>,</w:t>
      </w:r>
      <w:r w:rsidRPr="0084184D">
        <w:rPr>
          <w:rFonts w:eastAsia="Arial"/>
          <w:spacing w:val="27"/>
        </w:rPr>
        <w:t xml:space="preserve"> </w:t>
      </w:r>
      <w:r w:rsidRPr="0084184D">
        <w:rPr>
          <w:rFonts w:eastAsia="Arial"/>
        </w:rPr>
        <w:t xml:space="preserve">DC  </w:t>
      </w:r>
      <w:r w:rsidRPr="0084184D">
        <w:rPr>
          <w:rFonts w:eastAsia="Arial"/>
          <w:spacing w:val="3"/>
        </w:rPr>
        <w:t xml:space="preserve"> </w:t>
      </w:r>
      <w:r w:rsidRPr="0084184D">
        <w:rPr>
          <w:rFonts w:eastAsia="Arial"/>
          <w:spacing w:val="1"/>
        </w:rPr>
        <w:t>2020</w:t>
      </w:r>
      <w:r w:rsidRPr="0084184D">
        <w:rPr>
          <w:rFonts w:eastAsia="Arial"/>
          <w:spacing w:val="9"/>
        </w:rPr>
        <w:t>2</w:t>
      </w:r>
      <w:r w:rsidRPr="0084184D">
        <w:rPr>
          <w:rFonts w:eastAsia="Arial"/>
        </w:rPr>
        <w:t>-</w:t>
      </w:r>
      <w:r w:rsidRPr="0084184D">
        <w:rPr>
          <w:rFonts w:eastAsia="Arial"/>
          <w:spacing w:val="1"/>
        </w:rPr>
        <w:t>4605</w:t>
      </w:r>
    </w:p>
    <w:p w:rsidR="00AF782F" w:rsidRPr="0084184D" w:rsidRDefault="00AF782F" w:rsidP="00D338E9">
      <w:pPr>
        <w:spacing w:before="120" w:after="120"/>
        <w:contextualSpacing/>
        <w:jc w:val="both"/>
        <w:rPr>
          <w:rFonts w:eastAsia="Arial"/>
        </w:rPr>
      </w:pPr>
      <w:r w:rsidRPr="0084184D">
        <w:rPr>
          <w:rFonts w:eastAsia="Arial"/>
          <w:i/>
        </w:rPr>
        <w:t>Th</w:t>
      </w:r>
      <w:r w:rsidRPr="0084184D">
        <w:rPr>
          <w:rFonts w:eastAsia="Arial"/>
          <w:i/>
          <w:spacing w:val="-1"/>
        </w:rPr>
        <w:t>e</w:t>
      </w:r>
      <w:r w:rsidRPr="0084184D">
        <w:rPr>
          <w:rFonts w:eastAsia="Arial"/>
          <w:i/>
          <w:spacing w:val="1"/>
        </w:rPr>
        <w:t>s</w:t>
      </w:r>
      <w:r w:rsidRPr="0084184D">
        <w:rPr>
          <w:rFonts w:eastAsia="Arial"/>
          <w:i/>
        </w:rPr>
        <w:t>e</w:t>
      </w:r>
      <w:r w:rsidRPr="0084184D">
        <w:rPr>
          <w:rFonts w:eastAsia="Arial"/>
          <w:i/>
          <w:spacing w:val="10"/>
        </w:rPr>
        <w:t xml:space="preserve"> </w:t>
      </w:r>
      <w:r w:rsidRPr="0084184D">
        <w:rPr>
          <w:rFonts w:eastAsia="Arial"/>
          <w:i/>
          <w:spacing w:val="-1"/>
        </w:rPr>
        <w:t>r</w:t>
      </w:r>
      <w:r w:rsidRPr="0084184D">
        <w:rPr>
          <w:rFonts w:eastAsia="Arial"/>
          <w:i/>
        </w:rPr>
        <w:t>ig</w:t>
      </w:r>
      <w:r w:rsidRPr="0084184D">
        <w:rPr>
          <w:rFonts w:eastAsia="Arial"/>
          <w:i/>
          <w:spacing w:val="-1"/>
        </w:rPr>
        <w:t>ht</w:t>
      </w:r>
      <w:r w:rsidRPr="0084184D">
        <w:rPr>
          <w:rFonts w:eastAsia="Arial"/>
          <w:i/>
        </w:rPr>
        <w:t>s</w:t>
      </w:r>
      <w:r w:rsidRPr="0084184D">
        <w:rPr>
          <w:rFonts w:eastAsia="Arial"/>
          <w:i/>
          <w:spacing w:val="12"/>
        </w:rPr>
        <w:t xml:space="preserve"> </w:t>
      </w:r>
      <w:r w:rsidRPr="0084184D">
        <w:rPr>
          <w:rFonts w:eastAsia="Arial"/>
          <w:i/>
          <w:spacing w:val="1"/>
        </w:rPr>
        <w:t>t</w:t>
      </w:r>
      <w:r w:rsidRPr="0084184D">
        <w:rPr>
          <w:rFonts w:eastAsia="Arial"/>
          <w:i/>
          <w:spacing w:val="-1"/>
        </w:rPr>
        <w:t>ra</w:t>
      </w:r>
      <w:r w:rsidRPr="0084184D">
        <w:rPr>
          <w:rFonts w:eastAsia="Arial"/>
          <w:i/>
          <w:spacing w:val="-3"/>
        </w:rPr>
        <w:t>n</w:t>
      </w:r>
      <w:r w:rsidRPr="0084184D">
        <w:rPr>
          <w:rFonts w:eastAsia="Arial"/>
          <w:i/>
          <w:spacing w:val="1"/>
        </w:rPr>
        <w:t>sf</w:t>
      </w:r>
      <w:r w:rsidRPr="0084184D">
        <w:rPr>
          <w:rFonts w:eastAsia="Arial"/>
          <w:i/>
          <w:spacing w:val="-1"/>
        </w:rPr>
        <w:t>e</w:t>
      </w:r>
      <w:r w:rsidRPr="0084184D">
        <w:rPr>
          <w:rFonts w:eastAsia="Arial"/>
          <w:i/>
        </w:rPr>
        <w:t>r</w:t>
      </w:r>
      <w:r w:rsidRPr="0084184D">
        <w:rPr>
          <w:rFonts w:eastAsia="Arial"/>
          <w:i/>
          <w:spacing w:val="10"/>
        </w:rPr>
        <w:t xml:space="preserve"> </w:t>
      </w:r>
      <w:r w:rsidRPr="0084184D">
        <w:rPr>
          <w:rFonts w:eastAsia="Arial"/>
          <w:i/>
          <w:spacing w:val="1"/>
        </w:rPr>
        <w:t>t</w:t>
      </w:r>
      <w:r w:rsidRPr="0084184D">
        <w:rPr>
          <w:rFonts w:eastAsia="Arial"/>
          <w:i/>
        </w:rPr>
        <w:t>o</w:t>
      </w:r>
      <w:r w:rsidRPr="0084184D">
        <w:rPr>
          <w:rFonts w:eastAsia="Arial"/>
          <w:i/>
          <w:spacing w:val="8"/>
        </w:rPr>
        <w:t xml:space="preserve"> </w:t>
      </w:r>
      <w:r w:rsidRPr="0084184D">
        <w:rPr>
          <w:rFonts w:eastAsia="Arial"/>
          <w:i/>
          <w:spacing w:val="1"/>
        </w:rPr>
        <w:t>t</w:t>
      </w:r>
      <w:r w:rsidRPr="0084184D">
        <w:rPr>
          <w:rFonts w:eastAsia="Arial"/>
          <w:i/>
          <w:spacing w:val="-1"/>
        </w:rPr>
        <w:t>h</w:t>
      </w:r>
      <w:r w:rsidRPr="0084184D">
        <w:rPr>
          <w:rFonts w:eastAsia="Arial"/>
          <w:i/>
        </w:rPr>
        <w:t>e</w:t>
      </w:r>
      <w:r w:rsidRPr="0084184D">
        <w:rPr>
          <w:rFonts w:eastAsia="Arial"/>
          <w:i/>
          <w:spacing w:val="10"/>
        </w:rPr>
        <w:t xml:space="preserve"> </w:t>
      </w:r>
      <w:r w:rsidRPr="0084184D">
        <w:rPr>
          <w:rFonts w:eastAsia="Arial"/>
          <w:i/>
          <w:spacing w:val="-1"/>
        </w:rPr>
        <w:t>s</w:t>
      </w:r>
      <w:r w:rsidRPr="0084184D">
        <w:rPr>
          <w:rFonts w:eastAsia="Arial"/>
          <w:i/>
          <w:spacing w:val="1"/>
        </w:rPr>
        <w:t>t</w:t>
      </w:r>
      <w:r w:rsidRPr="0084184D">
        <w:rPr>
          <w:rFonts w:eastAsia="Arial"/>
          <w:i/>
          <w:spacing w:val="-1"/>
        </w:rPr>
        <w:t>uden</w:t>
      </w:r>
      <w:r w:rsidRPr="0084184D">
        <w:rPr>
          <w:rFonts w:eastAsia="Arial"/>
          <w:i/>
        </w:rPr>
        <w:t>t</w:t>
      </w:r>
      <w:r w:rsidRPr="0084184D">
        <w:rPr>
          <w:rFonts w:eastAsia="Arial"/>
          <w:i/>
          <w:spacing w:val="11"/>
        </w:rPr>
        <w:t xml:space="preserve"> </w:t>
      </w:r>
      <w:r w:rsidRPr="0084184D">
        <w:rPr>
          <w:rFonts w:eastAsia="Arial"/>
          <w:i/>
          <w:spacing w:val="1"/>
        </w:rPr>
        <w:t>w</w:t>
      </w:r>
      <w:r w:rsidRPr="0084184D">
        <w:rPr>
          <w:rFonts w:eastAsia="Arial"/>
          <w:i/>
          <w:spacing w:val="-1"/>
        </w:rPr>
        <w:t>he</w:t>
      </w:r>
      <w:r w:rsidRPr="0084184D">
        <w:rPr>
          <w:rFonts w:eastAsia="Arial"/>
          <w:i/>
        </w:rPr>
        <w:t>n</w:t>
      </w:r>
      <w:r w:rsidRPr="0084184D">
        <w:rPr>
          <w:rFonts w:eastAsia="Arial"/>
          <w:i/>
          <w:spacing w:val="10"/>
        </w:rPr>
        <w:t xml:space="preserve"> </w:t>
      </w:r>
      <w:r w:rsidRPr="0084184D">
        <w:rPr>
          <w:rFonts w:eastAsia="Arial"/>
          <w:i/>
          <w:spacing w:val="-1"/>
        </w:rPr>
        <w:t>h</w:t>
      </w:r>
      <w:r w:rsidRPr="0084184D">
        <w:rPr>
          <w:rFonts w:eastAsia="Arial"/>
          <w:i/>
        </w:rPr>
        <w:t>e</w:t>
      </w:r>
      <w:r w:rsidRPr="0084184D">
        <w:rPr>
          <w:rFonts w:eastAsia="Arial"/>
          <w:i/>
          <w:spacing w:val="10"/>
        </w:rPr>
        <w:t xml:space="preserve"> </w:t>
      </w:r>
      <w:r w:rsidRPr="0084184D">
        <w:rPr>
          <w:rFonts w:eastAsia="Arial"/>
          <w:i/>
          <w:spacing w:val="-1"/>
        </w:rPr>
        <w:t>o</w:t>
      </w:r>
      <w:r w:rsidRPr="0084184D">
        <w:rPr>
          <w:rFonts w:eastAsia="Arial"/>
          <w:i/>
        </w:rPr>
        <w:t>r</w:t>
      </w:r>
      <w:r w:rsidRPr="0084184D">
        <w:rPr>
          <w:rFonts w:eastAsia="Arial"/>
          <w:i/>
          <w:spacing w:val="10"/>
        </w:rPr>
        <w:t xml:space="preserve"> </w:t>
      </w:r>
      <w:r w:rsidRPr="0084184D">
        <w:rPr>
          <w:rFonts w:eastAsia="Arial"/>
          <w:i/>
          <w:spacing w:val="1"/>
        </w:rPr>
        <w:t>s</w:t>
      </w:r>
      <w:r w:rsidRPr="0084184D">
        <w:rPr>
          <w:rFonts w:eastAsia="Arial"/>
          <w:i/>
          <w:spacing w:val="-1"/>
        </w:rPr>
        <w:t>h</w:t>
      </w:r>
      <w:r w:rsidRPr="0084184D">
        <w:rPr>
          <w:rFonts w:eastAsia="Arial"/>
          <w:i/>
        </w:rPr>
        <w:t>e</w:t>
      </w:r>
      <w:r w:rsidRPr="0084184D">
        <w:rPr>
          <w:rFonts w:eastAsia="Arial"/>
          <w:i/>
          <w:spacing w:val="8"/>
        </w:rPr>
        <w:t xml:space="preserve"> </w:t>
      </w:r>
      <w:r w:rsidRPr="0084184D">
        <w:rPr>
          <w:rFonts w:eastAsia="Arial"/>
          <w:i/>
          <w:spacing w:val="1"/>
        </w:rPr>
        <w:t>t</w:t>
      </w:r>
      <w:r w:rsidRPr="0084184D">
        <w:rPr>
          <w:rFonts w:eastAsia="Arial"/>
          <w:i/>
          <w:spacing w:val="-1"/>
        </w:rPr>
        <w:t>urn</w:t>
      </w:r>
      <w:r w:rsidRPr="0084184D">
        <w:rPr>
          <w:rFonts w:eastAsia="Arial"/>
          <w:i/>
        </w:rPr>
        <w:t>s</w:t>
      </w:r>
      <w:r w:rsidRPr="0084184D">
        <w:rPr>
          <w:rFonts w:eastAsia="Arial"/>
          <w:i/>
          <w:spacing w:val="18"/>
        </w:rPr>
        <w:t xml:space="preserve"> </w:t>
      </w:r>
      <w:r w:rsidRPr="0084184D">
        <w:rPr>
          <w:rFonts w:eastAsia="Arial"/>
          <w:i/>
          <w:spacing w:val="-1"/>
        </w:rPr>
        <w:t>1</w:t>
      </w:r>
      <w:r w:rsidRPr="0084184D">
        <w:rPr>
          <w:rFonts w:eastAsia="Arial"/>
          <w:i/>
        </w:rPr>
        <w:t>8</w:t>
      </w:r>
      <w:r w:rsidRPr="0084184D">
        <w:rPr>
          <w:rFonts w:eastAsia="Arial"/>
          <w:i/>
          <w:spacing w:val="8"/>
        </w:rPr>
        <w:t xml:space="preserve"> </w:t>
      </w:r>
      <w:r w:rsidRPr="0084184D">
        <w:rPr>
          <w:rFonts w:eastAsia="Arial"/>
          <w:i/>
          <w:spacing w:val="1"/>
        </w:rPr>
        <w:t>y</w:t>
      </w:r>
      <w:r w:rsidRPr="0084184D">
        <w:rPr>
          <w:rFonts w:eastAsia="Arial"/>
          <w:i/>
          <w:spacing w:val="-1"/>
        </w:rPr>
        <w:t>ear</w:t>
      </w:r>
      <w:r w:rsidRPr="0084184D">
        <w:rPr>
          <w:rFonts w:eastAsia="Arial"/>
          <w:i/>
        </w:rPr>
        <w:t>s</w:t>
      </w:r>
      <w:r w:rsidRPr="0084184D">
        <w:rPr>
          <w:rFonts w:eastAsia="Arial"/>
          <w:i/>
          <w:spacing w:val="10"/>
        </w:rPr>
        <w:t xml:space="preserve"> </w:t>
      </w:r>
      <w:r w:rsidRPr="0084184D">
        <w:rPr>
          <w:rFonts w:eastAsia="Arial"/>
          <w:i/>
          <w:spacing w:val="-1"/>
        </w:rPr>
        <w:t>o</w:t>
      </w:r>
      <w:r w:rsidRPr="0084184D">
        <w:rPr>
          <w:rFonts w:eastAsia="Arial"/>
          <w:i/>
        </w:rPr>
        <w:t>f</w:t>
      </w:r>
      <w:r w:rsidRPr="0084184D">
        <w:rPr>
          <w:rFonts w:eastAsia="Arial"/>
          <w:i/>
          <w:spacing w:val="11"/>
        </w:rPr>
        <w:t xml:space="preserve"> </w:t>
      </w:r>
      <w:r w:rsidRPr="0084184D">
        <w:rPr>
          <w:rFonts w:eastAsia="Arial"/>
          <w:i/>
          <w:spacing w:val="-1"/>
        </w:rPr>
        <w:t>ag</w:t>
      </w:r>
      <w:r w:rsidRPr="0084184D">
        <w:rPr>
          <w:rFonts w:eastAsia="Arial"/>
          <w:i/>
        </w:rPr>
        <w:t>e</w:t>
      </w:r>
      <w:r w:rsidRPr="0084184D">
        <w:rPr>
          <w:rFonts w:eastAsia="Arial"/>
          <w:i/>
          <w:spacing w:val="10"/>
        </w:rPr>
        <w:t xml:space="preserve"> </w:t>
      </w:r>
      <w:r w:rsidRPr="0084184D">
        <w:rPr>
          <w:rFonts w:eastAsia="Arial"/>
          <w:i/>
          <w:spacing w:val="-1"/>
        </w:rPr>
        <w:t>o</w:t>
      </w:r>
      <w:r w:rsidRPr="0084184D">
        <w:rPr>
          <w:rFonts w:eastAsia="Arial"/>
          <w:i/>
        </w:rPr>
        <w:t>r</w:t>
      </w:r>
      <w:r w:rsidRPr="0084184D">
        <w:rPr>
          <w:rFonts w:eastAsia="Arial"/>
          <w:i/>
          <w:spacing w:val="10"/>
        </w:rPr>
        <w:t xml:space="preserve"> </w:t>
      </w:r>
      <w:r w:rsidRPr="0084184D">
        <w:rPr>
          <w:rFonts w:eastAsia="Arial"/>
          <w:i/>
          <w:spacing w:val="-1"/>
        </w:rPr>
        <w:t>en</w:t>
      </w:r>
      <w:r w:rsidRPr="0084184D">
        <w:rPr>
          <w:rFonts w:eastAsia="Arial"/>
          <w:i/>
          <w:spacing w:val="1"/>
        </w:rPr>
        <w:t>t</w:t>
      </w:r>
      <w:r w:rsidRPr="0084184D">
        <w:rPr>
          <w:rFonts w:eastAsia="Arial"/>
          <w:i/>
          <w:spacing w:val="-1"/>
        </w:rPr>
        <w:t>er</w:t>
      </w:r>
      <w:r w:rsidRPr="0084184D">
        <w:rPr>
          <w:rFonts w:eastAsia="Arial"/>
          <w:i/>
        </w:rPr>
        <w:t>s</w:t>
      </w:r>
      <w:r w:rsidRPr="0084184D">
        <w:rPr>
          <w:rFonts w:eastAsia="Arial"/>
          <w:i/>
          <w:spacing w:val="12"/>
        </w:rPr>
        <w:t xml:space="preserve"> </w:t>
      </w:r>
      <w:r w:rsidRPr="0084184D">
        <w:rPr>
          <w:rFonts w:eastAsia="Arial"/>
          <w:i/>
        </w:rPr>
        <w:t>a</w:t>
      </w:r>
      <w:r w:rsidRPr="0084184D">
        <w:rPr>
          <w:rFonts w:eastAsia="Arial"/>
          <w:i/>
          <w:spacing w:val="10"/>
        </w:rPr>
        <w:t xml:space="preserve"> </w:t>
      </w:r>
      <w:r w:rsidRPr="0084184D">
        <w:rPr>
          <w:rFonts w:eastAsia="Arial"/>
          <w:i/>
          <w:spacing w:val="-1"/>
        </w:rPr>
        <w:t>pos</w:t>
      </w:r>
      <w:r w:rsidRPr="0084184D">
        <w:rPr>
          <w:rFonts w:eastAsia="Arial"/>
          <w:i/>
          <w:spacing w:val="1"/>
        </w:rPr>
        <w:t>ts</w:t>
      </w:r>
      <w:r w:rsidRPr="0084184D">
        <w:rPr>
          <w:rFonts w:eastAsia="Arial"/>
          <w:i/>
          <w:spacing w:val="-3"/>
        </w:rPr>
        <w:t>e</w:t>
      </w:r>
      <w:r w:rsidRPr="0084184D">
        <w:rPr>
          <w:rFonts w:eastAsia="Arial"/>
          <w:i/>
          <w:spacing w:val="1"/>
        </w:rPr>
        <w:t>c</w:t>
      </w:r>
      <w:r w:rsidRPr="0084184D">
        <w:rPr>
          <w:rFonts w:eastAsia="Arial"/>
          <w:i/>
          <w:spacing w:val="-1"/>
        </w:rPr>
        <w:t>ondar</w:t>
      </w:r>
      <w:r w:rsidRPr="0084184D">
        <w:rPr>
          <w:rFonts w:eastAsia="Arial"/>
          <w:i/>
        </w:rPr>
        <w:t>y</w:t>
      </w:r>
      <w:r w:rsidRPr="0084184D">
        <w:rPr>
          <w:rFonts w:eastAsia="Arial"/>
          <w:i/>
          <w:spacing w:val="10"/>
        </w:rPr>
        <w:t xml:space="preserve"> </w:t>
      </w:r>
      <w:r w:rsidRPr="0084184D">
        <w:rPr>
          <w:rFonts w:eastAsia="Arial"/>
          <w:i/>
          <w:spacing w:val="-1"/>
        </w:rPr>
        <w:t>edu</w:t>
      </w:r>
      <w:r w:rsidRPr="0084184D">
        <w:rPr>
          <w:rFonts w:eastAsia="Arial"/>
          <w:i/>
          <w:spacing w:val="1"/>
        </w:rPr>
        <w:t>c</w:t>
      </w:r>
      <w:r w:rsidRPr="0084184D">
        <w:rPr>
          <w:rFonts w:eastAsia="Arial"/>
          <w:i/>
          <w:spacing w:val="-1"/>
        </w:rPr>
        <w:t>a</w:t>
      </w:r>
      <w:r w:rsidRPr="0084184D">
        <w:rPr>
          <w:rFonts w:eastAsia="Arial"/>
          <w:i/>
          <w:spacing w:val="1"/>
        </w:rPr>
        <w:t>t</w:t>
      </w:r>
      <w:r w:rsidRPr="0084184D">
        <w:rPr>
          <w:rFonts w:eastAsia="Arial"/>
          <w:i/>
        </w:rPr>
        <w:t>io</w:t>
      </w:r>
      <w:r w:rsidRPr="0084184D">
        <w:rPr>
          <w:rFonts w:eastAsia="Arial"/>
          <w:i/>
          <w:spacing w:val="-1"/>
        </w:rPr>
        <w:t>na</w:t>
      </w:r>
      <w:r w:rsidRPr="0084184D">
        <w:rPr>
          <w:rFonts w:eastAsia="Arial"/>
          <w:i/>
        </w:rPr>
        <w:t>l</w:t>
      </w:r>
      <w:r w:rsidRPr="0084184D">
        <w:rPr>
          <w:rFonts w:eastAsia="Arial"/>
          <w:i/>
          <w:spacing w:val="11"/>
        </w:rPr>
        <w:t xml:space="preserve"> </w:t>
      </w:r>
      <w:r w:rsidRPr="0084184D">
        <w:rPr>
          <w:rFonts w:eastAsia="Arial"/>
          <w:i/>
        </w:rPr>
        <w:t>i</w:t>
      </w:r>
      <w:r w:rsidRPr="0084184D">
        <w:rPr>
          <w:rFonts w:eastAsia="Arial"/>
          <w:i/>
          <w:spacing w:val="-3"/>
        </w:rPr>
        <w:t>n</w:t>
      </w:r>
      <w:r w:rsidRPr="0084184D">
        <w:rPr>
          <w:rFonts w:eastAsia="Arial"/>
          <w:i/>
          <w:spacing w:val="1"/>
        </w:rPr>
        <w:t>st</w:t>
      </w:r>
      <w:r w:rsidRPr="0084184D">
        <w:rPr>
          <w:rFonts w:eastAsia="Arial"/>
          <w:i/>
          <w:spacing w:val="-2"/>
        </w:rPr>
        <w:t>i</w:t>
      </w:r>
      <w:r w:rsidRPr="0084184D">
        <w:rPr>
          <w:rFonts w:eastAsia="Arial"/>
          <w:i/>
          <w:spacing w:val="1"/>
        </w:rPr>
        <w:t>t</w:t>
      </w:r>
      <w:r w:rsidRPr="0084184D">
        <w:rPr>
          <w:rFonts w:eastAsia="Arial"/>
          <w:i/>
          <w:spacing w:val="-1"/>
        </w:rPr>
        <w:t>ut</w:t>
      </w:r>
      <w:r w:rsidRPr="0084184D">
        <w:rPr>
          <w:rFonts w:eastAsia="Arial"/>
          <w:i/>
        </w:rPr>
        <w:t>ion</w:t>
      </w:r>
      <w:r w:rsidRPr="0084184D">
        <w:rPr>
          <w:rFonts w:eastAsia="Arial"/>
          <w:i/>
          <w:spacing w:val="10"/>
        </w:rPr>
        <w:t xml:space="preserve"> </w:t>
      </w:r>
      <w:r w:rsidRPr="0084184D">
        <w:rPr>
          <w:rFonts w:eastAsia="Arial"/>
          <w:i/>
          <w:spacing w:val="-1"/>
        </w:rPr>
        <w:t>a</w:t>
      </w:r>
      <w:r w:rsidRPr="0084184D">
        <w:rPr>
          <w:rFonts w:eastAsia="Arial"/>
          <w:i/>
        </w:rPr>
        <w:t>t</w:t>
      </w:r>
      <w:r w:rsidRPr="0084184D">
        <w:rPr>
          <w:rFonts w:eastAsia="Arial"/>
          <w:i/>
          <w:spacing w:val="11"/>
        </w:rPr>
        <w:t xml:space="preserve"> </w:t>
      </w:r>
      <w:r w:rsidRPr="0084184D">
        <w:rPr>
          <w:rFonts w:eastAsia="Arial"/>
          <w:i/>
          <w:spacing w:val="-1"/>
        </w:rPr>
        <w:t>a</w:t>
      </w:r>
      <w:r w:rsidRPr="0084184D">
        <w:rPr>
          <w:rFonts w:eastAsia="Arial"/>
          <w:i/>
          <w:spacing w:val="-3"/>
        </w:rPr>
        <w:t>n</w:t>
      </w:r>
      <w:r w:rsidRPr="0084184D">
        <w:rPr>
          <w:rFonts w:eastAsia="Arial"/>
          <w:i/>
        </w:rPr>
        <w:t>y</w:t>
      </w:r>
      <w:r w:rsidRPr="0084184D">
        <w:rPr>
          <w:rFonts w:eastAsia="Arial"/>
        </w:rPr>
        <w:t xml:space="preserve"> </w:t>
      </w:r>
      <w:r w:rsidRPr="0084184D">
        <w:rPr>
          <w:rFonts w:eastAsia="Arial"/>
          <w:i/>
          <w:spacing w:val="-1"/>
        </w:rPr>
        <w:t>ag</w:t>
      </w:r>
      <w:r w:rsidRPr="0084184D">
        <w:rPr>
          <w:rFonts w:eastAsia="Arial"/>
          <w:i/>
        </w:rPr>
        <w:t>e</w:t>
      </w:r>
      <w:r w:rsidRPr="0084184D">
        <w:rPr>
          <w:rFonts w:eastAsia="Arial"/>
          <w:i/>
          <w:spacing w:val="1"/>
        </w:rPr>
        <w:t xml:space="preserve"> </w:t>
      </w:r>
      <w:r w:rsidRPr="0084184D">
        <w:rPr>
          <w:rFonts w:eastAsia="Arial"/>
          <w:i/>
          <w:spacing w:val="-1"/>
        </w:rPr>
        <w:t>(“e</w:t>
      </w:r>
      <w:r w:rsidRPr="0084184D">
        <w:rPr>
          <w:rFonts w:eastAsia="Arial"/>
          <w:i/>
        </w:rPr>
        <w:t>li</w:t>
      </w:r>
      <w:r w:rsidRPr="0084184D">
        <w:rPr>
          <w:rFonts w:eastAsia="Arial"/>
          <w:i/>
          <w:spacing w:val="-1"/>
        </w:rPr>
        <w:t>g</w:t>
      </w:r>
      <w:r w:rsidRPr="0084184D">
        <w:rPr>
          <w:rFonts w:eastAsia="Arial"/>
          <w:i/>
        </w:rPr>
        <w:t>ible</w:t>
      </w:r>
      <w:r w:rsidRPr="0084184D">
        <w:rPr>
          <w:rFonts w:eastAsia="Arial"/>
          <w:i/>
          <w:spacing w:val="1"/>
        </w:rPr>
        <w:t xml:space="preserve"> </w:t>
      </w:r>
      <w:r w:rsidRPr="0084184D">
        <w:rPr>
          <w:rFonts w:eastAsia="Arial"/>
          <w:i/>
          <w:spacing w:val="-1"/>
        </w:rPr>
        <w:t>s</w:t>
      </w:r>
      <w:r w:rsidRPr="0084184D">
        <w:rPr>
          <w:rFonts w:eastAsia="Arial"/>
          <w:i/>
          <w:spacing w:val="1"/>
        </w:rPr>
        <w:t>t</w:t>
      </w:r>
      <w:r w:rsidRPr="0084184D">
        <w:rPr>
          <w:rFonts w:eastAsia="Arial"/>
          <w:i/>
          <w:spacing w:val="-1"/>
        </w:rPr>
        <w:t>uden</w:t>
      </w:r>
      <w:r w:rsidRPr="0084184D">
        <w:rPr>
          <w:rFonts w:eastAsia="Arial"/>
          <w:i/>
          <w:spacing w:val="1"/>
        </w:rPr>
        <w:t>t</w:t>
      </w:r>
      <w:r w:rsidRPr="0084184D">
        <w:rPr>
          <w:rFonts w:eastAsia="Arial"/>
          <w:i/>
          <w:spacing w:val="-1"/>
        </w:rPr>
        <w:t>”)</w:t>
      </w:r>
      <w:r w:rsidRPr="0084184D">
        <w:rPr>
          <w:rFonts w:eastAsia="Arial"/>
          <w:i/>
        </w:rPr>
        <w:t>.</w:t>
      </w:r>
    </w:p>
    <w:p w:rsidR="00AF782F" w:rsidRDefault="00AF782F" w:rsidP="00D338E9">
      <w:pPr>
        <w:spacing w:before="120" w:after="120"/>
        <w:contextualSpacing/>
        <w:jc w:val="both"/>
        <w:rPr>
          <w:rFonts w:eastAsia="Arial"/>
        </w:rPr>
      </w:pPr>
      <w:r w:rsidRPr="0084184D">
        <w:rPr>
          <w:rFonts w:eastAsia="Arial"/>
        </w:rPr>
        <w:t>(S</w:t>
      </w:r>
      <w:r w:rsidRPr="0084184D">
        <w:rPr>
          <w:rFonts w:eastAsia="Arial"/>
          <w:spacing w:val="1"/>
        </w:rPr>
        <w:t>e</w:t>
      </w:r>
      <w:r w:rsidRPr="0084184D">
        <w:rPr>
          <w:rFonts w:eastAsia="Arial"/>
        </w:rPr>
        <w:t>e</w:t>
      </w:r>
      <w:r w:rsidRPr="0084184D">
        <w:rPr>
          <w:rFonts w:eastAsia="Arial"/>
          <w:spacing w:val="1"/>
        </w:rPr>
        <w:t xml:space="preserve"> Boa</w:t>
      </w:r>
      <w:r w:rsidRPr="0084184D">
        <w:rPr>
          <w:rFonts w:eastAsia="Arial"/>
          <w:spacing w:val="-2"/>
        </w:rPr>
        <w:t>r</w:t>
      </w:r>
      <w:r w:rsidRPr="0084184D">
        <w:rPr>
          <w:rFonts w:eastAsia="Arial"/>
        </w:rPr>
        <w:t>d</w:t>
      </w:r>
      <w:r w:rsidRPr="0084184D">
        <w:rPr>
          <w:rFonts w:eastAsia="Arial"/>
          <w:spacing w:val="1"/>
        </w:rPr>
        <w:t xml:space="preserve"> </w:t>
      </w:r>
      <w:r w:rsidRPr="0084184D">
        <w:rPr>
          <w:rFonts w:eastAsia="Arial"/>
        </w:rPr>
        <w:t>P</w:t>
      </w:r>
      <w:r w:rsidRPr="0084184D">
        <w:rPr>
          <w:rFonts w:eastAsia="Arial"/>
          <w:spacing w:val="1"/>
        </w:rPr>
        <w:t>o</w:t>
      </w:r>
      <w:r w:rsidRPr="0084184D">
        <w:rPr>
          <w:rFonts w:eastAsia="Arial"/>
          <w:spacing w:val="-2"/>
        </w:rPr>
        <w:t>l</w:t>
      </w:r>
      <w:r w:rsidRPr="0084184D">
        <w:rPr>
          <w:rFonts w:eastAsia="Arial"/>
          <w:spacing w:val="1"/>
        </w:rPr>
        <w:t>ic</w:t>
      </w:r>
      <w:r w:rsidRPr="0084184D">
        <w:rPr>
          <w:rFonts w:eastAsia="Arial"/>
        </w:rPr>
        <w:t xml:space="preserve">y </w:t>
      </w:r>
      <w:r w:rsidR="00BB0E9D">
        <w:rPr>
          <w:rFonts w:eastAsia="Arial"/>
          <w:spacing w:val="1"/>
        </w:rPr>
        <w:t>8330</w:t>
      </w:r>
      <w:r w:rsidRPr="0084184D">
        <w:rPr>
          <w:rFonts w:eastAsia="Arial"/>
        </w:rPr>
        <w:t>)</w:t>
      </w:r>
    </w:p>
    <w:p w:rsidR="00AF782F" w:rsidRPr="00AF782F" w:rsidRDefault="00AF782F" w:rsidP="00D338E9">
      <w:pPr>
        <w:spacing w:before="120" w:after="120"/>
        <w:contextualSpacing/>
        <w:jc w:val="both"/>
        <w:rPr>
          <w:rFonts w:eastAsia="Arial"/>
          <w:color w:val="000000"/>
        </w:rPr>
      </w:pPr>
    </w:p>
    <w:p w:rsidR="00777BD7" w:rsidRPr="0084184D" w:rsidRDefault="00D27E3B" w:rsidP="00D338E9">
      <w:pPr>
        <w:spacing w:before="120" w:after="120"/>
        <w:contextualSpacing/>
        <w:jc w:val="both"/>
        <w:rPr>
          <w:rFonts w:eastAsia="Arial"/>
          <w:u w:val="single"/>
        </w:rPr>
      </w:pPr>
      <w:r w:rsidRPr="0084184D">
        <w:rPr>
          <w:rFonts w:eastAsia="Arial"/>
          <w:b/>
          <w:u w:val="single"/>
        </w:rPr>
        <w:t>STUDE</w:t>
      </w:r>
      <w:r w:rsidRPr="0084184D">
        <w:rPr>
          <w:rFonts w:eastAsia="Arial"/>
          <w:b/>
          <w:spacing w:val="-1"/>
          <w:u w:val="single"/>
        </w:rPr>
        <w:t>N</w:t>
      </w:r>
      <w:r w:rsidRPr="0084184D">
        <w:rPr>
          <w:rFonts w:eastAsia="Arial"/>
          <w:b/>
          <w:u w:val="single"/>
        </w:rPr>
        <w:t>T</w:t>
      </w:r>
      <w:r w:rsidRPr="0084184D">
        <w:rPr>
          <w:rFonts w:eastAsia="Arial"/>
          <w:b/>
          <w:spacing w:val="1"/>
          <w:u w:val="single"/>
        </w:rPr>
        <w:t xml:space="preserve"> </w:t>
      </w:r>
      <w:r w:rsidRPr="0084184D">
        <w:rPr>
          <w:rFonts w:eastAsia="Arial"/>
          <w:b/>
          <w:u w:val="single"/>
        </w:rPr>
        <w:t>RELIGI</w:t>
      </w:r>
      <w:r w:rsidRPr="0084184D">
        <w:rPr>
          <w:rFonts w:eastAsia="Arial"/>
          <w:b/>
          <w:spacing w:val="-1"/>
          <w:u w:val="single"/>
        </w:rPr>
        <w:t>O</w:t>
      </w:r>
      <w:r w:rsidRPr="0084184D">
        <w:rPr>
          <w:rFonts w:eastAsia="Arial"/>
          <w:b/>
          <w:u w:val="single"/>
        </w:rPr>
        <w:t>US</w:t>
      </w:r>
      <w:r w:rsidRPr="0084184D">
        <w:rPr>
          <w:rFonts w:eastAsia="Arial"/>
          <w:b/>
          <w:spacing w:val="2"/>
          <w:u w:val="single"/>
        </w:rPr>
        <w:t xml:space="preserve"> </w:t>
      </w:r>
      <w:r w:rsidR="002A0F3A" w:rsidRPr="0084184D">
        <w:rPr>
          <w:rFonts w:eastAsia="Arial"/>
          <w:b/>
          <w:spacing w:val="-3"/>
          <w:u w:val="single"/>
        </w:rPr>
        <w:t>A</w:t>
      </w:r>
      <w:r w:rsidR="002A0F3A" w:rsidRPr="0084184D">
        <w:rPr>
          <w:rFonts w:eastAsia="Arial"/>
          <w:b/>
          <w:u w:val="single"/>
        </w:rPr>
        <w:t>C</w:t>
      </w:r>
      <w:r w:rsidR="002A0F3A" w:rsidRPr="0084184D">
        <w:rPr>
          <w:rFonts w:eastAsia="Arial"/>
          <w:b/>
          <w:spacing w:val="1"/>
          <w:u w:val="single"/>
        </w:rPr>
        <w:t>C</w:t>
      </w:r>
      <w:r w:rsidR="002A0F3A" w:rsidRPr="0084184D">
        <w:rPr>
          <w:rFonts w:eastAsia="Arial"/>
          <w:b/>
          <w:spacing w:val="-1"/>
          <w:u w:val="single"/>
        </w:rPr>
        <w:t>O</w:t>
      </w:r>
      <w:r w:rsidR="002A0F3A" w:rsidRPr="0084184D">
        <w:rPr>
          <w:rFonts w:eastAsia="Arial"/>
          <w:b/>
          <w:spacing w:val="2"/>
          <w:u w:val="single"/>
        </w:rPr>
        <w:t>M</w:t>
      </w:r>
      <w:r w:rsidR="002A0F3A" w:rsidRPr="0084184D">
        <w:rPr>
          <w:rFonts w:eastAsia="Arial"/>
          <w:b/>
          <w:spacing w:val="1"/>
          <w:u w:val="single"/>
        </w:rPr>
        <w:t>M</w:t>
      </w:r>
      <w:r w:rsidR="002A0F3A" w:rsidRPr="0084184D">
        <w:rPr>
          <w:rFonts w:eastAsia="Arial"/>
          <w:b/>
          <w:spacing w:val="-1"/>
          <w:u w:val="single"/>
        </w:rPr>
        <w:t>O</w:t>
      </w:r>
      <w:r w:rsidR="002A0F3A" w:rsidRPr="0084184D">
        <w:rPr>
          <w:rFonts w:eastAsia="Arial"/>
          <w:b/>
          <w:u w:val="single"/>
        </w:rPr>
        <w:t>D</w:t>
      </w:r>
      <w:r w:rsidR="002A0F3A" w:rsidRPr="0084184D">
        <w:rPr>
          <w:rFonts w:eastAsia="Arial"/>
          <w:b/>
          <w:spacing w:val="-3"/>
          <w:u w:val="single"/>
        </w:rPr>
        <w:t>A</w:t>
      </w:r>
      <w:r w:rsidR="002A0F3A" w:rsidRPr="0084184D">
        <w:rPr>
          <w:rFonts w:eastAsia="Arial"/>
          <w:b/>
          <w:u w:val="single"/>
        </w:rPr>
        <w:t>T</w:t>
      </w:r>
      <w:r w:rsidR="002A0F3A" w:rsidRPr="0084184D">
        <w:rPr>
          <w:rFonts w:eastAsia="Arial"/>
          <w:b/>
          <w:spacing w:val="1"/>
          <w:u w:val="single"/>
        </w:rPr>
        <w:t>I</w:t>
      </w:r>
      <w:r w:rsidR="002A0F3A" w:rsidRPr="0084184D">
        <w:rPr>
          <w:rFonts w:eastAsia="Arial"/>
          <w:b/>
          <w:spacing w:val="-1"/>
          <w:u w:val="single"/>
        </w:rPr>
        <w:t>O</w:t>
      </w:r>
      <w:r w:rsidR="002A0F3A" w:rsidRPr="0084184D">
        <w:rPr>
          <w:rFonts w:eastAsia="Arial"/>
          <w:b/>
          <w:u w:val="single"/>
        </w:rPr>
        <w:t>NS</w:t>
      </w:r>
      <w:r w:rsidR="002A0F3A">
        <w:rPr>
          <w:rFonts w:eastAsia="Arial"/>
          <w:b/>
          <w:u w:val="single"/>
        </w:rPr>
        <w:t xml:space="preserve"> -</w:t>
      </w:r>
      <w:r w:rsidR="008877C9">
        <w:rPr>
          <w:rFonts w:eastAsia="Arial"/>
          <w:b/>
          <w:u w:val="single"/>
        </w:rPr>
        <w:t xml:space="preserve"> Annual and must be written</w:t>
      </w:r>
    </w:p>
    <w:p w:rsidR="00777BD7" w:rsidRPr="0084184D" w:rsidRDefault="00D27E3B" w:rsidP="00D338E9">
      <w:pPr>
        <w:spacing w:before="120" w:after="120"/>
        <w:contextualSpacing/>
        <w:jc w:val="both"/>
        <w:rPr>
          <w:rFonts w:eastAsia="Arial"/>
        </w:rPr>
      </w:pPr>
      <w:r w:rsidRPr="0084184D">
        <w:rPr>
          <w:rFonts w:eastAsia="Arial"/>
        </w:rPr>
        <w:t>A</w:t>
      </w:r>
      <w:r w:rsidRPr="0084184D">
        <w:rPr>
          <w:rFonts w:eastAsia="Arial"/>
          <w:spacing w:val="1"/>
        </w:rPr>
        <w:t>l</w:t>
      </w:r>
      <w:r w:rsidRPr="0084184D">
        <w:rPr>
          <w:rFonts w:eastAsia="Arial"/>
        </w:rPr>
        <w:t>l</w:t>
      </w:r>
      <w:r w:rsidRPr="0084184D">
        <w:rPr>
          <w:rFonts w:eastAsia="Arial"/>
          <w:spacing w:val="2"/>
        </w:rPr>
        <w:t xml:space="preserve"> </w:t>
      </w:r>
      <w:r w:rsidRPr="0084184D">
        <w:rPr>
          <w:rFonts w:eastAsia="Arial"/>
          <w:spacing w:val="1"/>
        </w:rPr>
        <w:t>s</w:t>
      </w:r>
      <w:r w:rsidRPr="0084184D">
        <w:rPr>
          <w:rFonts w:eastAsia="Arial"/>
          <w:spacing w:val="-2"/>
        </w:rPr>
        <w:t>t</w:t>
      </w:r>
      <w:r w:rsidRPr="0084184D">
        <w:rPr>
          <w:rFonts w:eastAsia="Arial"/>
          <w:spacing w:val="1"/>
        </w:rPr>
        <w:t>ude</w:t>
      </w:r>
      <w:r w:rsidRPr="0084184D">
        <w:rPr>
          <w:rFonts w:eastAsia="Arial"/>
          <w:spacing w:val="-2"/>
        </w:rPr>
        <w:t>n</w:t>
      </w:r>
      <w:r w:rsidRPr="0084184D">
        <w:rPr>
          <w:rFonts w:eastAsia="Arial"/>
        </w:rPr>
        <w:t>ts</w:t>
      </w:r>
      <w:r w:rsidRPr="0084184D">
        <w:rPr>
          <w:rFonts w:eastAsia="Arial"/>
          <w:spacing w:val="1"/>
        </w:rPr>
        <w:t xml:space="preserve"> sh</w:t>
      </w:r>
      <w:r w:rsidRPr="0084184D">
        <w:rPr>
          <w:rFonts w:eastAsia="Arial"/>
          <w:spacing w:val="-2"/>
        </w:rPr>
        <w:t>a</w:t>
      </w:r>
      <w:r w:rsidRPr="0084184D">
        <w:rPr>
          <w:rFonts w:eastAsia="Arial"/>
          <w:spacing w:val="1"/>
        </w:rPr>
        <w:t>l</w:t>
      </w:r>
      <w:r w:rsidRPr="0084184D">
        <w:rPr>
          <w:rFonts w:eastAsia="Arial"/>
        </w:rPr>
        <w:t>l</w:t>
      </w:r>
      <w:r w:rsidRPr="0084184D">
        <w:rPr>
          <w:rFonts w:eastAsia="Arial"/>
          <w:spacing w:val="2"/>
        </w:rPr>
        <w:t xml:space="preserve"> </w:t>
      </w:r>
      <w:r w:rsidRPr="0084184D">
        <w:rPr>
          <w:rFonts w:eastAsia="Arial"/>
          <w:spacing w:val="1"/>
        </w:rPr>
        <w:t>b</w:t>
      </w:r>
      <w:r w:rsidRPr="0084184D">
        <w:rPr>
          <w:rFonts w:eastAsia="Arial"/>
        </w:rPr>
        <w:t xml:space="preserve">e </w:t>
      </w:r>
      <w:r w:rsidRPr="0084184D">
        <w:rPr>
          <w:rFonts w:eastAsia="Arial"/>
          <w:spacing w:val="1"/>
        </w:rPr>
        <w:t>p</w:t>
      </w:r>
      <w:r w:rsidRPr="0084184D">
        <w:rPr>
          <w:rFonts w:eastAsia="Arial"/>
        </w:rPr>
        <w:t>r</w:t>
      </w:r>
      <w:r w:rsidRPr="0084184D">
        <w:rPr>
          <w:rFonts w:eastAsia="Arial"/>
          <w:spacing w:val="1"/>
        </w:rPr>
        <w:t>o</w:t>
      </w:r>
      <w:r w:rsidRPr="0084184D">
        <w:rPr>
          <w:rFonts w:eastAsia="Arial"/>
          <w:spacing w:val="-1"/>
        </w:rPr>
        <w:t>v</w:t>
      </w:r>
      <w:r w:rsidRPr="0084184D">
        <w:rPr>
          <w:rFonts w:eastAsia="Arial"/>
          <w:spacing w:val="1"/>
        </w:rPr>
        <w:t>i</w:t>
      </w:r>
      <w:r w:rsidRPr="0084184D">
        <w:rPr>
          <w:rFonts w:eastAsia="Arial"/>
          <w:spacing w:val="-2"/>
        </w:rPr>
        <w:t>d</w:t>
      </w:r>
      <w:r w:rsidRPr="0084184D">
        <w:rPr>
          <w:rFonts w:eastAsia="Arial"/>
          <w:spacing w:val="1"/>
        </w:rPr>
        <w:t>e</w:t>
      </w:r>
      <w:r w:rsidRPr="0084184D">
        <w:rPr>
          <w:rFonts w:eastAsia="Arial"/>
        </w:rPr>
        <w:t>d r</w:t>
      </w:r>
      <w:r w:rsidRPr="0084184D">
        <w:rPr>
          <w:rFonts w:eastAsia="Arial"/>
          <w:spacing w:val="1"/>
        </w:rPr>
        <w:t>eas</w:t>
      </w:r>
      <w:r w:rsidRPr="0084184D">
        <w:rPr>
          <w:rFonts w:eastAsia="Arial"/>
          <w:spacing w:val="-2"/>
        </w:rPr>
        <w:t>o</w:t>
      </w:r>
      <w:r w:rsidRPr="0084184D">
        <w:rPr>
          <w:rFonts w:eastAsia="Arial"/>
          <w:spacing w:val="1"/>
        </w:rPr>
        <w:t>na</w:t>
      </w:r>
      <w:r w:rsidRPr="0084184D">
        <w:rPr>
          <w:rFonts w:eastAsia="Arial"/>
          <w:spacing w:val="-2"/>
        </w:rPr>
        <w:t>b</w:t>
      </w:r>
      <w:r w:rsidRPr="0084184D">
        <w:rPr>
          <w:rFonts w:eastAsia="Arial"/>
          <w:spacing w:val="1"/>
        </w:rPr>
        <w:t>l</w:t>
      </w:r>
      <w:r w:rsidRPr="0084184D">
        <w:rPr>
          <w:rFonts w:eastAsia="Arial"/>
        </w:rPr>
        <w:t>e</w:t>
      </w:r>
      <w:r w:rsidRPr="0084184D">
        <w:rPr>
          <w:rFonts w:eastAsia="Arial"/>
          <w:spacing w:val="2"/>
        </w:rPr>
        <w:t xml:space="preserve"> </w:t>
      </w:r>
      <w:r w:rsidRPr="0084184D">
        <w:rPr>
          <w:rFonts w:eastAsia="Arial"/>
          <w:spacing w:val="-2"/>
        </w:rPr>
        <w:t>a</w:t>
      </w:r>
      <w:r w:rsidRPr="0084184D">
        <w:rPr>
          <w:rFonts w:eastAsia="Arial"/>
          <w:spacing w:val="1"/>
        </w:rPr>
        <w:t>cc</w:t>
      </w:r>
      <w:r w:rsidRPr="0084184D">
        <w:rPr>
          <w:rFonts w:eastAsia="Arial"/>
          <w:spacing w:val="-2"/>
        </w:rPr>
        <w:t>o</w:t>
      </w:r>
      <w:r w:rsidRPr="0084184D">
        <w:rPr>
          <w:rFonts w:eastAsia="Arial"/>
          <w:spacing w:val="1"/>
        </w:rPr>
        <w:t>m</w:t>
      </w:r>
      <w:r w:rsidRPr="0084184D">
        <w:rPr>
          <w:rFonts w:eastAsia="Arial"/>
          <w:spacing w:val="-1"/>
        </w:rPr>
        <w:t>m</w:t>
      </w:r>
      <w:r w:rsidRPr="0084184D">
        <w:rPr>
          <w:rFonts w:eastAsia="Arial"/>
          <w:spacing w:val="1"/>
        </w:rPr>
        <w:t>oda</w:t>
      </w:r>
      <w:r w:rsidRPr="0084184D">
        <w:rPr>
          <w:rFonts w:eastAsia="Arial"/>
          <w:spacing w:val="-2"/>
        </w:rPr>
        <w:t>t</w:t>
      </w:r>
      <w:r w:rsidRPr="0084184D">
        <w:rPr>
          <w:rFonts w:eastAsia="Arial"/>
          <w:spacing w:val="1"/>
        </w:rPr>
        <w:t>io</w:t>
      </w:r>
      <w:r w:rsidRPr="0084184D">
        <w:rPr>
          <w:rFonts w:eastAsia="Arial"/>
          <w:spacing w:val="-2"/>
        </w:rPr>
        <w:t>n</w:t>
      </w:r>
      <w:r w:rsidRPr="0084184D">
        <w:rPr>
          <w:rFonts w:eastAsia="Arial"/>
        </w:rPr>
        <w:t>s</w:t>
      </w:r>
      <w:r w:rsidRPr="0084184D">
        <w:rPr>
          <w:rFonts w:eastAsia="Arial"/>
          <w:spacing w:val="3"/>
        </w:rPr>
        <w:t xml:space="preserve"> </w:t>
      </w:r>
      <w:r w:rsidRPr="0084184D">
        <w:rPr>
          <w:rFonts w:eastAsia="Arial"/>
          <w:spacing w:val="-2"/>
        </w:rPr>
        <w:t>f</w:t>
      </w:r>
      <w:r w:rsidRPr="0084184D">
        <w:rPr>
          <w:rFonts w:eastAsia="Arial"/>
          <w:spacing w:val="1"/>
        </w:rPr>
        <w:t>o</w:t>
      </w:r>
      <w:r w:rsidRPr="0084184D">
        <w:rPr>
          <w:rFonts w:eastAsia="Arial"/>
        </w:rPr>
        <w:t>r</w:t>
      </w:r>
      <w:r w:rsidRPr="0084184D">
        <w:rPr>
          <w:rFonts w:eastAsia="Arial"/>
          <w:spacing w:val="2"/>
        </w:rPr>
        <w:t xml:space="preserve"> </w:t>
      </w:r>
      <w:r w:rsidRPr="0084184D">
        <w:rPr>
          <w:rFonts w:eastAsia="Arial"/>
          <w:spacing w:val="1"/>
        </w:rPr>
        <w:t>si</w:t>
      </w:r>
      <w:r w:rsidRPr="0084184D">
        <w:rPr>
          <w:rFonts w:eastAsia="Arial"/>
          <w:spacing w:val="-2"/>
        </w:rPr>
        <w:t>n</w:t>
      </w:r>
      <w:r w:rsidRPr="0084184D">
        <w:rPr>
          <w:rFonts w:eastAsia="Arial"/>
          <w:spacing w:val="1"/>
        </w:rPr>
        <w:t>ce</w:t>
      </w:r>
      <w:r w:rsidRPr="0084184D">
        <w:rPr>
          <w:rFonts w:eastAsia="Arial"/>
          <w:spacing w:val="-2"/>
        </w:rPr>
        <w:t>r</w:t>
      </w:r>
      <w:r w:rsidRPr="0084184D">
        <w:rPr>
          <w:rFonts w:eastAsia="Arial"/>
          <w:spacing w:val="1"/>
        </w:rPr>
        <w:t>el</w:t>
      </w:r>
      <w:r w:rsidRPr="0084184D">
        <w:rPr>
          <w:rFonts w:eastAsia="Arial"/>
        </w:rPr>
        <w:t xml:space="preserve">y </w:t>
      </w:r>
      <w:r w:rsidRPr="0084184D">
        <w:rPr>
          <w:rFonts w:eastAsia="Arial"/>
          <w:spacing w:val="1"/>
        </w:rPr>
        <w:t>he</w:t>
      </w:r>
      <w:r w:rsidRPr="0084184D">
        <w:rPr>
          <w:rFonts w:eastAsia="Arial"/>
          <w:spacing w:val="-2"/>
        </w:rPr>
        <w:t>l</w:t>
      </w:r>
      <w:r w:rsidRPr="0084184D">
        <w:rPr>
          <w:rFonts w:eastAsia="Arial"/>
        </w:rPr>
        <w:t>d</w:t>
      </w:r>
      <w:r w:rsidRPr="0084184D">
        <w:rPr>
          <w:rFonts w:eastAsia="Arial"/>
          <w:spacing w:val="2"/>
        </w:rPr>
        <w:t xml:space="preserve"> </w:t>
      </w:r>
      <w:r w:rsidRPr="0084184D">
        <w:rPr>
          <w:rFonts w:eastAsia="Arial"/>
        </w:rPr>
        <w:t>r</w:t>
      </w:r>
      <w:r w:rsidRPr="0084184D">
        <w:rPr>
          <w:rFonts w:eastAsia="Arial"/>
          <w:spacing w:val="1"/>
        </w:rPr>
        <w:t>e</w:t>
      </w:r>
      <w:r w:rsidRPr="0084184D">
        <w:rPr>
          <w:rFonts w:eastAsia="Arial"/>
          <w:spacing w:val="-2"/>
        </w:rPr>
        <w:t>l</w:t>
      </w:r>
      <w:r w:rsidRPr="0084184D">
        <w:rPr>
          <w:rFonts w:eastAsia="Arial"/>
          <w:spacing w:val="1"/>
        </w:rPr>
        <w:t>ig</w:t>
      </w:r>
      <w:r w:rsidRPr="0084184D">
        <w:rPr>
          <w:rFonts w:eastAsia="Arial"/>
          <w:spacing w:val="-2"/>
        </w:rPr>
        <w:t>i</w:t>
      </w:r>
      <w:r w:rsidRPr="0084184D">
        <w:rPr>
          <w:rFonts w:eastAsia="Arial"/>
          <w:spacing w:val="1"/>
        </w:rPr>
        <w:t>ou</w:t>
      </w:r>
      <w:r w:rsidRPr="0084184D">
        <w:rPr>
          <w:rFonts w:eastAsia="Arial"/>
        </w:rPr>
        <w:t>s</w:t>
      </w:r>
      <w:r w:rsidRPr="0084184D">
        <w:rPr>
          <w:rFonts w:eastAsia="Arial"/>
          <w:spacing w:val="11"/>
        </w:rPr>
        <w:t xml:space="preserve"> </w:t>
      </w:r>
      <w:r w:rsidRPr="0084184D">
        <w:rPr>
          <w:rFonts w:eastAsia="Arial"/>
          <w:spacing w:val="1"/>
        </w:rPr>
        <w:t>be</w:t>
      </w:r>
      <w:r w:rsidRPr="0084184D">
        <w:rPr>
          <w:rFonts w:eastAsia="Arial"/>
          <w:spacing w:val="-2"/>
        </w:rPr>
        <w:t>li</w:t>
      </w:r>
      <w:r w:rsidRPr="0084184D">
        <w:rPr>
          <w:rFonts w:eastAsia="Arial"/>
          <w:spacing w:val="1"/>
        </w:rPr>
        <w:t>e</w:t>
      </w:r>
      <w:r w:rsidRPr="0084184D">
        <w:rPr>
          <w:rFonts w:eastAsia="Arial"/>
        </w:rPr>
        <w:t>fs</w:t>
      </w:r>
      <w:r w:rsidRPr="0084184D">
        <w:rPr>
          <w:rFonts w:eastAsia="Arial"/>
          <w:spacing w:val="3"/>
        </w:rPr>
        <w:t xml:space="preserve"> </w:t>
      </w:r>
      <w:r w:rsidRPr="0084184D">
        <w:rPr>
          <w:rFonts w:eastAsia="Arial"/>
          <w:spacing w:val="-3"/>
        </w:rPr>
        <w:t>w</w:t>
      </w:r>
      <w:r w:rsidRPr="0084184D">
        <w:rPr>
          <w:rFonts w:eastAsia="Arial"/>
          <w:spacing w:val="1"/>
        </w:rPr>
        <w:t>i</w:t>
      </w:r>
      <w:r w:rsidRPr="0084184D">
        <w:rPr>
          <w:rFonts w:eastAsia="Arial"/>
        </w:rPr>
        <w:t>th</w:t>
      </w:r>
      <w:r w:rsidRPr="0084184D">
        <w:rPr>
          <w:rFonts w:eastAsia="Arial"/>
          <w:spacing w:val="2"/>
        </w:rPr>
        <w:t xml:space="preserve"> </w:t>
      </w:r>
      <w:r w:rsidRPr="0084184D">
        <w:rPr>
          <w:rFonts w:eastAsia="Arial"/>
        </w:rPr>
        <w:t>r</w:t>
      </w:r>
      <w:r w:rsidRPr="0084184D">
        <w:rPr>
          <w:rFonts w:eastAsia="Arial"/>
          <w:spacing w:val="1"/>
        </w:rPr>
        <w:t>eg</w:t>
      </w:r>
      <w:r w:rsidRPr="0084184D">
        <w:rPr>
          <w:rFonts w:eastAsia="Arial"/>
          <w:spacing w:val="-2"/>
        </w:rPr>
        <w:t>a</w:t>
      </w:r>
      <w:r w:rsidRPr="0084184D">
        <w:rPr>
          <w:rFonts w:eastAsia="Arial"/>
        </w:rPr>
        <w:t>rd</w:t>
      </w:r>
      <w:r w:rsidRPr="0084184D">
        <w:rPr>
          <w:rFonts w:eastAsia="Arial"/>
          <w:spacing w:val="2"/>
        </w:rPr>
        <w:t xml:space="preserve"> </w:t>
      </w:r>
      <w:r w:rsidRPr="0084184D">
        <w:rPr>
          <w:rFonts w:eastAsia="Arial"/>
        </w:rPr>
        <w:t xml:space="preserve">to </w:t>
      </w:r>
      <w:r w:rsidRPr="0084184D">
        <w:rPr>
          <w:rFonts w:eastAsia="Arial"/>
          <w:spacing w:val="1"/>
        </w:rPr>
        <w:t>e</w:t>
      </w:r>
      <w:r w:rsidRPr="0084184D">
        <w:rPr>
          <w:rFonts w:eastAsia="Arial"/>
          <w:spacing w:val="-4"/>
        </w:rPr>
        <w:t>x</w:t>
      </w:r>
      <w:r w:rsidRPr="0084184D">
        <w:rPr>
          <w:rFonts w:eastAsia="Arial"/>
          <w:spacing w:val="1"/>
        </w:rPr>
        <w:t>amina</w:t>
      </w:r>
      <w:r w:rsidRPr="0084184D">
        <w:rPr>
          <w:rFonts w:eastAsia="Arial"/>
        </w:rPr>
        <w:t>t</w:t>
      </w:r>
      <w:r w:rsidRPr="0084184D">
        <w:rPr>
          <w:rFonts w:eastAsia="Arial"/>
          <w:spacing w:val="1"/>
        </w:rPr>
        <w:t>i</w:t>
      </w:r>
      <w:r w:rsidRPr="0084184D">
        <w:rPr>
          <w:rFonts w:eastAsia="Arial"/>
          <w:spacing w:val="-2"/>
        </w:rPr>
        <w:t>o</w:t>
      </w:r>
      <w:r w:rsidRPr="0084184D">
        <w:rPr>
          <w:rFonts w:eastAsia="Arial"/>
        </w:rPr>
        <w:t>n</w:t>
      </w:r>
      <w:r w:rsidRPr="0084184D">
        <w:rPr>
          <w:rFonts w:eastAsia="Arial"/>
          <w:spacing w:val="3"/>
        </w:rPr>
        <w:t xml:space="preserve"> </w:t>
      </w:r>
      <w:r w:rsidRPr="0084184D">
        <w:rPr>
          <w:rFonts w:eastAsia="Arial"/>
          <w:spacing w:val="1"/>
        </w:rPr>
        <w:t>a</w:t>
      </w:r>
      <w:r w:rsidRPr="0084184D">
        <w:rPr>
          <w:rFonts w:eastAsia="Arial"/>
          <w:spacing w:val="-2"/>
        </w:rPr>
        <w:t>n</w:t>
      </w:r>
      <w:r w:rsidRPr="0084184D">
        <w:rPr>
          <w:rFonts w:eastAsia="Arial"/>
        </w:rPr>
        <w:t>d</w:t>
      </w:r>
      <w:r w:rsidRPr="0084184D">
        <w:rPr>
          <w:rFonts w:eastAsia="Arial"/>
          <w:spacing w:val="3"/>
        </w:rPr>
        <w:t xml:space="preserve"> </w:t>
      </w:r>
      <w:r w:rsidRPr="0084184D">
        <w:rPr>
          <w:rFonts w:eastAsia="Arial"/>
          <w:spacing w:val="-2"/>
        </w:rPr>
        <w:t>a</w:t>
      </w:r>
      <w:r w:rsidRPr="0084184D">
        <w:rPr>
          <w:rFonts w:eastAsia="Arial"/>
          <w:spacing w:val="1"/>
        </w:rPr>
        <w:t>ca</w:t>
      </w:r>
      <w:r w:rsidRPr="0084184D">
        <w:rPr>
          <w:rFonts w:eastAsia="Arial"/>
          <w:spacing w:val="-2"/>
        </w:rPr>
        <w:t>d</w:t>
      </w:r>
      <w:r w:rsidRPr="0084184D">
        <w:rPr>
          <w:rFonts w:eastAsia="Arial"/>
          <w:spacing w:val="1"/>
        </w:rPr>
        <w:t>em</w:t>
      </w:r>
      <w:r w:rsidRPr="0084184D">
        <w:rPr>
          <w:rFonts w:eastAsia="Arial"/>
          <w:spacing w:val="-2"/>
        </w:rPr>
        <w:t>i</w:t>
      </w:r>
      <w:r w:rsidRPr="0084184D">
        <w:rPr>
          <w:rFonts w:eastAsia="Arial"/>
        </w:rPr>
        <w:t>c</w:t>
      </w:r>
      <w:r w:rsidRPr="0084184D">
        <w:rPr>
          <w:rFonts w:eastAsia="Arial"/>
          <w:spacing w:val="4"/>
        </w:rPr>
        <w:t xml:space="preserve"> </w:t>
      </w:r>
      <w:r w:rsidRPr="0084184D">
        <w:rPr>
          <w:rFonts w:eastAsia="Arial"/>
        </w:rPr>
        <w:t>r</w:t>
      </w:r>
      <w:r w:rsidRPr="0084184D">
        <w:rPr>
          <w:rFonts w:eastAsia="Arial"/>
          <w:spacing w:val="-2"/>
        </w:rPr>
        <w:t>e</w:t>
      </w:r>
      <w:r w:rsidRPr="0084184D">
        <w:rPr>
          <w:rFonts w:eastAsia="Arial"/>
          <w:spacing w:val="1"/>
        </w:rPr>
        <w:t>qui</w:t>
      </w:r>
      <w:r w:rsidRPr="0084184D">
        <w:rPr>
          <w:rFonts w:eastAsia="Arial"/>
        </w:rPr>
        <w:t>r</w:t>
      </w:r>
      <w:r w:rsidRPr="0084184D">
        <w:rPr>
          <w:rFonts w:eastAsia="Arial"/>
          <w:spacing w:val="-2"/>
        </w:rPr>
        <w:t>e</w:t>
      </w:r>
      <w:r w:rsidRPr="0084184D">
        <w:rPr>
          <w:rFonts w:eastAsia="Arial"/>
          <w:spacing w:val="1"/>
        </w:rPr>
        <w:t>men</w:t>
      </w:r>
      <w:r w:rsidRPr="0084184D">
        <w:rPr>
          <w:rFonts w:eastAsia="Arial"/>
          <w:spacing w:val="-2"/>
        </w:rPr>
        <w:t>t</w:t>
      </w:r>
      <w:r w:rsidRPr="0084184D">
        <w:rPr>
          <w:rFonts w:eastAsia="Arial"/>
          <w:spacing w:val="1"/>
        </w:rPr>
        <w:t>s</w:t>
      </w:r>
      <w:r w:rsidRPr="0084184D">
        <w:rPr>
          <w:rFonts w:eastAsia="Arial"/>
        </w:rPr>
        <w:t xml:space="preserve">. </w:t>
      </w:r>
      <w:r w:rsidRPr="0084184D">
        <w:rPr>
          <w:rFonts w:eastAsia="Arial"/>
          <w:spacing w:val="20"/>
        </w:rPr>
        <w:t xml:space="preserve"> </w:t>
      </w:r>
      <w:r w:rsidRPr="0084184D">
        <w:rPr>
          <w:rFonts w:eastAsia="Arial"/>
        </w:rPr>
        <w:t>S</w:t>
      </w:r>
      <w:r w:rsidRPr="0084184D">
        <w:rPr>
          <w:rFonts w:eastAsia="Arial"/>
          <w:spacing w:val="1"/>
        </w:rPr>
        <w:t>e</w:t>
      </w:r>
      <w:r w:rsidRPr="0084184D">
        <w:rPr>
          <w:rFonts w:eastAsia="Arial"/>
        </w:rPr>
        <w:t>e</w:t>
      </w:r>
      <w:r w:rsidRPr="0084184D">
        <w:rPr>
          <w:rFonts w:eastAsia="Arial"/>
          <w:spacing w:val="1"/>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3"/>
        </w:rPr>
        <w:t xml:space="preserve"> </w:t>
      </w:r>
      <w:r w:rsidRPr="0084184D">
        <w:rPr>
          <w:rFonts w:eastAsia="Arial"/>
        </w:rPr>
        <w:t>“N</w:t>
      </w:r>
      <w:r w:rsidRPr="0084184D">
        <w:rPr>
          <w:rFonts w:eastAsia="Arial"/>
          <w:spacing w:val="-2"/>
        </w:rPr>
        <w:t>o</w:t>
      </w:r>
      <w:r w:rsidRPr="0084184D">
        <w:rPr>
          <w:rFonts w:eastAsia="Arial"/>
          <w:spacing w:val="1"/>
        </w:rPr>
        <w:t>nd</w:t>
      </w:r>
      <w:r w:rsidRPr="0084184D">
        <w:rPr>
          <w:rFonts w:eastAsia="Arial"/>
          <w:spacing w:val="-2"/>
        </w:rPr>
        <w:t>i</w:t>
      </w:r>
      <w:r w:rsidRPr="0084184D">
        <w:rPr>
          <w:rFonts w:eastAsia="Arial"/>
          <w:spacing w:val="-1"/>
        </w:rPr>
        <w:t>s</w:t>
      </w:r>
      <w:r w:rsidRPr="0084184D">
        <w:rPr>
          <w:rFonts w:eastAsia="Arial"/>
          <w:spacing w:val="1"/>
        </w:rPr>
        <w:t>c</w:t>
      </w:r>
      <w:r w:rsidRPr="0084184D">
        <w:rPr>
          <w:rFonts w:eastAsia="Arial"/>
        </w:rPr>
        <w:t>r</w:t>
      </w:r>
      <w:r w:rsidRPr="0084184D">
        <w:rPr>
          <w:rFonts w:eastAsia="Arial"/>
          <w:spacing w:val="1"/>
        </w:rPr>
        <w:t>i</w:t>
      </w:r>
      <w:r w:rsidRPr="0084184D">
        <w:rPr>
          <w:rFonts w:eastAsia="Arial"/>
          <w:spacing w:val="-1"/>
        </w:rPr>
        <w:t>m</w:t>
      </w:r>
      <w:r w:rsidRPr="0084184D">
        <w:rPr>
          <w:rFonts w:eastAsia="Arial"/>
          <w:spacing w:val="1"/>
        </w:rPr>
        <w:t>ina</w:t>
      </w:r>
      <w:r w:rsidRPr="0084184D">
        <w:rPr>
          <w:rFonts w:eastAsia="Arial"/>
          <w:spacing w:val="-2"/>
        </w:rPr>
        <w:t>t</w:t>
      </w:r>
      <w:r w:rsidRPr="0084184D">
        <w:rPr>
          <w:rFonts w:eastAsia="Arial"/>
          <w:spacing w:val="1"/>
        </w:rPr>
        <w:t>ion</w:t>
      </w:r>
      <w:r w:rsidRPr="0084184D">
        <w:rPr>
          <w:rFonts w:eastAsia="Arial"/>
        </w:rPr>
        <w:t xml:space="preserve">” </w:t>
      </w:r>
      <w:r w:rsidRPr="0084184D">
        <w:rPr>
          <w:rFonts w:eastAsia="Arial"/>
          <w:spacing w:val="1"/>
        </w:rPr>
        <w:t>no</w:t>
      </w:r>
      <w:r w:rsidRPr="0084184D">
        <w:rPr>
          <w:rFonts w:eastAsia="Arial"/>
          <w:spacing w:val="-2"/>
        </w:rPr>
        <w:t>t</w:t>
      </w:r>
      <w:r w:rsidRPr="0084184D">
        <w:rPr>
          <w:rFonts w:eastAsia="Arial"/>
          <w:spacing w:val="1"/>
        </w:rPr>
        <w:t>ic</w:t>
      </w:r>
      <w:r w:rsidRPr="0084184D">
        <w:rPr>
          <w:rFonts w:eastAsia="Arial"/>
        </w:rPr>
        <w:t>e</w:t>
      </w:r>
      <w:r w:rsidRPr="0084184D">
        <w:rPr>
          <w:rFonts w:eastAsia="Arial"/>
          <w:spacing w:val="1"/>
        </w:rPr>
        <w:t xml:space="preserve"> i</w:t>
      </w:r>
      <w:r w:rsidRPr="0084184D">
        <w:rPr>
          <w:rFonts w:eastAsia="Arial"/>
        </w:rPr>
        <w:t>n</w:t>
      </w:r>
      <w:r w:rsidRPr="0084184D">
        <w:rPr>
          <w:rFonts w:eastAsia="Arial"/>
          <w:spacing w:val="1"/>
        </w:rPr>
        <w:t xml:space="preserve"> </w:t>
      </w:r>
      <w:r w:rsidRPr="0084184D">
        <w:rPr>
          <w:rFonts w:eastAsia="Arial"/>
        </w:rPr>
        <w:t>t</w:t>
      </w:r>
      <w:r w:rsidRPr="0084184D">
        <w:rPr>
          <w:rFonts w:eastAsia="Arial"/>
          <w:spacing w:val="1"/>
        </w:rPr>
        <w:t>h</w:t>
      </w:r>
      <w:r w:rsidRPr="0084184D">
        <w:rPr>
          <w:rFonts w:eastAsia="Arial"/>
          <w:spacing w:val="-2"/>
        </w:rPr>
        <w:t>i</w:t>
      </w:r>
      <w:r w:rsidRPr="0084184D">
        <w:rPr>
          <w:rFonts w:eastAsia="Arial"/>
        </w:rPr>
        <w:t>s</w:t>
      </w:r>
      <w:r w:rsidRPr="0084184D">
        <w:rPr>
          <w:rFonts w:eastAsia="Arial"/>
          <w:spacing w:val="4"/>
        </w:rPr>
        <w:t xml:space="preserve"> </w:t>
      </w:r>
      <w:r w:rsidRPr="0084184D">
        <w:rPr>
          <w:rFonts w:eastAsia="Arial"/>
          <w:spacing w:val="-2"/>
        </w:rPr>
        <w:t>p</w:t>
      </w:r>
      <w:r w:rsidRPr="0084184D">
        <w:rPr>
          <w:rFonts w:eastAsia="Arial"/>
          <w:spacing w:val="1"/>
        </w:rPr>
        <w:t>ub</w:t>
      </w:r>
      <w:r w:rsidRPr="0084184D">
        <w:rPr>
          <w:rFonts w:eastAsia="Arial"/>
          <w:spacing w:val="-2"/>
        </w:rPr>
        <w:t>l</w:t>
      </w:r>
      <w:r w:rsidRPr="0084184D">
        <w:rPr>
          <w:rFonts w:eastAsia="Arial"/>
          <w:spacing w:val="1"/>
        </w:rPr>
        <w:t>ica</w:t>
      </w:r>
      <w:r w:rsidRPr="0084184D">
        <w:rPr>
          <w:rFonts w:eastAsia="Arial"/>
          <w:spacing w:val="-2"/>
        </w:rPr>
        <w:t>t</w:t>
      </w:r>
      <w:r w:rsidRPr="0084184D">
        <w:rPr>
          <w:rFonts w:eastAsia="Arial"/>
          <w:spacing w:val="1"/>
        </w:rPr>
        <w:t>io</w:t>
      </w:r>
      <w:r w:rsidRPr="0084184D">
        <w:rPr>
          <w:rFonts w:eastAsia="Arial"/>
        </w:rPr>
        <w:t>n</w:t>
      </w:r>
      <w:r w:rsidRPr="0084184D">
        <w:rPr>
          <w:rFonts w:eastAsia="Arial"/>
          <w:spacing w:val="1"/>
        </w:rPr>
        <w:t xml:space="preserve"> </w:t>
      </w:r>
      <w:r w:rsidRPr="0084184D">
        <w:rPr>
          <w:rFonts w:eastAsia="Arial"/>
        </w:rPr>
        <w:t>f</w:t>
      </w:r>
      <w:r w:rsidRPr="0084184D">
        <w:rPr>
          <w:rFonts w:eastAsia="Arial"/>
          <w:spacing w:val="1"/>
        </w:rPr>
        <w:t>o</w:t>
      </w:r>
      <w:r w:rsidRPr="0084184D">
        <w:rPr>
          <w:rFonts w:eastAsia="Arial"/>
        </w:rPr>
        <w:t>r</w:t>
      </w:r>
      <w:r w:rsidRPr="0084184D">
        <w:rPr>
          <w:rFonts w:eastAsia="Arial"/>
          <w:spacing w:val="3"/>
        </w:rPr>
        <w:t xml:space="preserve"> </w:t>
      </w:r>
      <w:r w:rsidRPr="0084184D">
        <w:rPr>
          <w:rFonts w:eastAsia="Arial"/>
          <w:spacing w:val="-2"/>
        </w:rPr>
        <w:t>t</w:t>
      </w:r>
      <w:r w:rsidRPr="0084184D">
        <w:rPr>
          <w:rFonts w:eastAsia="Arial"/>
          <w:spacing w:val="1"/>
        </w:rPr>
        <w:t>h</w:t>
      </w:r>
      <w:r w:rsidRPr="0084184D">
        <w:rPr>
          <w:rFonts w:eastAsia="Arial"/>
        </w:rPr>
        <w:t>e</w:t>
      </w:r>
      <w:r w:rsidRPr="0084184D">
        <w:rPr>
          <w:rFonts w:eastAsia="Arial"/>
          <w:spacing w:val="3"/>
        </w:rPr>
        <w:t xml:space="preserve"> </w:t>
      </w:r>
      <w:r w:rsidRPr="0084184D">
        <w:rPr>
          <w:rFonts w:eastAsia="Arial"/>
          <w:spacing w:val="1"/>
        </w:rPr>
        <w:t>p</w:t>
      </w:r>
      <w:r w:rsidRPr="0084184D">
        <w:rPr>
          <w:rFonts w:eastAsia="Arial"/>
          <w:spacing w:val="-2"/>
        </w:rPr>
        <w:t>r</w:t>
      </w:r>
      <w:r w:rsidRPr="0084184D">
        <w:rPr>
          <w:rFonts w:eastAsia="Arial"/>
          <w:spacing w:val="1"/>
        </w:rPr>
        <w:t>oc</w:t>
      </w:r>
      <w:r w:rsidRPr="0084184D">
        <w:rPr>
          <w:rFonts w:eastAsia="Arial"/>
          <w:spacing w:val="-2"/>
        </w:rPr>
        <w:t>e</w:t>
      </w:r>
      <w:r w:rsidRPr="0084184D">
        <w:rPr>
          <w:rFonts w:eastAsia="Arial"/>
          <w:spacing w:val="1"/>
        </w:rPr>
        <w:t>s</w:t>
      </w:r>
      <w:r w:rsidRPr="0084184D">
        <w:rPr>
          <w:rFonts w:eastAsia="Arial"/>
        </w:rPr>
        <w:t>s</w:t>
      </w:r>
      <w:r w:rsidRPr="0084184D">
        <w:rPr>
          <w:rFonts w:eastAsia="Arial"/>
          <w:spacing w:val="1"/>
        </w:rPr>
        <w:t xml:space="preserve"> </w:t>
      </w:r>
      <w:r w:rsidRPr="0084184D">
        <w:rPr>
          <w:rFonts w:eastAsia="Arial"/>
        </w:rPr>
        <w:t>f</w:t>
      </w:r>
      <w:r w:rsidRPr="0084184D">
        <w:rPr>
          <w:rFonts w:eastAsia="Arial"/>
          <w:spacing w:val="-1"/>
        </w:rPr>
        <w:t>o</w:t>
      </w:r>
      <w:r w:rsidRPr="0084184D">
        <w:rPr>
          <w:rFonts w:eastAsia="Arial"/>
        </w:rPr>
        <w:t>r r</w:t>
      </w:r>
      <w:r w:rsidRPr="0084184D">
        <w:rPr>
          <w:rFonts w:eastAsia="Arial"/>
          <w:spacing w:val="1"/>
        </w:rPr>
        <w:t>ecei</w:t>
      </w:r>
      <w:r w:rsidRPr="0084184D">
        <w:rPr>
          <w:rFonts w:eastAsia="Arial"/>
          <w:spacing w:val="-1"/>
        </w:rPr>
        <w:t>v</w:t>
      </w:r>
      <w:r w:rsidRPr="0084184D">
        <w:rPr>
          <w:rFonts w:eastAsia="Arial"/>
          <w:spacing w:val="-2"/>
        </w:rPr>
        <w:t>i</w:t>
      </w:r>
      <w:r w:rsidRPr="0084184D">
        <w:rPr>
          <w:rFonts w:eastAsia="Arial"/>
          <w:spacing w:val="1"/>
        </w:rPr>
        <w:t>n</w:t>
      </w:r>
      <w:r w:rsidRPr="0084184D">
        <w:rPr>
          <w:rFonts w:eastAsia="Arial"/>
        </w:rPr>
        <w:t>g</w:t>
      </w:r>
      <w:r w:rsidRPr="0084184D">
        <w:rPr>
          <w:rFonts w:eastAsia="Arial"/>
          <w:spacing w:val="1"/>
        </w:rPr>
        <w:t xml:space="preserve"> </w:t>
      </w:r>
      <w:r w:rsidRPr="0084184D">
        <w:rPr>
          <w:rFonts w:eastAsia="Arial"/>
          <w:spacing w:val="-1"/>
        </w:rPr>
        <w:t>a</w:t>
      </w:r>
      <w:r w:rsidRPr="0084184D">
        <w:rPr>
          <w:rFonts w:eastAsia="Arial"/>
          <w:spacing w:val="1"/>
        </w:rPr>
        <w:t>n</w:t>
      </w:r>
      <w:r w:rsidRPr="0084184D">
        <w:rPr>
          <w:rFonts w:eastAsia="Arial"/>
        </w:rPr>
        <w:t>d</w:t>
      </w:r>
      <w:r w:rsidRPr="0084184D">
        <w:rPr>
          <w:rFonts w:eastAsia="Arial"/>
          <w:spacing w:val="1"/>
        </w:rPr>
        <w:t xml:space="preserve"> </w:t>
      </w:r>
      <w:r w:rsidRPr="0084184D">
        <w:rPr>
          <w:rFonts w:eastAsia="Arial"/>
        </w:rPr>
        <w:t>r</w:t>
      </w:r>
      <w:r w:rsidRPr="0084184D">
        <w:rPr>
          <w:rFonts w:eastAsia="Arial"/>
          <w:spacing w:val="-1"/>
        </w:rPr>
        <w:t>e</w:t>
      </w:r>
      <w:r w:rsidRPr="0084184D">
        <w:rPr>
          <w:rFonts w:eastAsia="Arial"/>
          <w:spacing w:val="1"/>
        </w:rPr>
        <w:t>sol</w:t>
      </w:r>
      <w:r w:rsidRPr="0084184D">
        <w:rPr>
          <w:rFonts w:eastAsia="Arial"/>
          <w:spacing w:val="-1"/>
        </w:rPr>
        <w:t>v</w:t>
      </w:r>
      <w:r w:rsidRPr="0084184D">
        <w:rPr>
          <w:rFonts w:eastAsia="Arial"/>
          <w:spacing w:val="-2"/>
        </w:rPr>
        <w:t>i</w:t>
      </w:r>
      <w:r w:rsidRPr="0084184D">
        <w:rPr>
          <w:rFonts w:eastAsia="Arial"/>
          <w:spacing w:val="1"/>
        </w:rPr>
        <w:t>n</w:t>
      </w:r>
      <w:r w:rsidRPr="0084184D">
        <w:rPr>
          <w:rFonts w:eastAsia="Arial"/>
        </w:rPr>
        <w:t>g</w:t>
      </w:r>
      <w:r w:rsidRPr="0084184D">
        <w:rPr>
          <w:rFonts w:eastAsia="Arial"/>
          <w:spacing w:val="1"/>
        </w:rPr>
        <w:t xml:space="preserve"> </w:t>
      </w:r>
      <w:r w:rsidRPr="0084184D">
        <w:rPr>
          <w:rFonts w:eastAsia="Arial"/>
          <w:spacing w:val="-1"/>
        </w:rPr>
        <w:t>c</w:t>
      </w:r>
      <w:r w:rsidRPr="0084184D">
        <w:rPr>
          <w:rFonts w:eastAsia="Arial"/>
          <w:spacing w:val="1"/>
        </w:rPr>
        <w:t>o</w:t>
      </w:r>
      <w:r w:rsidRPr="0084184D">
        <w:rPr>
          <w:rFonts w:eastAsia="Arial"/>
          <w:spacing w:val="-1"/>
        </w:rPr>
        <w:t>m</w:t>
      </w:r>
      <w:r w:rsidRPr="0084184D">
        <w:rPr>
          <w:rFonts w:eastAsia="Arial"/>
          <w:spacing w:val="1"/>
        </w:rPr>
        <w:t>p</w:t>
      </w:r>
      <w:r w:rsidRPr="0084184D">
        <w:rPr>
          <w:rFonts w:eastAsia="Arial"/>
          <w:spacing w:val="-2"/>
        </w:rPr>
        <w:t>l</w:t>
      </w:r>
      <w:r w:rsidRPr="0084184D">
        <w:rPr>
          <w:rFonts w:eastAsia="Arial"/>
          <w:spacing w:val="1"/>
        </w:rPr>
        <w:t>ain</w:t>
      </w:r>
      <w:r w:rsidRPr="0084184D">
        <w:rPr>
          <w:rFonts w:eastAsia="Arial"/>
          <w:spacing w:val="-2"/>
        </w:rPr>
        <w:t>t</w:t>
      </w:r>
      <w:r w:rsidRPr="0084184D">
        <w:rPr>
          <w:rFonts w:eastAsia="Arial"/>
          <w:spacing w:val="5"/>
        </w:rPr>
        <w:t>s</w:t>
      </w:r>
      <w:r w:rsidRPr="0084184D">
        <w:rPr>
          <w:rFonts w:eastAsia="Arial"/>
        </w:rPr>
        <w:t xml:space="preserve">. </w:t>
      </w:r>
      <w:r w:rsidRPr="0084184D">
        <w:rPr>
          <w:rFonts w:eastAsia="Arial"/>
          <w:spacing w:val="1"/>
        </w:rPr>
        <w:t xml:space="preserve"> </w:t>
      </w:r>
      <w:r w:rsidRPr="0084184D">
        <w:rPr>
          <w:rFonts w:eastAsia="Arial"/>
          <w:spacing w:val="-5"/>
        </w:rPr>
        <w:t>(</w:t>
      </w:r>
      <w:r w:rsidRPr="0084184D">
        <w:rPr>
          <w:rFonts w:eastAsia="Arial"/>
          <w:spacing w:val="5"/>
        </w:rPr>
        <w:t>W</w:t>
      </w:r>
      <w:r w:rsidRPr="0084184D">
        <w:rPr>
          <w:rFonts w:eastAsia="Arial"/>
          <w:spacing w:val="-2"/>
        </w:rPr>
        <w:t>i</w:t>
      </w:r>
      <w:r w:rsidRPr="0084184D">
        <w:rPr>
          <w:rFonts w:eastAsia="Arial"/>
          <w:spacing w:val="-1"/>
        </w:rPr>
        <w:t>s</w:t>
      </w:r>
      <w:r w:rsidRPr="0084184D">
        <w:rPr>
          <w:rFonts w:eastAsia="Arial"/>
          <w:spacing w:val="1"/>
        </w:rPr>
        <w:t>co</w:t>
      </w:r>
      <w:r w:rsidRPr="0084184D">
        <w:rPr>
          <w:rFonts w:eastAsia="Arial"/>
          <w:spacing w:val="-2"/>
        </w:rPr>
        <w:t>n</w:t>
      </w:r>
      <w:r w:rsidRPr="0084184D">
        <w:rPr>
          <w:rFonts w:eastAsia="Arial"/>
          <w:spacing w:val="1"/>
        </w:rPr>
        <w:t>si</w:t>
      </w:r>
      <w:r w:rsidRPr="0084184D">
        <w:rPr>
          <w:rFonts w:eastAsia="Arial"/>
        </w:rPr>
        <w:t>n</w:t>
      </w:r>
      <w:r w:rsidRPr="0084184D">
        <w:rPr>
          <w:rFonts w:eastAsia="Arial"/>
          <w:spacing w:val="1"/>
        </w:rPr>
        <w:t xml:space="preserve"> </w:t>
      </w:r>
      <w:r w:rsidRPr="0084184D">
        <w:rPr>
          <w:rFonts w:eastAsia="Arial"/>
          <w:spacing w:val="-2"/>
        </w:rPr>
        <w:t>A</w:t>
      </w:r>
      <w:r w:rsidRPr="0084184D">
        <w:rPr>
          <w:rFonts w:eastAsia="Arial"/>
          <w:spacing w:val="1"/>
        </w:rPr>
        <w:t>d</w:t>
      </w:r>
      <w:r w:rsidRPr="0084184D">
        <w:rPr>
          <w:rFonts w:eastAsia="Arial"/>
          <w:spacing w:val="-1"/>
        </w:rPr>
        <w:t>m</w:t>
      </w:r>
      <w:r w:rsidRPr="0084184D">
        <w:rPr>
          <w:rFonts w:eastAsia="Arial"/>
          <w:spacing w:val="1"/>
        </w:rPr>
        <w:t>i</w:t>
      </w:r>
      <w:r w:rsidRPr="0084184D">
        <w:rPr>
          <w:rFonts w:eastAsia="Arial"/>
        </w:rPr>
        <w:t>n</w:t>
      </w:r>
      <w:r w:rsidRPr="0084184D">
        <w:rPr>
          <w:rFonts w:eastAsia="Arial"/>
          <w:spacing w:val="1"/>
        </w:rPr>
        <w:t xml:space="preserve"> </w:t>
      </w:r>
      <w:r w:rsidRPr="0084184D">
        <w:rPr>
          <w:rFonts w:eastAsia="Arial"/>
        </w:rPr>
        <w:t>C</w:t>
      </w:r>
      <w:r w:rsidRPr="0084184D">
        <w:rPr>
          <w:rFonts w:eastAsia="Arial"/>
          <w:spacing w:val="1"/>
        </w:rPr>
        <w:t>o</w:t>
      </w:r>
      <w:r w:rsidRPr="0084184D">
        <w:rPr>
          <w:rFonts w:eastAsia="Arial"/>
          <w:spacing w:val="-2"/>
        </w:rPr>
        <w:t>d</w:t>
      </w:r>
      <w:r w:rsidRPr="0084184D">
        <w:rPr>
          <w:rFonts w:eastAsia="Arial"/>
        </w:rPr>
        <w:t>e</w:t>
      </w:r>
      <w:r w:rsidRPr="0084184D">
        <w:rPr>
          <w:rFonts w:eastAsia="Arial"/>
          <w:spacing w:val="-1"/>
        </w:rPr>
        <w:t xml:space="preserve"> </w:t>
      </w:r>
      <w:r w:rsidRPr="0084184D">
        <w:rPr>
          <w:rFonts w:eastAsia="Arial"/>
        </w:rPr>
        <w:t>PI</w:t>
      </w:r>
      <w:r w:rsidRPr="0084184D">
        <w:rPr>
          <w:rFonts w:eastAsia="Arial"/>
          <w:spacing w:val="1"/>
        </w:rPr>
        <w:t xml:space="preserve"> 4</w:t>
      </w:r>
      <w:r w:rsidRPr="0084184D">
        <w:rPr>
          <w:rFonts w:eastAsia="Arial"/>
          <w:spacing w:val="3"/>
        </w:rPr>
        <w:t>1</w:t>
      </w:r>
      <w:r w:rsidRPr="0084184D">
        <w:rPr>
          <w:rFonts w:eastAsia="Arial"/>
        </w:rPr>
        <w:t>.</w:t>
      </w:r>
      <w:r w:rsidRPr="0084184D">
        <w:rPr>
          <w:rFonts w:eastAsia="Arial"/>
          <w:spacing w:val="-2"/>
        </w:rPr>
        <w:t>0</w:t>
      </w:r>
      <w:r w:rsidRPr="0084184D">
        <w:rPr>
          <w:rFonts w:eastAsia="Arial"/>
        </w:rPr>
        <w:t>4</w:t>
      </w:r>
      <w:r w:rsidRPr="0084184D">
        <w:rPr>
          <w:rFonts w:eastAsia="Arial"/>
          <w:spacing w:val="1"/>
        </w:rPr>
        <w:t xml:space="preserve"> </w:t>
      </w:r>
      <w:r w:rsidRPr="0084184D">
        <w:rPr>
          <w:rFonts w:eastAsia="Arial"/>
        </w:rPr>
        <w:t>(</w:t>
      </w:r>
      <w:r w:rsidRPr="0084184D">
        <w:rPr>
          <w:rFonts w:eastAsia="Arial"/>
          <w:spacing w:val="1"/>
        </w:rPr>
        <w:t>1</w:t>
      </w:r>
      <w:r w:rsidR="007F7804" w:rsidRPr="0084184D">
        <w:rPr>
          <w:rFonts w:eastAsia="Arial"/>
        </w:rPr>
        <w:t>) (</w:t>
      </w:r>
      <w:r w:rsidRPr="0084184D">
        <w:rPr>
          <w:rFonts w:eastAsia="Arial"/>
        </w:rPr>
        <w:t>A)</w:t>
      </w:r>
      <w:r w:rsidRPr="0084184D">
        <w:rPr>
          <w:rFonts w:eastAsia="Arial"/>
          <w:spacing w:val="-2"/>
        </w:rPr>
        <w:t xml:space="preserve"> </w:t>
      </w:r>
      <w:r w:rsidRPr="0084184D">
        <w:rPr>
          <w:rFonts w:eastAsia="Arial"/>
          <w:spacing w:val="1"/>
        </w:rPr>
        <w:t>an</w:t>
      </w:r>
      <w:r w:rsidRPr="0084184D">
        <w:rPr>
          <w:rFonts w:eastAsia="Arial"/>
        </w:rPr>
        <w:t>d</w:t>
      </w:r>
      <w:r w:rsidRPr="0084184D">
        <w:rPr>
          <w:rFonts w:eastAsia="Arial"/>
          <w:spacing w:val="1"/>
        </w:rPr>
        <w:t xml:space="preserve"> </w:t>
      </w:r>
      <w:r w:rsidRPr="0084184D">
        <w:rPr>
          <w:rFonts w:eastAsia="Arial"/>
          <w:spacing w:val="-2"/>
        </w:rPr>
        <w:t>B</w:t>
      </w:r>
      <w:r w:rsidRPr="0084184D">
        <w:rPr>
          <w:rFonts w:eastAsia="Arial"/>
          <w:spacing w:val="1"/>
        </w:rPr>
        <w:t>oa</w:t>
      </w:r>
      <w:r w:rsidRPr="0084184D">
        <w:rPr>
          <w:rFonts w:eastAsia="Arial"/>
        </w:rPr>
        <w:t>rd</w:t>
      </w:r>
      <w:r w:rsidRPr="0084184D">
        <w:rPr>
          <w:rFonts w:eastAsia="Arial"/>
          <w:spacing w:val="1"/>
        </w:rPr>
        <w:t xml:space="preserve"> </w:t>
      </w:r>
      <w:r w:rsidRPr="0084184D">
        <w:rPr>
          <w:rFonts w:eastAsia="Arial"/>
          <w:spacing w:val="-2"/>
        </w:rPr>
        <w:t>P</w:t>
      </w:r>
      <w:r w:rsidRPr="0084184D">
        <w:rPr>
          <w:rFonts w:eastAsia="Arial"/>
          <w:spacing w:val="1"/>
        </w:rPr>
        <w:t>o</w:t>
      </w:r>
      <w:r w:rsidRPr="0084184D">
        <w:rPr>
          <w:rFonts w:eastAsia="Arial"/>
          <w:spacing w:val="-2"/>
        </w:rPr>
        <w:t>l</w:t>
      </w:r>
      <w:r w:rsidRPr="0084184D">
        <w:rPr>
          <w:rFonts w:eastAsia="Arial"/>
          <w:spacing w:val="1"/>
        </w:rPr>
        <w:t>ic</w:t>
      </w:r>
      <w:r w:rsidRPr="0084184D">
        <w:rPr>
          <w:rFonts w:eastAsia="Arial"/>
        </w:rPr>
        <w:t xml:space="preserve">y </w:t>
      </w:r>
      <w:r w:rsidR="00BB0E9D">
        <w:rPr>
          <w:rFonts w:eastAsia="Arial"/>
          <w:spacing w:val="1"/>
        </w:rPr>
        <w:t>2521</w:t>
      </w:r>
      <w:r w:rsidRPr="0084184D">
        <w:rPr>
          <w:rFonts w:eastAsia="Arial"/>
          <w:spacing w:val="1"/>
        </w:rPr>
        <w:t>)</w:t>
      </w:r>
    </w:p>
    <w:p w:rsidR="00777BD7" w:rsidRDefault="00777BD7" w:rsidP="00D338E9">
      <w:pPr>
        <w:spacing w:before="120" w:after="120"/>
        <w:contextualSpacing/>
        <w:jc w:val="both"/>
      </w:pPr>
    </w:p>
    <w:p w:rsidR="00AF782F" w:rsidRPr="00515ACD" w:rsidRDefault="00AF782F" w:rsidP="00D338E9">
      <w:pPr>
        <w:spacing w:before="120" w:after="120"/>
        <w:contextualSpacing/>
        <w:jc w:val="both"/>
        <w:rPr>
          <w:rFonts w:eastAsia="Arial"/>
          <w:u w:val="single"/>
        </w:rPr>
      </w:pPr>
      <w:r w:rsidRPr="0084184D">
        <w:rPr>
          <w:rFonts w:eastAsia="Arial"/>
          <w:b/>
          <w:position w:val="-1"/>
          <w:u w:val="single"/>
        </w:rPr>
        <w:t>STUDE</w:t>
      </w:r>
      <w:r w:rsidRPr="0084184D">
        <w:rPr>
          <w:rFonts w:eastAsia="Arial"/>
          <w:b/>
          <w:spacing w:val="-1"/>
          <w:position w:val="-1"/>
          <w:u w:val="single"/>
        </w:rPr>
        <w:t>N</w:t>
      </w:r>
      <w:r w:rsidRPr="0084184D">
        <w:rPr>
          <w:rFonts w:eastAsia="Arial"/>
          <w:b/>
          <w:position w:val="-1"/>
          <w:u w:val="single"/>
        </w:rPr>
        <w:t>T</w:t>
      </w:r>
      <w:r w:rsidRPr="0084184D">
        <w:rPr>
          <w:rFonts w:eastAsia="Arial"/>
          <w:b/>
          <w:spacing w:val="1"/>
          <w:position w:val="-1"/>
          <w:u w:val="single"/>
        </w:rPr>
        <w:t xml:space="preserve"> </w:t>
      </w:r>
      <w:r w:rsidRPr="0084184D">
        <w:rPr>
          <w:rFonts w:eastAsia="Arial"/>
          <w:b/>
          <w:position w:val="-1"/>
          <w:u w:val="single"/>
        </w:rPr>
        <w:t>SU</w:t>
      </w:r>
      <w:r w:rsidRPr="0084184D">
        <w:rPr>
          <w:rFonts w:eastAsia="Arial"/>
          <w:b/>
          <w:spacing w:val="-1"/>
          <w:position w:val="-1"/>
          <w:u w:val="single"/>
        </w:rPr>
        <w:t>R</w:t>
      </w:r>
      <w:r w:rsidRPr="0084184D">
        <w:rPr>
          <w:rFonts w:eastAsia="Arial"/>
          <w:b/>
          <w:position w:val="-1"/>
          <w:u w:val="single"/>
        </w:rPr>
        <w:t>VEYS</w:t>
      </w:r>
    </w:p>
    <w:p w:rsidR="00AF782F" w:rsidRPr="0084184D" w:rsidRDefault="00AF782F" w:rsidP="00D338E9">
      <w:pPr>
        <w:spacing w:before="120" w:after="120"/>
        <w:contextualSpacing/>
        <w:jc w:val="both"/>
        <w:rPr>
          <w:rFonts w:eastAsia="Arial"/>
        </w:rPr>
      </w:pPr>
      <w:r w:rsidRPr="0084184D">
        <w:rPr>
          <w:rFonts w:eastAsia="Arial"/>
        </w:rPr>
        <w:t>S</w:t>
      </w:r>
      <w:r w:rsidRPr="0084184D">
        <w:rPr>
          <w:rFonts w:eastAsia="Arial"/>
          <w:spacing w:val="1"/>
        </w:rPr>
        <w:t>cho</w:t>
      </w:r>
      <w:r w:rsidRPr="0084184D">
        <w:rPr>
          <w:rFonts w:eastAsia="Arial"/>
          <w:spacing w:val="-2"/>
        </w:rPr>
        <w:t>o</w:t>
      </w:r>
      <w:r w:rsidRPr="0084184D">
        <w:rPr>
          <w:rFonts w:eastAsia="Arial"/>
        </w:rPr>
        <w:t>l</w:t>
      </w:r>
      <w:r w:rsidRPr="0084184D">
        <w:rPr>
          <w:rFonts w:eastAsia="Arial"/>
          <w:spacing w:val="28"/>
        </w:rPr>
        <w:t xml:space="preserve"> </w:t>
      </w:r>
      <w:r w:rsidRPr="0084184D">
        <w:rPr>
          <w:rFonts w:eastAsia="Arial"/>
          <w:spacing w:val="1"/>
        </w:rPr>
        <w:t>di</w:t>
      </w:r>
      <w:r w:rsidRPr="0084184D">
        <w:rPr>
          <w:rFonts w:eastAsia="Arial"/>
          <w:spacing w:val="-1"/>
        </w:rPr>
        <w:t>s</w:t>
      </w:r>
      <w:r w:rsidRPr="0084184D">
        <w:rPr>
          <w:rFonts w:eastAsia="Arial"/>
        </w:rPr>
        <w:t>tr</w:t>
      </w:r>
      <w:r w:rsidRPr="0084184D">
        <w:rPr>
          <w:rFonts w:eastAsia="Arial"/>
          <w:spacing w:val="1"/>
        </w:rPr>
        <w:t>i</w:t>
      </w:r>
      <w:r w:rsidRPr="0084184D">
        <w:rPr>
          <w:rFonts w:eastAsia="Arial"/>
          <w:spacing w:val="-1"/>
        </w:rPr>
        <w:t>c</w:t>
      </w:r>
      <w:r w:rsidRPr="0084184D">
        <w:rPr>
          <w:rFonts w:eastAsia="Arial"/>
        </w:rPr>
        <w:t>ts</w:t>
      </w:r>
      <w:r w:rsidRPr="0084184D">
        <w:rPr>
          <w:rFonts w:eastAsia="Arial"/>
          <w:spacing w:val="28"/>
        </w:rPr>
        <w:t xml:space="preserve"> </w:t>
      </w:r>
      <w:r w:rsidRPr="0084184D">
        <w:rPr>
          <w:rFonts w:eastAsia="Arial"/>
        </w:rPr>
        <w:t>r</w:t>
      </w:r>
      <w:r w:rsidRPr="0084184D">
        <w:rPr>
          <w:rFonts w:eastAsia="Arial"/>
          <w:spacing w:val="-2"/>
        </w:rPr>
        <w:t>e</w:t>
      </w:r>
      <w:r w:rsidRPr="0084184D">
        <w:rPr>
          <w:rFonts w:eastAsia="Arial"/>
          <w:spacing w:val="1"/>
        </w:rPr>
        <w:t>cei</w:t>
      </w:r>
      <w:r w:rsidRPr="0084184D">
        <w:rPr>
          <w:rFonts w:eastAsia="Arial"/>
          <w:spacing w:val="-1"/>
        </w:rPr>
        <w:t>v</w:t>
      </w:r>
      <w:r w:rsidRPr="0084184D">
        <w:rPr>
          <w:rFonts w:eastAsia="Arial"/>
          <w:spacing w:val="1"/>
        </w:rPr>
        <w:t>i</w:t>
      </w:r>
      <w:r w:rsidRPr="0084184D">
        <w:rPr>
          <w:rFonts w:eastAsia="Arial"/>
          <w:spacing w:val="-2"/>
        </w:rPr>
        <w:t>n</w:t>
      </w:r>
      <w:r w:rsidRPr="0084184D">
        <w:rPr>
          <w:rFonts w:eastAsia="Arial"/>
        </w:rPr>
        <w:t>g</w:t>
      </w:r>
      <w:r w:rsidRPr="0084184D">
        <w:rPr>
          <w:rFonts w:eastAsia="Arial"/>
          <w:spacing w:val="27"/>
        </w:rPr>
        <w:t xml:space="preserve"> </w:t>
      </w:r>
      <w:r w:rsidRPr="0084184D">
        <w:rPr>
          <w:rFonts w:eastAsia="Arial"/>
        </w:rPr>
        <w:t>f</w:t>
      </w:r>
      <w:r w:rsidRPr="0084184D">
        <w:rPr>
          <w:rFonts w:eastAsia="Arial"/>
          <w:spacing w:val="1"/>
        </w:rPr>
        <w:t>u</w:t>
      </w:r>
      <w:r w:rsidRPr="0084184D">
        <w:rPr>
          <w:rFonts w:eastAsia="Arial"/>
          <w:spacing w:val="-2"/>
        </w:rPr>
        <w:t>n</w:t>
      </w:r>
      <w:r w:rsidRPr="0084184D">
        <w:rPr>
          <w:rFonts w:eastAsia="Arial"/>
          <w:spacing w:val="1"/>
        </w:rPr>
        <w:t>d</w:t>
      </w:r>
      <w:r w:rsidRPr="0084184D">
        <w:rPr>
          <w:rFonts w:eastAsia="Arial"/>
        </w:rPr>
        <w:t>s</w:t>
      </w:r>
      <w:r w:rsidRPr="0084184D">
        <w:rPr>
          <w:rFonts w:eastAsia="Arial"/>
          <w:spacing w:val="28"/>
        </w:rPr>
        <w:t xml:space="preserve"> </w:t>
      </w:r>
      <w:r w:rsidRPr="0084184D">
        <w:rPr>
          <w:rFonts w:eastAsia="Arial"/>
          <w:spacing w:val="1"/>
        </w:rPr>
        <w:t>un</w:t>
      </w:r>
      <w:r w:rsidRPr="0084184D">
        <w:rPr>
          <w:rFonts w:eastAsia="Arial"/>
          <w:spacing w:val="-2"/>
        </w:rPr>
        <w:t>d</w:t>
      </w:r>
      <w:r w:rsidRPr="0084184D">
        <w:rPr>
          <w:rFonts w:eastAsia="Arial"/>
          <w:spacing w:val="1"/>
        </w:rPr>
        <w:t>e</w:t>
      </w:r>
      <w:r w:rsidRPr="0084184D">
        <w:rPr>
          <w:rFonts w:eastAsia="Arial"/>
        </w:rPr>
        <w:t>r</w:t>
      </w:r>
      <w:r w:rsidRPr="0084184D">
        <w:rPr>
          <w:rFonts w:eastAsia="Arial"/>
          <w:spacing w:val="27"/>
        </w:rPr>
        <w:t xml:space="preserve"> </w:t>
      </w:r>
      <w:r w:rsidRPr="0084184D">
        <w:rPr>
          <w:rFonts w:eastAsia="Arial"/>
          <w:spacing w:val="1"/>
        </w:rPr>
        <w:t>an</w:t>
      </w:r>
      <w:r w:rsidRPr="0084184D">
        <w:rPr>
          <w:rFonts w:eastAsia="Arial"/>
        </w:rPr>
        <w:t>y</w:t>
      </w:r>
      <w:r w:rsidRPr="0084184D">
        <w:rPr>
          <w:rFonts w:eastAsia="Arial"/>
          <w:spacing w:val="26"/>
        </w:rPr>
        <w:t xml:space="preserve"> </w:t>
      </w:r>
      <w:r w:rsidRPr="0084184D">
        <w:rPr>
          <w:rFonts w:eastAsia="Arial"/>
        </w:rPr>
        <w:t>U.S.</w:t>
      </w:r>
      <w:r w:rsidRPr="0084184D">
        <w:rPr>
          <w:rFonts w:eastAsia="Arial"/>
          <w:spacing w:val="27"/>
        </w:rPr>
        <w:t xml:space="preserve"> </w:t>
      </w:r>
      <w:r w:rsidRPr="0084184D">
        <w:rPr>
          <w:rFonts w:eastAsia="Arial"/>
        </w:rPr>
        <w:t>De</w:t>
      </w:r>
      <w:r w:rsidRPr="0084184D">
        <w:rPr>
          <w:rFonts w:eastAsia="Arial"/>
          <w:spacing w:val="1"/>
        </w:rPr>
        <w:t>pa</w:t>
      </w:r>
      <w:r w:rsidRPr="0084184D">
        <w:rPr>
          <w:rFonts w:eastAsia="Arial"/>
        </w:rPr>
        <w:t>rt</w:t>
      </w:r>
      <w:r w:rsidRPr="0084184D">
        <w:rPr>
          <w:rFonts w:eastAsia="Arial"/>
          <w:spacing w:val="-1"/>
        </w:rPr>
        <w:t>m</w:t>
      </w:r>
      <w:r w:rsidRPr="0084184D">
        <w:rPr>
          <w:rFonts w:eastAsia="Arial"/>
          <w:spacing w:val="-2"/>
        </w:rPr>
        <w:t>e</w:t>
      </w:r>
      <w:r w:rsidRPr="0084184D">
        <w:rPr>
          <w:rFonts w:eastAsia="Arial"/>
          <w:spacing w:val="1"/>
        </w:rPr>
        <w:t>n</w:t>
      </w:r>
      <w:r w:rsidRPr="0084184D">
        <w:rPr>
          <w:rFonts w:eastAsia="Arial"/>
        </w:rPr>
        <w:t>t</w:t>
      </w:r>
      <w:r w:rsidRPr="0084184D">
        <w:rPr>
          <w:rFonts w:eastAsia="Arial"/>
          <w:spacing w:val="27"/>
        </w:rPr>
        <w:t xml:space="preserve"> </w:t>
      </w:r>
      <w:r w:rsidRPr="0084184D">
        <w:rPr>
          <w:rFonts w:eastAsia="Arial"/>
          <w:spacing w:val="1"/>
        </w:rPr>
        <w:t>o</w:t>
      </w:r>
      <w:r w:rsidRPr="0084184D">
        <w:rPr>
          <w:rFonts w:eastAsia="Arial"/>
        </w:rPr>
        <w:t>f</w:t>
      </w:r>
      <w:r w:rsidRPr="0084184D">
        <w:rPr>
          <w:rFonts w:eastAsia="Arial"/>
          <w:spacing w:val="27"/>
        </w:rPr>
        <w:t xml:space="preserve"> </w:t>
      </w:r>
      <w:r w:rsidRPr="0084184D">
        <w:rPr>
          <w:rFonts w:eastAsia="Arial"/>
        </w:rPr>
        <w:t>E</w:t>
      </w:r>
      <w:r w:rsidRPr="0084184D">
        <w:rPr>
          <w:rFonts w:eastAsia="Arial"/>
          <w:spacing w:val="1"/>
        </w:rPr>
        <w:t>du</w:t>
      </w:r>
      <w:r w:rsidRPr="0084184D">
        <w:rPr>
          <w:rFonts w:eastAsia="Arial"/>
          <w:spacing w:val="-1"/>
        </w:rPr>
        <w:t>c</w:t>
      </w:r>
      <w:r w:rsidRPr="0084184D">
        <w:rPr>
          <w:rFonts w:eastAsia="Arial"/>
          <w:spacing w:val="1"/>
        </w:rPr>
        <w:t>a</w:t>
      </w:r>
      <w:r w:rsidRPr="0084184D">
        <w:rPr>
          <w:rFonts w:eastAsia="Arial"/>
        </w:rPr>
        <w:t>t</w:t>
      </w:r>
      <w:r w:rsidRPr="0084184D">
        <w:rPr>
          <w:rFonts w:eastAsia="Arial"/>
          <w:spacing w:val="1"/>
        </w:rPr>
        <w:t>i</w:t>
      </w:r>
      <w:r w:rsidRPr="0084184D">
        <w:rPr>
          <w:rFonts w:eastAsia="Arial"/>
          <w:spacing w:val="-2"/>
        </w:rPr>
        <w:t>o</w:t>
      </w:r>
      <w:r w:rsidRPr="0084184D">
        <w:rPr>
          <w:rFonts w:eastAsia="Arial"/>
        </w:rPr>
        <w:t>n</w:t>
      </w:r>
      <w:r w:rsidRPr="0084184D">
        <w:rPr>
          <w:rFonts w:eastAsia="Arial"/>
          <w:spacing w:val="27"/>
        </w:rPr>
        <w:t xml:space="preserve"> </w:t>
      </w:r>
      <w:r w:rsidRPr="0084184D">
        <w:rPr>
          <w:rFonts w:eastAsia="Arial"/>
          <w:spacing w:val="1"/>
        </w:rPr>
        <w:t>p</w:t>
      </w:r>
      <w:r w:rsidRPr="0084184D">
        <w:rPr>
          <w:rFonts w:eastAsia="Arial"/>
        </w:rPr>
        <w:t>r</w:t>
      </w:r>
      <w:r w:rsidRPr="0084184D">
        <w:rPr>
          <w:rFonts w:eastAsia="Arial"/>
          <w:spacing w:val="1"/>
        </w:rPr>
        <w:t>og</w:t>
      </w:r>
      <w:r w:rsidRPr="0084184D">
        <w:rPr>
          <w:rFonts w:eastAsia="Arial"/>
        </w:rPr>
        <w:t>r</w:t>
      </w:r>
      <w:r w:rsidRPr="0084184D">
        <w:rPr>
          <w:rFonts w:eastAsia="Arial"/>
          <w:spacing w:val="-2"/>
        </w:rPr>
        <w:t>a</w:t>
      </w:r>
      <w:r w:rsidRPr="0084184D">
        <w:rPr>
          <w:rFonts w:eastAsia="Arial"/>
        </w:rPr>
        <w:t>m</w:t>
      </w:r>
      <w:r w:rsidRPr="0084184D">
        <w:rPr>
          <w:rFonts w:eastAsia="Arial"/>
          <w:spacing w:val="28"/>
        </w:rPr>
        <w:t xml:space="preserve"> </w:t>
      </w:r>
      <w:r w:rsidRPr="0084184D">
        <w:rPr>
          <w:rFonts w:eastAsia="Arial"/>
          <w:spacing w:val="1"/>
        </w:rPr>
        <w:t>m</w:t>
      </w:r>
      <w:r w:rsidRPr="0084184D">
        <w:rPr>
          <w:rFonts w:eastAsia="Arial"/>
          <w:spacing w:val="-2"/>
        </w:rPr>
        <w:t>u</w:t>
      </w:r>
      <w:r w:rsidRPr="0084184D">
        <w:rPr>
          <w:rFonts w:eastAsia="Arial"/>
          <w:spacing w:val="-1"/>
        </w:rPr>
        <w:t>s</w:t>
      </w:r>
      <w:r w:rsidRPr="0084184D">
        <w:rPr>
          <w:rFonts w:eastAsia="Arial"/>
        </w:rPr>
        <w:t>t</w:t>
      </w:r>
      <w:r w:rsidRPr="0084184D">
        <w:rPr>
          <w:rFonts w:eastAsia="Arial"/>
          <w:spacing w:val="27"/>
        </w:rPr>
        <w:t xml:space="preserve"> </w:t>
      </w:r>
      <w:r w:rsidRPr="0084184D">
        <w:rPr>
          <w:rFonts w:eastAsia="Arial"/>
          <w:spacing w:val="1"/>
        </w:rPr>
        <w:t>no</w:t>
      </w:r>
      <w:r w:rsidRPr="0084184D">
        <w:rPr>
          <w:rFonts w:eastAsia="Arial"/>
        </w:rPr>
        <w:t>t</w:t>
      </w:r>
      <w:r w:rsidRPr="0084184D">
        <w:rPr>
          <w:rFonts w:eastAsia="Arial"/>
          <w:spacing w:val="1"/>
        </w:rPr>
        <w:t>i</w:t>
      </w:r>
      <w:r w:rsidRPr="0084184D">
        <w:rPr>
          <w:rFonts w:eastAsia="Arial"/>
        </w:rPr>
        <w:t>fy</w:t>
      </w:r>
      <w:r w:rsidRPr="0084184D">
        <w:rPr>
          <w:rFonts w:eastAsia="Arial"/>
          <w:spacing w:val="26"/>
        </w:rPr>
        <w:t xml:space="preserve"> </w:t>
      </w:r>
      <w:r w:rsidRPr="0084184D">
        <w:rPr>
          <w:rFonts w:eastAsia="Arial"/>
          <w:spacing w:val="1"/>
        </w:rPr>
        <w:t>pa</w:t>
      </w:r>
      <w:r w:rsidRPr="0084184D">
        <w:rPr>
          <w:rFonts w:eastAsia="Arial"/>
        </w:rPr>
        <w:t>r</w:t>
      </w:r>
      <w:r w:rsidRPr="0084184D">
        <w:rPr>
          <w:rFonts w:eastAsia="Arial"/>
          <w:spacing w:val="1"/>
        </w:rPr>
        <w:t>e</w:t>
      </w:r>
      <w:r w:rsidRPr="0084184D">
        <w:rPr>
          <w:rFonts w:eastAsia="Arial"/>
          <w:spacing w:val="-2"/>
        </w:rPr>
        <w:t>n</w:t>
      </w:r>
      <w:r w:rsidRPr="0084184D">
        <w:rPr>
          <w:rFonts w:eastAsia="Arial"/>
        </w:rPr>
        <w:t>ts</w:t>
      </w:r>
      <w:r w:rsidRPr="0084184D">
        <w:rPr>
          <w:rFonts w:eastAsia="Arial"/>
          <w:spacing w:val="28"/>
        </w:rPr>
        <w:t xml:space="preserve"> </w:t>
      </w:r>
      <w:r w:rsidRPr="0084184D">
        <w:rPr>
          <w:rFonts w:eastAsia="Arial"/>
          <w:spacing w:val="1"/>
        </w:rPr>
        <w:t>o</w:t>
      </w:r>
      <w:r w:rsidRPr="0084184D">
        <w:rPr>
          <w:rFonts w:eastAsia="Arial"/>
        </w:rPr>
        <w:t>f t</w:t>
      </w:r>
      <w:r w:rsidRPr="0084184D">
        <w:rPr>
          <w:rFonts w:eastAsia="Arial"/>
          <w:spacing w:val="1"/>
        </w:rPr>
        <w:t>hei</w:t>
      </w:r>
      <w:r w:rsidRPr="0084184D">
        <w:rPr>
          <w:rFonts w:eastAsia="Arial"/>
        </w:rPr>
        <w:t>r</w:t>
      </w:r>
      <w:r w:rsidRPr="0084184D">
        <w:rPr>
          <w:rFonts w:eastAsia="Arial"/>
          <w:spacing w:val="24"/>
        </w:rPr>
        <w:t xml:space="preserve"> </w:t>
      </w:r>
      <w:r w:rsidRPr="0084184D">
        <w:rPr>
          <w:rFonts w:eastAsia="Arial"/>
        </w:rPr>
        <w:t>r</w:t>
      </w:r>
      <w:r w:rsidRPr="0084184D">
        <w:rPr>
          <w:rFonts w:eastAsia="Arial"/>
          <w:spacing w:val="-1"/>
        </w:rPr>
        <w:t>i</w:t>
      </w:r>
      <w:r w:rsidRPr="0084184D">
        <w:rPr>
          <w:rFonts w:eastAsia="Arial"/>
          <w:spacing w:val="1"/>
        </w:rPr>
        <w:t>gh</w:t>
      </w:r>
      <w:r w:rsidRPr="0084184D">
        <w:rPr>
          <w:rFonts w:eastAsia="Arial"/>
        </w:rPr>
        <w:t>t</w:t>
      </w:r>
      <w:r w:rsidRPr="0084184D">
        <w:rPr>
          <w:rFonts w:eastAsia="Arial"/>
          <w:spacing w:val="25"/>
        </w:rPr>
        <w:t xml:space="preserve"> </w:t>
      </w:r>
      <w:r w:rsidRPr="0084184D">
        <w:rPr>
          <w:rFonts w:eastAsia="Arial"/>
        </w:rPr>
        <w:t>to</w:t>
      </w:r>
      <w:r w:rsidRPr="0084184D">
        <w:rPr>
          <w:rFonts w:eastAsia="Arial"/>
          <w:spacing w:val="23"/>
        </w:rPr>
        <w:t xml:space="preserve"> </w:t>
      </w:r>
      <w:r w:rsidRPr="0084184D">
        <w:rPr>
          <w:rFonts w:eastAsia="Arial"/>
          <w:spacing w:val="1"/>
        </w:rPr>
        <w:t>in</w:t>
      </w:r>
      <w:r w:rsidRPr="0084184D">
        <w:rPr>
          <w:rFonts w:eastAsia="Arial"/>
          <w:spacing w:val="-1"/>
        </w:rPr>
        <w:t>s</w:t>
      </w:r>
      <w:r w:rsidRPr="0084184D">
        <w:rPr>
          <w:rFonts w:eastAsia="Arial"/>
          <w:spacing w:val="1"/>
        </w:rPr>
        <w:t>pe</w:t>
      </w:r>
      <w:r w:rsidRPr="0084184D">
        <w:rPr>
          <w:rFonts w:eastAsia="Arial"/>
          <w:spacing w:val="-1"/>
        </w:rPr>
        <w:t>c</w:t>
      </w:r>
      <w:r w:rsidRPr="0084184D">
        <w:rPr>
          <w:rFonts w:eastAsia="Arial"/>
        </w:rPr>
        <w:t>t</w:t>
      </w:r>
      <w:r w:rsidRPr="0084184D">
        <w:rPr>
          <w:rFonts w:eastAsia="Arial"/>
          <w:spacing w:val="25"/>
        </w:rPr>
        <w:t xml:space="preserve"> </w:t>
      </w:r>
      <w:r w:rsidRPr="0084184D">
        <w:rPr>
          <w:rFonts w:eastAsia="Arial"/>
          <w:spacing w:val="1"/>
        </w:rPr>
        <w:t>ce</w:t>
      </w:r>
      <w:r w:rsidRPr="0084184D">
        <w:rPr>
          <w:rFonts w:eastAsia="Arial"/>
        </w:rPr>
        <w:t>r</w:t>
      </w:r>
      <w:r w:rsidRPr="0084184D">
        <w:rPr>
          <w:rFonts w:eastAsia="Arial"/>
          <w:spacing w:val="-2"/>
        </w:rPr>
        <w:t>t</w:t>
      </w:r>
      <w:r w:rsidRPr="0084184D">
        <w:rPr>
          <w:rFonts w:eastAsia="Arial"/>
          <w:spacing w:val="1"/>
        </w:rPr>
        <w:t>ai</w:t>
      </w:r>
      <w:r w:rsidRPr="0084184D">
        <w:rPr>
          <w:rFonts w:eastAsia="Arial"/>
        </w:rPr>
        <w:t>n</w:t>
      </w:r>
      <w:r w:rsidRPr="0084184D">
        <w:rPr>
          <w:rFonts w:eastAsia="Arial"/>
          <w:spacing w:val="22"/>
        </w:rPr>
        <w:t xml:space="preserve"> </w:t>
      </w:r>
      <w:r w:rsidRPr="0084184D">
        <w:rPr>
          <w:rFonts w:eastAsia="Arial"/>
          <w:spacing w:val="-1"/>
        </w:rPr>
        <w:t>s</w:t>
      </w:r>
      <w:r w:rsidRPr="0084184D">
        <w:rPr>
          <w:rFonts w:eastAsia="Arial"/>
        </w:rPr>
        <w:t>t</w:t>
      </w:r>
      <w:r w:rsidRPr="0084184D">
        <w:rPr>
          <w:rFonts w:eastAsia="Arial"/>
          <w:spacing w:val="1"/>
        </w:rPr>
        <w:t>uden</w:t>
      </w:r>
      <w:r w:rsidRPr="0084184D">
        <w:rPr>
          <w:rFonts w:eastAsia="Arial"/>
        </w:rPr>
        <w:t>t</w:t>
      </w:r>
      <w:r w:rsidRPr="0084184D">
        <w:rPr>
          <w:rFonts w:eastAsia="Arial"/>
          <w:spacing w:val="22"/>
        </w:rPr>
        <w:t xml:space="preserve"> </w:t>
      </w:r>
      <w:r w:rsidRPr="0084184D">
        <w:rPr>
          <w:rFonts w:eastAsia="Arial"/>
          <w:spacing w:val="1"/>
        </w:rPr>
        <w:t>su</w:t>
      </w:r>
      <w:r w:rsidRPr="0084184D">
        <w:rPr>
          <w:rFonts w:eastAsia="Arial"/>
        </w:rPr>
        <w:t>r</w:t>
      </w:r>
      <w:r w:rsidRPr="0084184D">
        <w:rPr>
          <w:rFonts w:eastAsia="Arial"/>
          <w:spacing w:val="-1"/>
        </w:rPr>
        <w:t>v</w:t>
      </w:r>
      <w:r w:rsidRPr="0084184D">
        <w:rPr>
          <w:rFonts w:eastAsia="Arial"/>
          <w:spacing w:val="1"/>
        </w:rPr>
        <w:t>e</w:t>
      </w:r>
      <w:r w:rsidRPr="0084184D">
        <w:rPr>
          <w:rFonts w:eastAsia="Arial"/>
          <w:spacing w:val="-1"/>
        </w:rPr>
        <w:t>y</w:t>
      </w:r>
      <w:r w:rsidRPr="0084184D">
        <w:rPr>
          <w:rFonts w:eastAsia="Arial"/>
        </w:rPr>
        <w:t>s</w:t>
      </w:r>
      <w:r w:rsidRPr="0084184D">
        <w:rPr>
          <w:rFonts w:eastAsia="Arial"/>
          <w:spacing w:val="26"/>
        </w:rPr>
        <w:t xml:space="preserve"> </w:t>
      </w:r>
      <w:r w:rsidRPr="0084184D">
        <w:rPr>
          <w:rFonts w:eastAsia="Arial"/>
          <w:spacing w:val="1"/>
        </w:rPr>
        <w:t>a</w:t>
      </w:r>
      <w:r w:rsidRPr="0084184D">
        <w:rPr>
          <w:rFonts w:eastAsia="Arial"/>
          <w:spacing w:val="-2"/>
        </w:rPr>
        <w:t>n</w:t>
      </w:r>
      <w:r w:rsidRPr="0084184D">
        <w:rPr>
          <w:rFonts w:eastAsia="Arial"/>
        </w:rPr>
        <w:t>d</w:t>
      </w:r>
      <w:r w:rsidRPr="0084184D">
        <w:rPr>
          <w:rFonts w:eastAsia="Arial"/>
          <w:spacing w:val="25"/>
        </w:rPr>
        <w:t xml:space="preserve"> </w:t>
      </w:r>
      <w:r w:rsidRPr="0084184D">
        <w:rPr>
          <w:rFonts w:eastAsia="Arial"/>
          <w:spacing w:val="1"/>
        </w:rPr>
        <w:t>o</w:t>
      </w:r>
      <w:r w:rsidRPr="0084184D">
        <w:rPr>
          <w:rFonts w:eastAsia="Arial"/>
        </w:rPr>
        <w:t>t</w:t>
      </w:r>
      <w:r w:rsidRPr="0084184D">
        <w:rPr>
          <w:rFonts w:eastAsia="Arial"/>
          <w:spacing w:val="1"/>
        </w:rPr>
        <w:t>h</w:t>
      </w:r>
      <w:r w:rsidRPr="0084184D">
        <w:rPr>
          <w:rFonts w:eastAsia="Arial"/>
          <w:spacing w:val="-2"/>
        </w:rPr>
        <w:t>e</w:t>
      </w:r>
      <w:r w:rsidRPr="0084184D">
        <w:rPr>
          <w:rFonts w:eastAsia="Arial"/>
        </w:rPr>
        <w:t>r</w:t>
      </w:r>
      <w:r w:rsidRPr="0084184D">
        <w:rPr>
          <w:rFonts w:eastAsia="Arial"/>
          <w:spacing w:val="24"/>
        </w:rPr>
        <w:t xml:space="preserve"> </w:t>
      </w:r>
      <w:r w:rsidRPr="0084184D">
        <w:rPr>
          <w:rFonts w:eastAsia="Arial"/>
          <w:spacing w:val="1"/>
        </w:rPr>
        <w:t>ac</w:t>
      </w:r>
      <w:r w:rsidRPr="0084184D">
        <w:rPr>
          <w:rFonts w:eastAsia="Arial"/>
          <w:spacing w:val="-2"/>
        </w:rPr>
        <w:t>ti</w:t>
      </w:r>
      <w:r w:rsidRPr="0084184D">
        <w:rPr>
          <w:rFonts w:eastAsia="Arial"/>
          <w:spacing w:val="-1"/>
        </w:rPr>
        <w:t>v</w:t>
      </w:r>
      <w:r w:rsidRPr="0084184D">
        <w:rPr>
          <w:rFonts w:eastAsia="Arial"/>
          <w:spacing w:val="1"/>
        </w:rPr>
        <w:t>i</w:t>
      </w:r>
      <w:r w:rsidRPr="0084184D">
        <w:rPr>
          <w:rFonts w:eastAsia="Arial"/>
        </w:rPr>
        <w:t>t</w:t>
      </w:r>
      <w:r w:rsidRPr="0084184D">
        <w:rPr>
          <w:rFonts w:eastAsia="Arial"/>
          <w:spacing w:val="1"/>
        </w:rPr>
        <w:t>ie</w:t>
      </w:r>
      <w:r w:rsidRPr="0084184D">
        <w:rPr>
          <w:rFonts w:eastAsia="Arial"/>
        </w:rPr>
        <w:t>s</w:t>
      </w:r>
      <w:r w:rsidRPr="0084184D">
        <w:rPr>
          <w:rFonts w:eastAsia="Arial"/>
          <w:spacing w:val="26"/>
        </w:rPr>
        <w:t xml:space="preserve"> </w:t>
      </w:r>
      <w:r w:rsidRPr="0084184D">
        <w:rPr>
          <w:rFonts w:eastAsia="Arial"/>
        </w:rPr>
        <w:t>t</w:t>
      </w:r>
      <w:r w:rsidRPr="0084184D">
        <w:rPr>
          <w:rFonts w:eastAsia="Arial"/>
          <w:spacing w:val="-1"/>
        </w:rPr>
        <w:t>h</w:t>
      </w:r>
      <w:r w:rsidRPr="0084184D">
        <w:rPr>
          <w:rFonts w:eastAsia="Arial"/>
          <w:spacing w:val="1"/>
        </w:rPr>
        <w:t>a</w:t>
      </w:r>
      <w:r w:rsidRPr="0084184D">
        <w:rPr>
          <w:rFonts w:eastAsia="Arial"/>
        </w:rPr>
        <w:t>t</w:t>
      </w:r>
      <w:r w:rsidRPr="0084184D">
        <w:rPr>
          <w:rFonts w:eastAsia="Arial"/>
          <w:spacing w:val="25"/>
        </w:rPr>
        <w:t xml:space="preserve"> </w:t>
      </w:r>
      <w:r w:rsidRPr="0084184D">
        <w:rPr>
          <w:rFonts w:eastAsia="Arial"/>
          <w:spacing w:val="-1"/>
        </w:rPr>
        <w:t>c</w:t>
      </w:r>
      <w:r w:rsidRPr="0084184D">
        <w:rPr>
          <w:rFonts w:eastAsia="Arial"/>
          <w:spacing w:val="1"/>
        </w:rPr>
        <w:t>oll</w:t>
      </w:r>
      <w:r w:rsidRPr="0084184D">
        <w:rPr>
          <w:rFonts w:eastAsia="Arial"/>
          <w:spacing w:val="-2"/>
        </w:rPr>
        <w:t>e</w:t>
      </w:r>
      <w:r w:rsidRPr="0084184D">
        <w:rPr>
          <w:rFonts w:eastAsia="Arial"/>
          <w:spacing w:val="1"/>
        </w:rPr>
        <w:t>c</w:t>
      </w:r>
      <w:r w:rsidRPr="0084184D">
        <w:rPr>
          <w:rFonts w:eastAsia="Arial"/>
        </w:rPr>
        <w:t>t,</w:t>
      </w:r>
      <w:r w:rsidRPr="0084184D">
        <w:rPr>
          <w:rFonts w:eastAsia="Arial"/>
          <w:spacing w:val="25"/>
        </w:rPr>
        <w:t xml:space="preserve"> </w:t>
      </w:r>
      <w:r w:rsidRPr="0084184D">
        <w:rPr>
          <w:rFonts w:eastAsia="Arial"/>
          <w:spacing w:val="-2"/>
        </w:rPr>
        <w:t>d</w:t>
      </w:r>
      <w:r w:rsidRPr="0084184D">
        <w:rPr>
          <w:rFonts w:eastAsia="Arial"/>
          <w:spacing w:val="1"/>
        </w:rPr>
        <w:t>i</w:t>
      </w:r>
      <w:r w:rsidRPr="0084184D">
        <w:rPr>
          <w:rFonts w:eastAsia="Arial"/>
          <w:spacing w:val="-1"/>
        </w:rPr>
        <w:t>s</w:t>
      </w:r>
      <w:r w:rsidRPr="0084184D">
        <w:rPr>
          <w:rFonts w:eastAsia="Arial"/>
          <w:spacing w:val="1"/>
        </w:rPr>
        <w:t>cl</w:t>
      </w:r>
      <w:r w:rsidRPr="0084184D">
        <w:rPr>
          <w:rFonts w:eastAsia="Arial"/>
          <w:spacing w:val="-2"/>
        </w:rPr>
        <w:t>o</w:t>
      </w:r>
      <w:r w:rsidRPr="0084184D">
        <w:rPr>
          <w:rFonts w:eastAsia="Arial"/>
          <w:spacing w:val="1"/>
        </w:rPr>
        <w:t>se</w:t>
      </w:r>
      <w:r w:rsidRPr="0084184D">
        <w:rPr>
          <w:rFonts w:eastAsia="Arial"/>
        </w:rPr>
        <w:t>,</w:t>
      </w:r>
      <w:r w:rsidRPr="0084184D">
        <w:rPr>
          <w:rFonts w:eastAsia="Arial"/>
          <w:spacing w:val="25"/>
        </w:rPr>
        <w:t xml:space="preserve"> </w:t>
      </w:r>
      <w:r w:rsidRPr="0084184D">
        <w:rPr>
          <w:rFonts w:eastAsia="Arial"/>
          <w:spacing w:val="1"/>
        </w:rPr>
        <w:t>o</w:t>
      </w:r>
      <w:r w:rsidRPr="0084184D">
        <w:rPr>
          <w:rFonts w:eastAsia="Arial"/>
        </w:rPr>
        <w:t>r</w:t>
      </w:r>
      <w:r w:rsidRPr="0084184D">
        <w:rPr>
          <w:rFonts w:eastAsia="Arial"/>
          <w:spacing w:val="22"/>
        </w:rPr>
        <w:t xml:space="preserve"> </w:t>
      </w:r>
      <w:r w:rsidRPr="0084184D">
        <w:rPr>
          <w:rFonts w:eastAsia="Arial"/>
          <w:spacing w:val="1"/>
        </w:rPr>
        <w:t>us</w:t>
      </w:r>
      <w:r w:rsidRPr="0084184D">
        <w:rPr>
          <w:rFonts w:eastAsia="Arial"/>
        </w:rPr>
        <w:t>e</w:t>
      </w:r>
      <w:r w:rsidRPr="0084184D">
        <w:rPr>
          <w:rFonts w:eastAsia="Arial"/>
          <w:spacing w:val="25"/>
        </w:rPr>
        <w:t xml:space="preserve"> </w:t>
      </w:r>
      <w:r w:rsidRPr="0084184D">
        <w:rPr>
          <w:rFonts w:eastAsia="Arial"/>
          <w:spacing w:val="1"/>
        </w:rPr>
        <w:t>pe</w:t>
      </w:r>
      <w:r w:rsidRPr="0084184D">
        <w:rPr>
          <w:rFonts w:eastAsia="Arial"/>
          <w:spacing w:val="-2"/>
        </w:rPr>
        <w:t>r</w:t>
      </w:r>
      <w:r w:rsidRPr="0084184D">
        <w:rPr>
          <w:rFonts w:eastAsia="Arial"/>
          <w:spacing w:val="1"/>
        </w:rPr>
        <w:t>so</w:t>
      </w:r>
      <w:r w:rsidRPr="0084184D">
        <w:rPr>
          <w:rFonts w:eastAsia="Arial"/>
          <w:spacing w:val="-2"/>
        </w:rPr>
        <w:t>n</w:t>
      </w:r>
      <w:r w:rsidRPr="0084184D">
        <w:rPr>
          <w:rFonts w:eastAsia="Arial"/>
          <w:spacing w:val="1"/>
        </w:rPr>
        <w:t>a</w:t>
      </w:r>
      <w:r w:rsidRPr="0084184D">
        <w:rPr>
          <w:rFonts w:eastAsia="Arial"/>
        </w:rPr>
        <w:t>l</w:t>
      </w:r>
      <w:r w:rsidRPr="0084184D">
        <w:rPr>
          <w:rFonts w:eastAsia="Arial"/>
          <w:spacing w:val="25"/>
        </w:rPr>
        <w:t xml:space="preserve"> </w:t>
      </w:r>
      <w:r w:rsidRPr="0084184D">
        <w:rPr>
          <w:rFonts w:eastAsia="Arial"/>
          <w:spacing w:val="-2"/>
        </w:rPr>
        <w:t>i</w:t>
      </w:r>
      <w:r w:rsidRPr="0084184D">
        <w:rPr>
          <w:rFonts w:eastAsia="Arial"/>
          <w:spacing w:val="1"/>
        </w:rPr>
        <w:t>n</w:t>
      </w:r>
      <w:r w:rsidRPr="0084184D">
        <w:rPr>
          <w:rFonts w:eastAsia="Arial"/>
        </w:rPr>
        <w:t>f</w:t>
      </w:r>
      <w:r w:rsidRPr="0084184D">
        <w:rPr>
          <w:rFonts w:eastAsia="Arial"/>
          <w:spacing w:val="1"/>
        </w:rPr>
        <w:t>o</w:t>
      </w:r>
      <w:r w:rsidRPr="0084184D">
        <w:rPr>
          <w:rFonts w:eastAsia="Arial"/>
          <w:spacing w:val="-2"/>
        </w:rPr>
        <w:t>r</w:t>
      </w:r>
      <w:r w:rsidRPr="0084184D">
        <w:rPr>
          <w:rFonts w:eastAsia="Arial"/>
          <w:spacing w:val="1"/>
        </w:rPr>
        <w:t>ma</w:t>
      </w:r>
      <w:r w:rsidRPr="0084184D">
        <w:rPr>
          <w:rFonts w:eastAsia="Arial"/>
        </w:rPr>
        <w:t>t</w:t>
      </w:r>
      <w:r w:rsidRPr="0084184D">
        <w:rPr>
          <w:rFonts w:eastAsia="Arial"/>
          <w:spacing w:val="-1"/>
        </w:rPr>
        <w:t>i</w:t>
      </w:r>
      <w:r w:rsidRPr="0084184D">
        <w:rPr>
          <w:rFonts w:eastAsia="Arial"/>
          <w:spacing w:val="1"/>
        </w:rPr>
        <w:t>o</w:t>
      </w:r>
      <w:r w:rsidRPr="0084184D">
        <w:rPr>
          <w:rFonts w:eastAsia="Arial"/>
        </w:rPr>
        <w:t>n fr</w:t>
      </w:r>
      <w:r w:rsidRPr="0084184D">
        <w:rPr>
          <w:rFonts w:eastAsia="Arial"/>
          <w:spacing w:val="1"/>
        </w:rPr>
        <w:t>o</w:t>
      </w:r>
      <w:r w:rsidRPr="0084184D">
        <w:rPr>
          <w:rFonts w:eastAsia="Arial"/>
        </w:rPr>
        <w:t>m</w:t>
      </w:r>
      <w:r w:rsidRPr="0084184D">
        <w:rPr>
          <w:rFonts w:eastAsia="Arial"/>
          <w:spacing w:val="1"/>
        </w:rPr>
        <w:t xml:space="preserve"> s</w:t>
      </w:r>
      <w:r w:rsidRPr="0084184D">
        <w:rPr>
          <w:rFonts w:eastAsia="Arial"/>
        </w:rPr>
        <w:t>t</w:t>
      </w:r>
      <w:r w:rsidRPr="0084184D">
        <w:rPr>
          <w:rFonts w:eastAsia="Arial"/>
          <w:spacing w:val="-1"/>
        </w:rPr>
        <w:t>u</w:t>
      </w:r>
      <w:r w:rsidRPr="0084184D">
        <w:rPr>
          <w:rFonts w:eastAsia="Arial"/>
          <w:spacing w:val="1"/>
        </w:rPr>
        <w:t>den</w:t>
      </w:r>
      <w:r w:rsidRPr="0084184D">
        <w:rPr>
          <w:rFonts w:eastAsia="Arial"/>
          <w:spacing w:val="-2"/>
        </w:rPr>
        <w:t>t</w:t>
      </w:r>
      <w:r w:rsidRPr="0084184D">
        <w:rPr>
          <w:rFonts w:eastAsia="Arial"/>
        </w:rPr>
        <w:t>s</w:t>
      </w:r>
      <w:r w:rsidRPr="0084184D">
        <w:rPr>
          <w:rFonts w:eastAsia="Arial"/>
          <w:spacing w:val="1"/>
        </w:rPr>
        <w:t xml:space="preserve"> in</w:t>
      </w:r>
      <w:r w:rsidRPr="0084184D">
        <w:rPr>
          <w:rFonts w:eastAsia="Arial"/>
          <w:spacing w:val="-1"/>
        </w:rPr>
        <w:t>c</w:t>
      </w:r>
      <w:r w:rsidRPr="0084184D">
        <w:rPr>
          <w:rFonts w:eastAsia="Arial"/>
          <w:spacing w:val="1"/>
        </w:rPr>
        <w:t>lu</w:t>
      </w:r>
      <w:r w:rsidRPr="0084184D">
        <w:rPr>
          <w:rFonts w:eastAsia="Arial"/>
          <w:spacing w:val="-2"/>
        </w:rPr>
        <w:t>d</w:t>
      </w:r>
      <w:r w:rsidRPr="0084184D">
        <w:rPr>
          <w:rFonts w:eastAsia="Arial"/>
          <w:spacing w:val="1"/>
        </w:rPr>
        <w:t>in</w:t>
      </w:r>
      <w:r w:rsidRPr="0084184D">
        <w:rPr>
          <w:rFonts w:eastAsia="Arial"/>
        </w:rPr>
        <w:t>g</w:t>
      </w:r>
      <w:r w:rsidRPr="0084184D">
        <w:rPr>
          <w:rFonts w:eastAsia="Arial"/>
          <w:spacing w:val="1"/>
        </w:rPr>
        <w:t xml:space="preserve"> </w:t>
      </w:r>
      <w:r w:rsidRPr="0084184D">
        <w:rPr>
          <w:rFonts w:eastAsia="Arial"/>
          <w:spacing w:val="-1"/>
        </w:rPr>
        <w:t>m</w:t>
      </w:r>
      <w:r w:rsidRPr="0084184D">
        <w:rPr>
          <w:rFonts w:eastAsia="Arial"/>
          <w:spacing w:val="1"/>
        </w:rPr>
        <w:t>a</w:t>
      </w:r>
      <w:r w:rsidRPr="0084184D">
        <w:rPr>
          <w:rFonts w:eastAsia="Arial"/>
        </w:rPr>
        <w:t>t</w:t>
      </w:r>
      <w:r w:rsidRPr="0084184D">
        <w:rPr>
          <w:rFonts w:eastAsia="Arial"/>
          <w:spacing w:val="-1"/>
        </w:rPr>
        <w:t>e</w:t>
      </w:r>
      <w:r w:rsidRPr="0084184D">
        <w:rPr>
          <w:rFonts w:eastAsia="Arial"/>
        </w:rPr>
        <w:t>r</w:t>
      </w:r>
      <w:r w:rsidRPr="0084184D">
        <w:rPr>
          <w:rFonts w:eastAsia="Arial"/>
          <w:spacing w:val="1"/>
        </w:rPr>
        <w:t>ial</w:t>
      </w:r>
      <w:r w:rsidRPr="0084184D">
        <w:rPr>
          <w:rFonts w:eastAsia="Arial"/>
        </w:rPr>
        <w:t>s</w:t>
      </w:r>
      <w:r w:rsidRPr="0084184D">
        <w:rPr>
          <w:rFonts w:eastAsia="Arial"/>
          <w:spacing w:val="5"/>
        </w:rPr>
        <w:t xml:space="preserve"> </w:t>
      </w:r>
      <w:r w:rsidRPr="0084184D">
        <w:rPr>
          <w:rFonts w:eastAsia="Arial"/>
          <w:spacing w:val="-2"/>
        </w:rPr>
        <w:t>d</w:t>
      </w:r>
      <w:r w:rsidRPr="0084184D">
        <w:rPr>
          <w:rFonts w:eastAsia="Arial"/>
          <w:spacing w:val="1"/>
        </w:rPr>
        <w:t>es</w:t>
      </w:r>
      <w:r w:rsidRPr="0084184D">
        <w:rPr>
          <w:rFonts w:eastAsia="Arial"/>
          <w:spacing w:val="-2"/>
        </w:rPr>
        <w:t>i</w:t>
      </w:r>
      <w:r w:rsidRPr="0084184D">
        <w:rPr>
          <w:rFonts w:eastAsia="Arial"/>
          <w:spacing w:val="1"/>
        </w:rPr>
        <w:t>gne</w:t>
      </w:r>
      <w:r w:rsidRPr="0084184D">
        <w:rPr>
          <w:rFonts w:eastAsia="Arial"/>
        </w:rPr>
        <w:t>d</w:t>
      </w:r>
      <w:r w:rsidRPr="0084184D">
        <w:rPr>
          <w:rFonts w:eastAsia="Arial"/>
          <w:spacing w:val="1"/>
        </w:rPr>
        <w:t xml:space="preserve"> </w:t>
      </w:r>
      <w:r w:rsidRPr="0084184D">
        <w:rPr>
          <w:rFonts w:eastAsia="Arial"/>
        </w:rPr>
        <w:t>to</w:t>
      </w:r>
      <w:r w:rsidRPr="0084184D">
        <w:rPr>
          <w:rFonts w:eastAsia="Arial"/>
          <w:spacing w:val="1"/>
        </w:rPr>
        <w:t xml:space="preserve"> </w:t>
      </w:r>
      <w:r w:rsidRPr="0084184D">
        <w:rPr>
          <w:rFonts w:eastAsia="Arial"/>
          <w:spacing w:val="-1"/>
        </w:rPr>
        <w:t>s</w:t>
      </w:r>
      <w:r w:rsidRPr="0084184D">
        <w:rPr>
          <w:rFonts w:eastAsia="Arial"/>
          <w:spacing w:val="1"/>
        </w:rPr>
        <w:t>el</w:t>
      </w:r>
      <w:r w:rsidRPr="0084184D">
        <w:rPr>
          <w:rFonts w:eastAsia="Arial"/>
        </w:rPr>
        <w:t>l</w:t>
      </w:r>
      <w:r w:rsidRPr="0084184D">
        <w:rPr>
          <w:rFonts w:eastAsia="Arial"/>
          <w:spacing w:val="1"/>
        </w:rPr>
        <w:t xml:space="preserve"> o</w:t>
      </w:r>
      <w:r w:rsidRPr="0084184D">
        <w:rPr>
          <w:rFonts w:eastAsia="Arial"/>
        </w:rPr>
        <w:t xml:space="preserve">r </w:t>
      </w:r>
      <w:r w:rsidRPr="0084184D">
        <w:rPr>
          <w:rFonts w:eastAsia="Arial"/>
          <w:spacing w:val="1"/>
        </w:rPr>
        <w:t>ma</w:t>
      </w:r>
      <w:r w:rsidRPr="0084184D">
        <w:rPr>
          <w:rFonts w:eastAsia="Arial"/>
          <w:spacing w:val="-2"/>
        </w:rPr>
        <w:t>r</w:t>
      </w:r>
      <w:r w:rsidRPr="0084184D">
        <w:rPr>
          <w:rFonts w:eastAsia="Arial"/>
          <w:spacing w:val="-1"/>
        </w:rPr>
        <w:t>k</w:t>
      </w:r>
      <w:r w:rsidRPr="0084184D">
        <w:rPr>
          <w:rFonts w:eastAsia="Arial"/>
          <w:spacing w:val="1"/>
        </w:rPr>
        <w:t>e</w:t>
      </w:r>
      <w:r w:rsidRPr="0084184D">
        <w:rPr>
          <w:rFonts w:eastAsia="Arial"/>
        </w:rPr>
        <w:t>t</w:t>
      </w:r>
      <w:r w:rsidRPr="0084184D">
        <w:rPr>
          <w:rFonts w:eastAsia="Arial"/>
          <w:spacing w:val="3"/>
        </w:rPr>
        <w:t xml:space="preserve"> </w:t>
      </w:r>
      <w:r w:rsidRPr="0084184D">
        <w:rPr>
          <w:rFonts w:eastAsia="Arial"/>
          <w:spacing w:val="-1"/>
        </w:rPr>
        <w:t>s</w:t>
      </w:r>
      <w:r w:rsidRPr="0084184D">
        <w:rPr>
          <w:rFonts w:eastAsia="Arial"/>
        </w:rPr>
        <w:t>t</w:t>
      </w:r>
      <w:r w:rsidRPr="0084184D">
        <w:rPr>
          <w:rFonts w:eastAsia="Arial"/>
          <w:spacing w:val="1"/>
        </w:rPr>
        <w:t>ud</w:t>
      </w:r>
      <w:r w:rsidRPr="0084184D">
        <w:rPr>
          <w:rFonts w:eastAsia="Arial"/>
          <w:spacing w:val="-2"/>
        </w:rPr>
        <w:t>e</w:t>
      </w:r>
      <w:r w:rsidRPr="0084184D">
        <w:rPr>
          <w:rFonts w:eastAsia="Arial"/>
          <w:spacing w:val="1"/>
        </w:rPr>
        <w:t>n</w:t>
      </w:r>
      <w:r w:rsidRPr="0084184D">
        <w:rPr>
          <w:rFonts w:eastAsia="Arial"/>
        </w:rPr>
        <w:t xml:space="preserve">t </w:t>
      </w:r>
      <w:r w:rsidRPr="0084184D">
        <w:rPr>
          <w:rFonts w:eastAsia="Arial"/>
          <w:spacing w:val="1"/>
        </w:rPr>
        <w:t>in</w:t>
      </w:r>
      <w:r w:rsidRPr="0084184D">
        <w:rPr>
          <w:rFonts w:eastAsia="Arial"/>
        </w:rPr>
        <w:t>f</w:t>
      </w:r>
      <w:r w:rsidRPr="0084184D">
        <w:rPr>
          <w:rFonts w:eastAsia="Arial"/>
          <w:spacing w:val="1"/>
        </w:rPr>
        <w:t>o</w:t>
      </w:r>
      <w:r w:rsidRPr="0084184D">
        <w:rPr>
          <w:rFonts w:eastAsia="Arial"/>
          <w:spacing w:val="-2"/>
        </w:rPr>
        <w:t>r</w:t>
      </w:r>
      <w:r w:rsidRPr="0084184D">
        <w:rPr>
          <w:rFonts w:eastAsia="Arial"/>
          <w:spacing w:val="1"/>
        </w:rPr>
        <w:t>ma</w:t>
      </w:r>
      <w:r w:rsidRPr="0084184D">
        <w:rPr>
          <w:rFonts w:eastAsia="Arial"/>
          <w:spacing w:val="-2"/>
        </w:rPr>
        <w:t>t</w:t>
      </w:r>
      <w:r w:rsidRPr="0084184D">
        <w:rPr>
          <w:rFonts w:eastAsia="Arial"/>
          <w:spacing w:val="1"/>
        </w:rPr>
        <w:t>io</w:t>
      </w:r>
      <w:r w:rsidRPr="0084184D">
        <w:rPr>
          <w:rFonts w:eastAsia="Arial"/>
        </w:rPr>
        <w:t>n</w:t>
      </w:r>
      <w:r w:rsidRPr="0084184D">
        <w:rPr>
          <w:rFonts w:eastAsia="Arial"/>
          <w:spacing w:val="1"/>
        </w:rPr>
        <w:t xml:space="preserve"> </w:t>
      </w:r>
      <w:r w:rsidRPr="0084184D">
        <w:rPr>
          <w:rFonts w:eastAsia="Arial"/>
        </w:rPr>
        <w:t>to</w:t>
      </w:r>
      <w:r w:rsidRPr="0084184D">
        <w:rPr>
          <w:rFonts w:eastAsia="Arial"/>
          <w:spacing w:val="1"/>
        </w:rPr>
        <w:t xml:space="preserve"> o</w:t>
      </w:r>
      <w:r w:rsidRPr="0084184D">
        <w:rPr>
          <w:rFonts w:eastAsia="Arial"/>
        </w:rPr>
        <w:t>t</w:t>
      </w:r>
      <w:r w:rsidRPr="0084184D">
        <w:rPr>
          <w:rFonts w:eastAsia="Arial"/>
          <w:spacing w:val="-1"/>
        </w:rPr>
        <w:t>h</w:t>
      </w:r>
      <w:r w:rsidRPr="0084184D">
        <w:rPr>
          <w:rFonts w:eastAsia="Arial"/>
          <w:spacing w:val="1"/>
        </w:rPr>
        <w:t>e</w:t>
      </w:r>
      <w:r w:rsidRPr="0084184D">
        <w:rPr>
          <w:rFonts w:eastAsia="Arial"/>
        </w:rPr>
        <w:t>r</w:t>
      </w:r>
      <w:r w:rsidRPr="0084184D">
        <w:rPr>
          <w:rFonts w:eastAsia="Arial"/>
          <w:spacing w:val="1"/>
        </w:rPr>
        <w:t>s</w:t>
      </w:r>
      <w:r w:rsidRPr="0084184D">
        <w:rPr>
          <w:rFonts w:eastAsia="Arial"/>
        </w:rPr>
        <w:t>.</w:t>
      </w:r>
      <w:r w:rsidRPr="0084184D">
        <w:rPr>
          <w:rFonts w:eastAsia="Arial"/>
          <w:spacing w:val="3"/>
        </w:rPr>
        <w:t xml:space="preserve"> </w:t>
      </w:r>
      <w:r w:rsidRPr="0084184D">
        <w:rPr>
          <w:rFonts w:eastAsia="Arial"/>
          <w:spacing w:val="-2"/>
        </w:rPr>
        <w:t>T</w:t>
      </w:r>
      <w:r w:rsidRPr="0084184D">
        <w:rPr>
          <w:rFonts w:eastAsia="Arial"/>
          <w:spacing w:val="1"/>
        </w:rPr>
        <w:t>h</w:t>
      </w:r>
      <w:r w:rsidRPr="0084184D">
        <w:rPr>
          <w:rFonts w:eastAsia="Arial"/>
        </w:rPr>
        <w:t>e</w:t>
      </w:r>
      <w:r w:rsidRPr="0084184D">
        <w:rPr>
          <w:rFonts w:eastAsia="Arial"/>
          <w:spacing w:val="1"/>
        </w:rPr>
        <w:t xml:space="preserve"> </w:t>
      </w:r>
      <w:r w:rsidRPr="0084184D">
        <w:rPr>
          <w:rFonts w:eastAsia="Arial"/>
        </w:rPr>
        <w:t>t</w:t>
      </w:r>
      <w:r w:rsidRPr="0084184D">
        <w:rPr>
          <w:rFonts w:eastAsia="Arial"/>
          <w:spacing w:val="-1"/>
        </w:rPr>
        <w:t>y</w:t>
      </w:r>
      <w:r w:rsidRPr="0084184D">
        <w:rPr>
          <w:rFonts w:eastAsia="Arial"/>
          <w:spacing w:val="1"/>
        </w:rPr>
        <w:t>pe</w:t>
      </w:r>
      <w:r w:rsidRPr="0084184D">
        <w:rPr>
          <w:rFonts w:eastAsia="Arial"/>
        </w:rPr>
        <w:t>s</w:t>
      </w:r>
      <w:r w:rsidRPr="0084184D">
        <w:rPr>
          <w:rFonts w:eastAsia="Arial"/>
          <w:spacing w:val="1"/>
        </w:rPr>
        <w:t xml:space="preserve"> o</w:t>
      </w:r>
      <w:r w:rsidRPr="0084184D">
        <w:rPr>
          <w:rFonts w:eastAsia="Arial"/>
        </w:rPr>
        <w:t xml:space="preserve">f </w:t>
      </w:r>
      <w:r w:rsidRPr="0084184D">
        <w:rPr>
          <w:rFonts w:eastAsia="Arial"/>
          <w:spacing w:val="-1"/>
        </w:rPr>
        <w:t>s</w:t>
      </w:r>
      <w:r w:rsidRPr="0084184D">
        <w:rPr>
          <w:rFonts w:eastAsia="Arial"/>
          <w:spacing w:val="1"/>
        </w:rPr>
        <w:t>u</w:t>
      </w:r>
      <w:r w:rsidRPr="0084184D">
        <w:rPr>
          <w:rFonts w:eastAsia="Arial"/>
        </w:rPr>
        <w:t>r</w:t>
      </w:r>
      <w:r w:rsidRPr="0084184D">
        <w:rPr>
          <w:rFonts w:eastAsia="Arial"/>
          <w:spacing w:val="-1"/>
        </w:rPr>
        <w:t>v</w:t>
      </w:r>
      <w:r w:rsidRPr="0084184D">
        <w:rPr>
          <w:rFonts w:eastAsia="Arial"/>
          <w:spacing w:val="1"/>
        </w:rPr>
        <w:t>e</w:t>
      </w:r>
      <w:r w:rsidRPr="0084184D">
        <w:rPr>
          <w:rFonts w:eastAsia="Arial"/>
          <w:spacing w:val="-1"/>
        </w:rPr>
        <w:t>y</w:t>
      </w:r>
      <w:r w:rsidRPr="0084184D">
        <w:rPr>
          <w:rFonts w:eastAsia="Arial"/>
        </w:rPr>
        <w:t xml:space="preserve">s </w:t>
      </w:r>
      <w:r w:rsidRPr="0084184D">
        <w:rPr>
          <w:rFonts w:eastAsia="Arial"/>
          <w:spacing w:val="1"/>
        </w:rPr>
        <w:t>inc</w:t>
      </w:r>
      <w:r w:rsidRPr="0084184D">
        <w:rPr>
          <w:rFonts w:eastAsia="Arial"/>
          <w:spacing w:val="-2"/>
        </w:rPr>
        <w:t>l</w:t>
      </w:r>
      <w:r w:rsidRPr="0084184D">
        <w:rPr>
          <w:rFonts w:eastAsia="Arial"/>
          <w:spacing w:val="1"/>
        </w:rPr>
        <w:t>ud</w:t>
      </w:r>
      <w:r w:rsidRPr="0084184D">
        <w:rPr>
          <w:rFonts w:eastAsia="Arial"/>
        </w:rPr>
        <w:t>e</w:t>
      </w:r>
      <w:r w:rsidRPr="0084184D">
        <w:rPr>
          <w:rFonts w:eastAsia="Arial"/>
          <w:spacing w:val="1"/>
        </w:rPr>
        <w:t xml:space="preserve"> </w:t>
      </w:r>
      <w:r w:rsidRPr="0084184D">
        <w:rPr>
          <w:rFonts w:eastAsia="Arial"/>
        </w:rPr>
        <w:t>t</w:t>
      </w:r>
      <w:r w:rsidRPr="0084184D">
        <w:rPr>
          <w:rFonts w:eastAsia="Arial"/>
          <w:spacing w:val="1"/>
        </w:rPr>
        <w:t>h</w:t>
      </w:r>
      <w:r w:rsidRPr="0084184D">
        <w:rPr>
          <w:rFonts w:eastAsia="Arial"/>
          <w:spacing w:val="-2"/>
        </w:rPr>
        <w:t>o</w:t>
      </w:r>
      <w:r w:rsidRPr="0084184D">
        <w:rPr>
          <w:rFonts w:eastAsia="Arial"/>
          <w:spacing w:val="1"/>
        </w:rPr>
        <w:t>s</w:t>
      </w:r>
      <w:r w:rsidRPr="0084184D">
        <w:rPr>
          <w:rFonts w:eastAsia="Arial"/>
        </w:rPr>
        <w:t>e</w:t>
      </w:r>
      <w:r w:rsidRPr="0084184D">
        <w:rPr>
          <w:rFonts w:eastAsia="Arial"/>
          <w:spacing w:val="1"/>
        </w:rPr>
        <w:t xml:space="preserve"> c</w:t>
      </w:r>
      <w:r w:rsidRPr="0084184D">
        <w:rPr>
          <w:rFonts w:eastAsia="Arial"/>
        </w:rPr>
        <w:t>r</w:t>
      </w:r>
      <w:r w:rsidRPr="0084184D">
        <w:rPr>
          <w:rFonts w:eastAsia="Arial"/>
          <w:spacing w:val="-2"/>
        </w:rPr>
        <w:t>e</w:t>
      </w:r>
      <w:r w:rsidRPr="0084184D">
        <w:rPr>
          <w:rFonts w:eastAsia="Arial"/>
          <w:spacing w:val="1"/>
        </w:rPr>
        <w:t>a</w:t>
      </w:r>
      <w:r w:rsidRPr="0084184D">
        <w:rPr>
          <w:rFonts w:eastAsia="Arial"/>
        </w:rPr>
        <w:t>t</w:t>
      </w:r>
      <w:r w:rsidRPr="0084184D">
        <w:rPr>
          <w:rFonts w:eastAsia="Arial"/>
          <w:spacing w:val="1"/>
        </w:rPr>
        <w:t>e</w:t>
      </w:r>
      <w:r w:rsidRPr="0084184D">
        <w:rPr>
          <w:rFonts w:eastAsia="Arial"/>
        </w:rPr>
        <w:t>d</w:t>
      </w:r>
      <w:r w:rsidRPr="0084184D">
        <w:rPr>
          <w:rFonts w:eastAsia="Arial"/>
          <w:spacing w:val="1"/>
        </w:rPr>
        <w:t xml:space="preserve"> b</w:t>
      </w:r>
      <w:r w:rsidRPr="0084184D">
        <w:rPr>
          <w:rFonts w:eastAsia="Arial"/>
        </w:rPr>
        <w:t>y</w:t>
      </w:r>
      <w:r w:rsidRPr="0084184D">
        <w:rPr>
          <w:rFonts w:eastAsia="Arial"/>
          <w:spacing w:val="1"/>
        </w:rPr>
        <w:t xml:space="preserve"> </w:t>
      </w:r>
      <w:r w:rsidRPr="0084184D">
        <w:rPr>
          <w:rFonts w:eastAsia="Arial"/>
        </w:rPr>
        <w:t>t</w:t>
      </w:r>
      <w:r w:rsidRPr="0084184D">
        <w:rPr>
          <w:rFonts w:eastAsia="Arial"/>
          <w:spacing w:val="-1"/>
        </w:rPr>
        <w:t>h</w:t>
      </w:r>
      <w:r w:rsidRPr="0084184D">
        <w:rPr>
          <w:rFonts w:eastAsia="Arial"/>
          <w:spacing w:val="1"/>
        </w:rPr>
        <w:t>i</w:t>
      </w:r>
      <w:r w:rsidRPr="0084184D">
        <w:rPr>
          <w:rFonts w:eastAsia="Arial"/>
        </w:rPr>
        <w:t>rd</w:t>
      </w:r>
      <w:r w:rsidRPr="0084184D">
        <w:rPr>
          <w:rFonts w:eastAsia="Arial"/>
          <w:spacing w:val="1"/>
        </w:rPr>
        <w:t xml:space="preserve"> pa</w:t>
      </w:r>
      <w:r w:rsidRPr="0084184D">
        <w:rPr>
          <w:rFonts w:eastAsia="Arial"/>
        </w:rPr>
        <w:t>rt</w:t>
      </w:r>
      <w:r w:rsidRPr="0084184D">
        <w:rPr>
          <w:rFonts w:eastAsia="Arial"/>
          <w:spacing w:val="1"/>
        </w:rPr>
        <w:t>i</w:t>
      </w:r>
      <w:r w:rsidRPr="0084184D">
        <w:rPr>
          <w:rFonts w:eastAsia="Arial"/>
          <w:spacing w:val="-2"/>
        </w:rPr>
        <w:t>e</w:t>
      </w:r>
      <w:r w:rsidRPr="0084184D">
        <w:rPr>
          <w:rFonts w:eastAsia="Arial"/>
        </w:rPr>
        <w:t>s</w:t>
      </w:r>
      <w:r w:rsidRPr="0084184D">
        <w:rPr>
          <w:rFonts w:eastAsia="Arial"/>
          <w:spacing w:val="4"/>
        </w:rPr>
        <w:t xml:space="preserve"> </w:t>
      </w:r>
      <w:r w:rsidRPr="0084184D">
        <w:rPr>
          <w:rFonts w:eastAsia="Arial"/>
          <w:spacing w:val="-2"/>
        </w:rPr>
        <w:t>(</w:t>
      </w:r>
      <w:r w:rsidRPr="0084184D">
        <w:rPr>
          <w:rFonts w:eastAsia="Arial"/>
          <w:spacing w:val="1"/>
        </w:rPr>
        <w:t>ou</w:t>
      </w:r>
      <w:r w:rsidRPr="0084184D">
        <w:rPr>
          <w:rFonts w:eastAsia="Arial"/>
        </w:rPr>
        <w:t>t</w:t>
      </w:r>
      <w:r w:rsidRPr="0084184D">
        <w:rPr>
          <w:rFonts w:eastAsia="Arial"/>
          <w:spacing w:val="-1"/>
        </w:rPr>
        <w:t>s</w:t>
      </w:r>
      <w:r w:rsidRPr="0084184D">
        <w:rPr>
          <w:rFonts w:eastAsia="Arial"/>
          <w:spacing w:val="1"/>
        </w:rPr>
        <w:t>id</w:t>
      </w:r>
      <w:r w:rsidRPr="0084184D">
        <w:rPr>
          <w:rFonts w:eastAsia="Arial"/>
        </w:rPr>
        <w:t>e</w:t>
      </w:r>
      <w:r w:rsidRPr="0084184D">
        <w:rPr>
          <w:rFonts w:eastAsia="Arial"/>
          <w:spacing w:val="1"/>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1"/>
        </w:rPr>
        <w:t xml:space="preserve"> </w:t>
      </w:r>
      <w:r w:rsidRPr="0084184D">
        <w:rPr>
          <w:rFonts w:eastAsia="Arial"/>
          <w:spacing w:val="-1"/>
        </w:rPr>
        <w:t>s</w:t>
      </w:r>
      <w:r w:rsidRPr="0084184D">
        <w:rPr>
          <w:rFonts w:eastAsia="Arial"/>
          <w:spacing w:val="1"/>
        </w:rPr>
        <w:t>ch</w:t>
      </w:r>
      <w:r w:rsidRPr="0084184D">
        <w:rPr>
          <w:rFonts w:eastAsia="Arial"/>
          <w:spacing w:val="-2"/>
        </w:rPr>
        <w:t>o</w:t>
      </w:r>
      <w:r w:rsidRPr="0084184D">
        <w:rPr>
          <w:rFonts w:eastAsia="Arial"/>
          <w:spacing w:val="1"/>
        </w:rPr>
        <w:t>o</w:t>
      </w:r>
      <w:r w:rsidRPr="0084184D">
        <w:rPr>
          <w:rFonts w:eastAsia="Arial"/>
        </w:rPr>
        <w:t>l</w:t>
      </w:r>
      <w:r w:rsidRPr="0084184D">
        <w:rPr>
          <w:rFonts w:eastAsia="Arial"/>
          <w:spacing w:val="1"/>
        </w:rPr>
        <w:t xml:space="preserve"> di</w:t>
      </w:r>
      <w:r w:rsidRPr="0084184D">
        <w:rPr>
          <w:rFonts w:eastAsia="Arial"/>
          <w:spacing w:val="-1"/>
        </w:rPr>
        <w:t>s</w:t>
      </w:r>
      <w:r w:rsidRPr="0084184D">
        <w:rPr>
          <w:rFonts w:eastAsia="Arial"/>
        </w:rPr>
        <w:t>tr</w:t>
      </w:r>
      <w:r w:rsidRPr="0084184D">
        <w:rPr>
          <w:rFonts w:eastAsia="Arial"/>
          <w:spacing w:val="1"/>
        </w:rPr>
        <w:t>ic</w:t>
      </w:r>
      <w:r w:rsidRPr="0084184D">
        <w:rPr>
          <w:rFonts w:eastAsia="Arial"/>
        </w:rPr>
        <w:t>t)</w:t>
      </w:r>
      <w:r w:rsidRPr="0084184D">
        <w:rPr>
          <w:rFonts w:eastAsia="Arial"/>
          <w:spacing w:val="1"/>
        </w:rPr>
        <w:t xml:space="preserve"> an</w:t>
      </w:r>
      <w:r w:rsidRPr="0084184D">
        <w:rPr>
          <w:rFonts w:eastAsia="Arial"/>
        </w:rPr>
        <w:t>d</w:t>
      </w:r>
      <w:r w:rsidRPr="0084184D">
        <w:rPr>
          <w:rFonts w:eastAsia="Arial"/>
          <w:spacing w:val="1"/>
        </w:rPr>
        <w:t xml:space="preserve"> </w:t>
      </w:r>
      <w:r w:rsidRPr="0084184D">
        <w:rPr>
          <w:rFonts w:eastAsia="Arial"/>
        </w:rPr>
        <w:t>t</w:t>
      </w:r>
      <w:r w:rsidRPr="0084184D">
        <w:rPr>
          <w:rFonts w:eastAsia="Arial"/>
          <w:spacing w:val="1"/>
        </w:rPr>
        <w:t>h</w:t>
      </w:r>
      <w:r w:rsidRPr="0084184D">
        <w:rPr>
          <w:rFonts w:eastAsia="Arial"/>
          <w:spacing w:val="-2"/>
        </w:rPr>
        <w:t>e</w:t>
      </w:r>
      <w:r w:rsidRPr="0084184D">
        <w:rPr>
          <w:rFonts w:eastAsia="Arial"/>
          <w:spacing w:val="1"/>
        </w:rPr>
        <w:t>i</w:t>
      </w:r>
      <w:r w:rsidRPr="0084184D">
        <w:rPr>
          <w:rFonts w:eastAsia="Arial"/>
        </w:rPr>
        <w:t xml:space="preserve">r </w:t>
      </w:r>
      <w:r w:rsidRPr="0084184D">
        <w:rPr>
          <w:rFonts w:eastAsia="Arial"/>
          <w:spacing w:val="1"/>
        </w:rPr>
        <w:t>su</w:t>
      </w:r>
      <w:r w:rsidRPr="0084184D">
        <w:rPr>
          <w:rFonts w:eastAsia="Arial"/>
          <w:spacing w:val="-2"/>
        </w:rPr>
        <w:t>b</w:t>
      </w:r>
      <w:r w:rsidRPr="0084184D">
        <w:rPr>
          <w:rFonts w:eastAsia="Arial"/>
          <w:spacing w:val="1"/>
        </w:rPr>
        <w:t>jec</w:t>
      </w:r>
      <w:r w:rsidRPr="0084184D">
        <w:rPr>
          <w:rFonts w:eastAsia="Arial"/>
        </w:rPr>
        <w:t>t</w:t>
      </w:r>
      <w:r w:rsidRPr="0084184D">
        <w:rPr>
          <w:rFonts w:eastAsia="Arial"/>
          <w:spacing w:val="1"/>
        </w:rPr>
        <w:t xml:space="preserve"> </w:t>
      </w:r>
      <w:r w:rsidRPr="0084184D">
        <w:rPr>
          <w:rFonts w:eastAsia="Arial"/>
          <w:spacing w:val="-1"/>
        </w:rPr>
        <w:t>m</w:t>
      </w:r>
      <w:r w:rsidRPr="0084184D">
        <w:rPr>
          <w:rFonts w:eastAsia="Arial"/>
          <w:spacing w:val="1"/>
        </w:rPr>
        <w:t>a</w:t>
      </w:r>
      <w:r w:rsidRPr="0084184D">
        <w:rPr>
          <w:rFonts w:eastAsia="Arial"/>
        </w:rPr>
        <w:t>t</w:t>
      </w:r>
      <w:r w:rsidRPr="0084184D">
        <w:rPr>
          <w:rFonts w:eastAsia="Arial"/>
          <w:spacing w:val="1"/>
        </w:rPr>
        <w:t>te</w:t>
      </w:r>
      <w:r w:rsidRPr="0084184D">
        <w:rPr>
          <w:rFonts w:eastAsia="Arial"/>
        </w:rPr>
        <w:t xml:space="preserve">r </w:t>
      </w:r>
      <w:r w:rsidRPr="0084184D">
        <w:rPr>
          <w:rFonts w:eastAsia="Arial"/>
          <w:spacing w:val="-2"/>
        </w:rPr>
        <w:t>i</w:t>
      </w:r>
      <w:r w:rsidRPr="0084184D">
        <w:rPr>
          <w:rFonts w:eastAsia="Arial"/>
        </w:rPr>
        <w:t>s</w:t>
      </w:r>
      <w:r w:rsidRPr="0084184D">
        <w:rPr>
          <w:rFonts w:eastAsia="Arial"/>
          <w:spacing w:val="4"/>
        </w:rPr>
        <w:t xml:space="preserve"> </w:t>
      </w:r>
      <w:r w:rsidRPr="0084184D">
        <w:rPr>
          <w:rFonts w:eastAsia="Arial"/>
          <w:spacing w:val="-1"/>
        </w:rPr>
        <w:t>s</w:t>
      </w:r>
      <w:r w:rsidRPr="0084184D">
        <w:rPr>
          <w:rFonts w:eastAsia="Arial"/>
          <w:spacing w:val="1"/>
        </w:rPr>
        <w:t>pe</w:t>
      </w:r>
      <w:r w:rsidRPr="0084184D">
        <w:rPr>
          <w:rFonts w:eastAsia="Arial"/>
          <w:spacing w:val="-1"/>
        </w:rPr>
        <w:t>c</w:t>
      </w:r>
      <w:r w:rsidRPr="0084184D">
        <w:rPr>
          <w:rFonts w:eastAsia="Arial"/>
          <w:spacing w:val="1"/>
        </w:rPr>
        <w:t>i</w:t>
      </w:r>
      <w:r w:rsidRPr="0084184D">
        <w:rPr>
          <w:rFonts w:eastAsia="Arial"/>
        </w:rPr>
        <w:t>f</w:t>
      </w:r>
      <w:r w:rsidRPr="0084184D">
        <w:rPr>
          <w:rFonts w:eastAsia="Arial"/>
          <w:spacing w:val="-1"/>
        </w:rPr>
        <w:t>i</w:t>
      </w:r>
      <w:r w:rsidRPr="0084184D">
        <w:rPr>
          <w:rFonts w:eastAsia="Arial"/>
          <w:spacing w:val="1"/>
        </w:rPr>
        <w:t>e</w:t>
      </w:r>
      <w:r w:rsidRPr="0084184D">
        <w:rPr>
          <w:rFonts w:eastAsia="Arial"/>
        </w:rPr>
        <w:t>d</w:t>
      </w:r>
      <w:r w:rsidRPr="0084184D">
        <w:rPr>
          <w:rFonts w:eastAsia="Arial"/>
          <w:spacing w:val="3"/>
        </w:rPr>
        <w:t xml:space="preserve"> </w:t>
      </w:r>
      <w:r w:rsidRPr="0084184D">
        <w:rPr>
          <w:rFonts w:eastAsia="Arial"/>
          <w:spacing w:val="-2"/>
        </w:rPr>
        <w:t>b</w:t>
      </w:r>
      <w:r w:rsidRPr="0084184D">
        <w:rPr>
          <w:rFonts w:eastAsia="Arial"/>
          <w:spacing w:val="1"/>
        </w:rPr>
        <w:t>elo</w:t>
      </w:r>
      <w:r w:rsidRPr="0084184D">
        <w:rPr>
          <w:rFonts w:eastAsia="Arial"/>
          <w:spacing w:val="-3"/>
        </w:rPr>
        <w:t>w</w:t>
      </w:r>
      <w:r w:rsidRPr="0084184D">
        <w:rPr>
          <w:rFonts w:eastAsia="Arial"/>
        </w:rPr>
        <w:t>.</w:t>
      </w:r>
      <w:r w:rsidRPr="0084184D">
        <w:rPr>
          <w:rFonts w:eastAsia="Arial"/>
          <w:spacing w:val="3"/>
        </w:rPr>
        <w:t xml:space="preserve"> </w:t>
      </w:r>
      <w:r w:rsidRPr="0084184D">
        <w:rPr>
          <w:rFonts w:eastAsia="Arial"/>
        </w:rPr>
        <w:t>P</w:t>
      </w:r>
      <w:r w:rsidRPr="0084184D">
        <w:rPr>
          <w:rFonts w:eastAsia="Arial"/>
          <w:spacing w:val="1"/>
        </w:rPr>
        <w:t>a</w:t>
      </w:r>
      <w:r w:rsidRPr="0084184D">
        <w:rPr>
          <w:rFonts w:eastAsia="Arial"/>
        </w:rPr>
        <w:t>r</w:t>
      </w:r>
      <w:r w:rsidRPr="0084184D">
        <w:rPr>
          <w:rFonts w:eastAsia="Arial"/>
          <w:spacing w:val="-2"/>
        </w:rPr>
        <w:t>e</w:t>
      </w:r>
      <w:r w:rsidRPr="0084184D">
        <w:rPr>
          <w:rFonts w:eastAsia="Arial"/>
          <w:spacing w:val="1"/>
        </w:rPr>
        <w:t>n</w:t>
      </w:r>
      <w:r w:rsidRPr="0084184D">
        <w:rPr>
          <w:rFonts w:eastAsia="Arial"/>
          <w:spacing w:val="-2"/>
        </w:rPr>
        <w:t>t</w:t>
      </w:r>
      <w:r w:rsidRPr="0084184D">
        <w:rPr>
          <w:rFonts w:eastAsia="Arial"/>
        </w:rPr>
        <w:t xml:space="preserve">s </w:t>
      </w:r>
      <w:r w:rsidRPr="0084184D">
        <w:rPr>
          <w:rFonts w:eastAsia="Arial"/>
          <w:spacing w:val="1"/>
        </w:rPr>
        <w:t>mus</w:t>
      </w:r>
      <w:r w:rsidRPr="0084184D">
        <w:rPr>
          <w:rFonts w:eastAsia="Arial"/>
        </w:rPr>
        <w:t>t</w:t>
      </w:r>
      <w:r w:rsidRPr="0084184D">
        <w:rPr>
          <w:rFonts w:eastAsia="Arial"/>
          <w:spacing w:val="1"/>
        </w:rPr>
        <w:t xml:space="preserve"> b</w:t>
      </w:r>
      <w:r w:rsidRPr="0084184D">
        <w:rPr>
          <w:rFonts w:eastAsia="Arial"/>
        </w:rPr>
        <w:t>e</w:t>
      </w:r>
      <w:r w:rsidRPr="0084184D">
        <w:rPr>
          <w:rFonts w:eastAsia="Arial"/>
          <w:spacing w:val="1"/>
        </w:rPr>
        <w:t xml:space="preserve"> no</w:t>
      </w:r>
      <w:r w:rsidRPr="0084184D">
        <w:rPr>
          <w:rFonts w:eastAsia="Arial"/>
          <w:spacing w:val="-2"/>
        </w:rPr>
        <w:t>t</w:t>
      </w:r>
      <w:r w:rsidRPr="0084184D">
        <w:rPr>
          <w:rFonts w:eastAsia="Arial"/>
          <w:spacing w:val="1"/>
        </w:rPr>
        <w:t>i</w:t>
      </w:r>
      <w:r w:rsidRPr="0084184D">
        <w:rPr>
          <w:rFonts w:eastAsia="Arial"/>
        </w:rPr>
        <w:t>f</w:t>
      </w:r>
      <w:r w:rsidRPr="0084184D">
        <w:rPr>
          <w:rFonts w:eastAsia="Arial"/>
          <w:spacing w:val="1"/>
        </w:rPr>
        <w:t>i</w:t>
      </w:r>
      <w:r w:rsidRPr="0084184D">
        <w:rPr>
          <w:rFonts w:eastAsia="Arial"/>
          <w:spacing w:val="-2"/>
        </w:rPr>
        <w:t>e</w:t>
      </w:r>
      <w:r w:rsidRPr="0084184D">
        <w:rPr>
          <w:rFonts w:eastAsia="Arial"/>
        </w:rPr>
        <w:t>d</w:t>
      </w:r>
      <w:r w:rsidRPr="0084184D">
        <w:rPr>
          <w:rFonts w:eastAsia="Arial"/>
          <w:spacing w:val="3"/>
        </w:rPr>
        <w:t xml:space="preserve"> </w:t>
      </w:r>
      <w:r w:rsidRPr="0084184D">
        <w:rPr>
          <w:rFonts w:eastAsia="Arial"/>
          <w:spacing w:val="1"/>
        </w:rPr>
        <w:t>o</w:t>
      </w:r>
      <w:r w:rsidRPr="0084184D">
        <w:rPr>
          <w:rFonts w:eastAsia="Arial"/>
        </w:rPr>
        <w:t>f</w:t>
      </w:r>
      <w:r w:rsidRPr="0084184D">
        <w:rPr>
          <w:rFonts w:eastAsia="Arial"/>
          <w:spacing w:val="1"/>
        </w:rPr>
        <w:t xml:space="preserve"> </w:t>
      </w:r>
      <w:r w:rsidRPr="0084184D">
        <w:rPr>
          <w:rFonts w:eastAsia="Arial"/>
        </w:rPr>
        <w:t>t</w:t>
      </w:r>
      <w:r w:rsidRPr="0084184D">
        <w:rPr>
          <w:rFonts w:eastAsia="Arial"/>
          <w:spacing w:val="1"/>
        </w:rPr>
        <w:t>h</w:t>
      </w:r>
      <w:r w:rsidRPr="0084184D">
        <w:rPr>
          <w:rFonts w:eastAsia="Arial"/>
          <w:spacing w:val="-2"/>
        </w:rPr>
        <w:t>e</w:t>
      </w:r>
      <w:r w:rsidRPr="0084184D">
        <w:rPr>
          <w:rFonts w:eastAsia="Arial"/>
          <w:spacing w:val="1"/>
        </w:rPr>
        <w:t>i</w:t>
      </w:r>
      <w:r w:rsidRPr="0084184D">
        <w:rPr>
          <w:rFonts w:eastAsia="Arial"/>
        </w:rPr>
        <w:t>r</w:t>
      </w:r>
      <w:r w:rsidRPr="0084184D">
        <w:rPr>
          <w:rFonts w:eastAsia="Arial"/>
          <w:spacing w:val="3"/>
        </w:rPr>
        <w:t xml:space="preserve"> </w:t>
      </w:r>
      <w:r w:rsidRPr="0084184D">
        <w:rPr>
          <w:rFonts w:eastAsia="Arial"/>
        </w:rPr>
        <w:t>r</w:t>
      </w:r>
      <w:r w:rsidRPr="0084184D">
        <w:rPr>
          <w:rFonts w:eastAsia="Arial"/>
          <w:spacing w:val="1"/>
        </w:rPr>
        <w:t>i</w:t>
      </w:r>
      <w:r w:rsidRPr="0084184D">
        <w:rPr>
          <w:rFonts w:eastAsia="Arial"/>
          <w:spacing w:val="-2"/>
        </w:rPr>
        <w:t>g</w:t>
      </w:r>
      <w:r w:rsidRPr="0084184D">
        <w:rPr>
          <w:rFonts w:eastAsia="Arial"/>
          <w:spacing w:val="1"/>
        </w:rPr>
        <w:t>h</w:t>
      </w:r>
      <w:r w:rsidRPr="0084184D">
        <w:rPr>
          <w:rFonts w:eastAsia="Arial"/>
        </w:rPr>
        <w:t>ts</w:t>
      </w:r>
      <w:r w:rsidRPr="0084184D">
        <w:rPr>
          <w:rFonts w:eastAsia="Arial"/>
          <w:spacing w:val="-1"/>
        </w:rPr>
        <w:t xml:space="preserve"> </w:t>
      </w:r>
      <w:r w:rsidRPr="0084184D">
        <w:rPr>
          <w:rFonts w:eastAsia="Arial"/>
          <w:spacing w:val="1"/>
        </w:rPr>
        <w:t>be</w:t>
      </w:r>
      <w:r w:rsidRPr="0084184D">
        <w:rPr>
          <w:rFonts w:eastAsia="Arial"/>
        </w:rPr>
        <w:t>f</w:t>
      </w:r>
      <w:r w:rsidRPr="0084184D">
        <w:rPr>
          <w:rFonts w:eastAsia="Arial"/>
          <w:spacing w:val="1"/>
        </w:rPr>
        <w:t>o</w:t>
      </w:r>
      <w:r w:rsidRPr="0084184D">
        <w:rPr>
          <w:rFonts w:eastAsia="Arial"/>
        </w:rPr>
        <w:t>re</w:t>
      </w:r>
      <w:r w:rsidRPr="0084184D">
        <w:rPr>
          <w:rFonts w:eastAsia="Arial"/>
          <w:spacing w:val="1"/>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1"/>
        </w:rPr>
        <w:t xml:space="preserve"> su</w:t>
      </w:r>
      <w:r w:rsidRPr="0084184D">
        <w:rPr>
          <w:rFonts w:eastAsia="Arial"/>
        </w:rPr>
        <w:t>r</w:t>
      </w:r>
      <w:r w:rsidRPr="0084184D">
        <w:rPr>
          <w:rFonts w:eastAsia="Arial"/>
          <w:spacing w:val="-1"/>
        </w:rPr>
        <w:t>v</w:t>
      </w:r>
      <w:r w:rsidRPr="0084184D">
        <w:rPr>
          <w:rFonts w:eastAsia="Arial"/>
          <w:spacing w:val="1"/>
        </w:rPr>
        <w:t>e</w:t>
      </w:r>
      <w:r w:rsidRPr="0084184D">
        <w:rPr>
          <w:rFonts w:eastAsia="Arial"/>
        </w:rPr>
        <w:t>y</w:t>
      </w:r>
      <w:r w:rsidRPr="0084184D">
        <w:rPr>
          <w:rFonts w:eastAsia="Arial"/>
          <w:spacing w:val="1"/>
        </w:rPr>
        <w:t xml:space="preserve"> </w:t>
      </w:r>
      <w:r w:rsidRPr="0084184D">
        <w:rPr>
          <w:rFonts w:eastAsia="Arial"/>
          <w:spacing w:val="-2"/>
        </w:rPr>
        <w:t>i</w:t>
      </w:r>
      <w:r w:rsidRPr="0084184D">
        <w:rPr>
          <w:rFonts w:eastAsia="Arial"/>
        </w:rPr>
        <w:t>s</w:t>
      </w:r>
      <w:r w:rsidRPr="0084184D">
        <w:rPr>
          <w:rFonts w:eastAsia="Arial"/>
          <w:spacing w:val="10"/>
        </w:rPr>
        <w:t xml:space="preserve"> </w:t>
      </w:r>
      <w:r w:rsidRPr="0084184D">
        <w:rPr>
          <w:rFonts w:eastAsia="Arial"/>
          <w:spacing w:val="1"/>
        </w:rPr>
        <w:t>d</w:t>
      </w:r>
      <w:r w:rsidRPr="0084184D">
        <w:rPr>
          <w:rFonts w:eastAsia="Arial"/>
          <w:spacing w:val="-2"/>
        </w:rPr>
        <w:t>i</w:t>
      </w:r>
      <w:r w:rsidRPr="0084184D">
        <w:rPr>
          <w:rFonts w:eastAsia="Arial"/>
          <w:spacing w:val="1"/>
        </w:rPr>
        <w:t>s</w:t>
      </w:r>
      <w:r w:rsidRPr="0084184D">
        <w:rPr>
          <w:rFonts w:eastAsia="Arial"/>
        </w:rPr>
        <w:t>tr</w:t>
      </w:r>
      <w:r w:rsidRPr="0084184D">
        <w:rPr>
          <w:rFonts w:eastAsia="Arial"/>
          <w:spacing w:val="-1"/>
        </w:rPr>
        <w:t>i</w:t>
      </w:r>
      <w:r w:rsidRPr="0084184D">
        <w:rPr>
          <w:rFonts w:eastAsia="Arial"/>
          <w:spacing w:val="1"/>
        </w:rPr>
        <w:t>bu</w:t>
      </w:r>
      <w:r w:rsidRPr="0084184D">
        <w:rPr>
          <w:rFonts w:eastAsia="Arial"/>
        </w:rPr>
        <w:t>t</w:t>
      </w:r>
      <w:r w:rsidRPr="0084184D">
        <w:rPr>
          <w:rFonts w:eastAsia="Arial"/>
          <w:spacing w:val="-1"/>
        </w:rPr>
        <w:t>e</w:t>
      </w:r>
      <w:r w:rsidRPr="0084184D">
        <w:rPr>
          <w:rFonts w:eastAsia="Arial"/>
        </w:rPr>
        <w:t>d</w:t>
      </w:r>
      <w:r w:rsidRPr="0084184D">
        <w:rPr>
          <w:rFonts w:eastAsia="Arial"/>
          <w:spacing w:val="3"/>
        </w:rPr>
        <w:t xml:space="preserve"> </w:t>
      </w:r>
      <w:r w:rsidRPr="0084184D">
        <w:rPr>
          <w:rFonts w:eastAsia="Arial"/>
        </w:rPr>
        <w:t>to</w:t>
      </w:r>
      <w:r w:rsidRPr="0084184D">
        <w:rPr>
          <w:rFonts w:eastAsia="Arial"/>
          <w:spacing w:val="1"/>
        </w:rPr>
        <w:t xml:space="preserve"> s</w:t>
      </w:r>
      <w:r w:rsidRPr="0084184D">
        <w:rPr>
          <w:rFonts w:eastAsia="Arial"/>
        </w:rPr>
        <w:t>t</w:t>
      </w:r>
      <w:r w:rsidRPr="0084184D">
        <w:rPr>
          <w:rFonts w:eastAsia="Arial"/>
          <w:spacing w:val="1"/>
        </w:rPr>
        <w:t>u</w:t>
      </w:r>
      <w:r w:rsidRPr="0084184D">
        <w:rPr>
          <w:rFonts w:eastAsia="Arial"/>
          <w:spacing w:val="-2"/>
        </w:rPr>
        <w:t>d</w:t>
      </w:r>
      <w:r w:rsidRPr="0084184D">
        <w:rPr>
          <w:rFonts w:eastAsia="Arial"/>
          <w:spacing w:val="1"/>
        </w:rPr>
        <w:t>en</w:t>
      </w:r>
      <w:r w:rsidRPr="0084184D">
        <w:rPr>
          <w:rFonts w:eastAsia="Arial"/>
          <w:spacing w:val="-2"/>
        </w:rPr>
        <w:t>t</w:t>
      </w:r>
      <w:r w:rsidRPr="0084184D">
        <w:rPr>
          <w:rFonts w:eastAsia="Arial"/>
          <w:spacing w:val="1"/>
        </w:rPr>
        <w:t>s</w:t>
      </w:r>
      <w:r w:rsidRPr="0084184D">
        <w:rPr>
          <w:rFonts w:eastAsia="Arial"/>
        </w:rPr>
        <w:t xml:space="preserve">. </w:t>
      </w:r>
      <w:r w:rsidRPr="0084184D">
        <w:rPr>
          <w:rFonts w:eastAsia="Arial"/>
          <w:spacing w:val="6"/>
        </w:rPr>
        <w:t xml:space="preserve"> </w:t>
      </w:r>
      <w:r w:rsidRPr="0084184D">
        <w:rPr>
          <w:rFonts w:eastAsia="Arial"/>
          <w:spacing w:val="-3"/>
        </w:rPr>
        <w:t>S</w:t>
      </w:r>
      <w:r w:rsidRPr="0084184D">
        <w:rPr>
          <w:rFonts w:eastAsia="Arial"/>
          <w:spacing w:val="1"/>
        </w:rPr>
        <w:t>ch</w:t>
      </w:r>
      <w:r w:rsidRPr="0084184D">
        <w:rPr>
          <w:rFonts w:eastAsia="Arial"/>
          <w:spacing w:val="-2"/>
        </w:rPr>
        <w:t>o</w:t>
      </w:r>
      <w:r w:rsidRPr="0084184D">
        <w:rPr>
          <w:rFonts w:eastAsia="Arial"/>
          <w:spacing w:val="1"/>
        </w:rPr>
        <w:t>o</w:t>
      </w:r>
      <w:r w:rsidRPr="0084184D">
        <w:rPr>
          <w:rFonts w:eastAsia="Arial"/>
        </w:rPr>
        <w:t>l</w:t>
      </w:r>
      <w:r w:rsidRPr="0084184D">
        <w:rPr>
          <w:rFonts w:eastAsia="Arial"/>
          <w:spacing w:val="3"/>
        </w:rPr>
        <w:t xml:space="preserve"> </w:t>
      </w:r>
      <w:r w:rsidRPr="0084184D">
        <w:rPr>
          <w:rFonts w:eastAsia="Arial"/>
          <w:spacing w:val="-2"/>
        </w:rPr>
        <w:t>d</w:t>
      </w:r>
      <w:r w:rsidRPr="0084184D">
        <w:rPr>
          <w:rFonts w:eastAsia="Arial"/>
          <w:spacing w:val="1"/>
        </w:rPr>
        <w:t>is</w:t>
      </w:r>
      <w:r w:rsidRPr="0084184D">
        <w:rPr>
          <w:rFonts w:eastAsia="Arial"/>
        </w:rPr>
        <w:t>t</w:t>
      </w:r>
      <w:r w:rsidRPr="0084184D">
        <w:rPr>
          <w:rFonts w:eastAsia="Arial"/>
          <w:spacing w:val="-2"/>
        </w:rPr>
        <w:t>r</w:t>
      </w:r>
      <w:r w:rsidRPr="0084184D">
        <w:rPr>
          <w:rFonts w:eastAsia="Arial"/>
          <w:spacing w:val="1"/>
        </w:rPr>
        <w:t>ic</w:t>
      </w:r>
      <w:r w:rsidRPr="0084184D">
        <w:rPr>
          <w:rFonts w:eastAsia="Arial"/>
          <w:spacing w:val="-2"/>
        </w:rPr>
        <w:t>t</w:t>
      </w:r>
      <w:r w:rsidRPr="0084184D">
        <w:rPr>
          <w:rFonts w:eastAsia="Arial"/>
        </w:rPr>
        <w:t>s</w:t>
      </w:r>
      <w:r w:rsidRPr="0084184D">
        <w:rPr>
          <w:rFonts w:eastAsia="Arial"/>
          <w:spacing w:val="1"/>
        </w:rPr>
        <w:t xml:space="preserve"> mus</w:t>
      </w:r>
      <w:r w:rsidRPr="0084184D">
        <w:rPr>
          <w:rFonts w:eastAsia="Arial"/>
        </w:rPr>
        <w:t>t</w:t>
      </w:r>
      <w:r w:rsidRPr="0084184D">
        <w:rPr>
          <w:rFonts w:eastAsia="Arial"/>
          <w:spacing w:val="1"/>
        </w:rPr>
        <w:t xml:space="preserve"> p</w:t>
      </w:r>
      <w:r w:rsidRPr="0084184D">
        <w:rPr>
          <w:rFonts w:eastAsia="Arial"/>
        </w:rPr>
        <w:t>r</w:t>
      </w:r>
      <w:r w:rsidRPr="0084184D">
        <w:rPr>
          <w:rFonts w:eastAsia="Arial"/>
          <w:spacing w:val="1"/>
        </w:rPr>
        <w:t>o</w:t>
      </w:r>
      <w:r w:rsidRPr="0084184D">
        <w:rPr>
          <w:rFonts w:eastAsia="Arial"/>
          <w:spacing w:val="-1"/>
        </w:rPr>
        <w:t>v</w:t>
      </w:r>
      <w:r w:rsidRPr="0084184D">
        <w:rPr>
          <w:rFonts w:eastAsia="Arial"/>
          <w:spacing w:val="1"/>
        </w:rPr>
        <w:t>i</w:t>
      </w:r>
      <w:r w:rsidRPr="0084184D">
        <w:rPr>
          <w:rFonts w:eastAsia="Arial"/>
          <w:spacing w:val="-2"/>
        </w:rPr>
        <w:t>d</w:t>
      </w:r>
      <w:r w:rsidRPr="0084184D">
        <w:rPr>
          <w:rFonts w:eastAsia="Arial"/>
        </w:rPr>
        <w:t>e</w:t>
      </w:r>
      <w:r w:rsidRPr="0084184D">
        <w:rPr>
          <w:rFonts w:eastAsia="Arial"/>
          <w:spacing w:val="3"/>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3"/>
        </w:rPr>
        <w:t xml:space="preserve"> </w:t>
      </w:r>
      <w:r w:rsidRPr="0084184D">
        <w:rPr>
          <w:rFonts w:eastAsia="Arial"/>
          <w:spacing w:val="-1"/>
        </w:rPr>
        <w:t>s</w:t>
      </w:r>
      <w:r w:rsidRPr="0084184D">
        <w:rPr>
          <w:rFonts w:eastAsia="Arial"/>
          <w:spacing w:val="1"/>
        </w:rPr>
        <w:t>u</w:t>
      </w:r>
      <w:r w:rsidRPr="0084184D">
        <w:rPr>
          <w:rFonts w:eastAsia="Arial"/>
        </w:rPr>
        <w:t>r</w:t>
      </w:r>
      <w:r w:rsidRPr="0084184D">
        <w:rPr>
          <w:rFonts w:eastAsia="Arial"/>
          <w:spacing w:val="-1"/>
        </w:rPr>
        <w:t>v</w:t>
      </w:r>
      <w:r w:rsidRPr="0084184D">
        <w:rPr>
          <w:rFonts w:eastAsia="Arial"/>
          <w:spacing w:val="1"/>
        </w:rPr>
        <w:t>e</w:t>
      </w:r>
      <w:r w:rsidRPr="0084184D">
        <w:rPr>
          <w:rFonts w:eastAsia="Arial"/>
        </w:rPr>
        <w:t>y</w:t>
      </w:r>
      <w:r w:rsidRPr="0084184D">
        <w:rPr>
          <w:rFonts w:eastAsia="Arial"/>
          <w:spacing w:val="1"/>
        </w:rPr>
        <w:t xml:space="preserve"> </w:t>
      </w:r>
      <w:r w:rsidRPr="0084184D">
        <w:rPr>
          <w:rFonts w:eastAsia="Arial"/>
        </w:rPr>
        <w:t xml:space="preserve">to </w:t>
      </w:r>
      <w:r w:rsidRPr="0084184D">
        <w:rPr>
          <w:rFonts w:eastAsia="Arial"/>
          <w:spacing w:val="1"/>
        </w:rPr>
        <w:t>pa</w:t>
      </w:r>
      <w:r w:rsidRPr="0084184D">
        <w:rPr>
          <w:rFonts w:eastAsia="Arial"/>
        </w:rPr>
        <w:t>r</w:t>
      </w:r>
      <w:r w:rsidRPr="0084184D">
        <w:rPr>
          <w:rFonts w:eastAsia="Arial"/>
          <w:spacing w:val="1"/>
        </w:rPr>
        <w:t>en</w:t>
      </w:r>
      <w:r w:rsidRPr="0084184D">
        <w:rPr>
          <w:rFonts w:eastAsia="Arial"/>
          <w:spacing w:val="-2"/>
        </w:rPr>
        <w:t>t</w:t>
      </w:r>
      <w:r w:rsidRPr="0084184D">
        <w:rPr>
          <w:rFonts w:eastAsia="Arial"/>
        </w:rPr>
        <w:t>s</w:t>
      </w:r>
      <w:r w:rsidRPr="0084184D">
        <w:rPr>
          <w:rFonts w:eastAsia="Arial"/>
          <w:spacing w:val="3"/>
        </w:rPr>
        <w:t xml:space="preserve"> </w:t>
      </w:r>
      <w:r w:rsidRPr="0084184D">
        <w:rPr>
          <w:rFonts w:eastAsia="Arial"/>
          <w:spacing w:val="-3"/>
        </w:rPr>
        <w:t>w</w:t>
      </w:r>
      <w:r w:rsidRPr="0084184D">
        <w:rPr>
          <w:rFonts w:eastAsia="Arial"/>
          <w:spacing w:val="1"/>
        </w:rPr>
        <w:t>i</w:t>
      </w:r>
      <w:r w:rsidRPr="0084184D">
        <w:rPr>
          <w:rFonts w:eastAsia="Arial"/>
        </w:rPr>
        <w:t>t</w:t>
      </w:r>
      <w:r w:rsidRPr="0084184D">
        <w:rPr>
          <w:rFonts w:eastAsia="Arial"/>
          <w:spacing w:val="1"/>
        </w:rPr>
        <w:t>hi</w:t>
      </w:r>
      <w:r w:rsidRPr="0084184D">
        <w:rPr>
          <w:rFonts w:eastAsia="Arial"/>
        </w:rPr>
        <w:t>n</w:t>
      </w:r>
      <w:r w:rsidRPr="0084184D">
        <w:rPr>
          <w:rFonts w:eastAsia="Arial"/>
          <w:spacing w:val="3"/>
        </w:rPr>
        <w:t xml:space="preserve"> </w:t>
      </w:r>
      <w:r w:rsidRPr="0084184D">
        <w:rPr>
          <w:rFonts w:eastAsia="Arial"/>
        </w:rPr>
        <w:t>a</w:t>
      </w:r>
      <w:r w:rsidRPr="0084184D">
        <w:rPr>
          <w:rFonts w:eastAsia="Arial"/>
          <w:spacing w:val="3"/>
        </w:rPr>
        <w:t xml:space="preserve"> </w:t>
      </w:r>
      <w:r w:rsidRPr="0084184D">
        <w:rPr>
          <w:rFonts w:eastAsia="Arial"/>
        </w:rPr>
        <w:t>r</w:t>
      </w:r>
      <w:r w:rsidRPr="0084184D">
        <w:rPr>
          <w:rFonts w:eastAsia="Arial"/>
          <w:spacing w:val="1"/>
        </w:rPr>
        <w:t>e</w:t>
      </w:r>
      <w:r w:rsidRPr="0084184D">
        <w:rPr>
          <w:rFonts w:eastAsia="Arial"/>
          <w:spacing w:val="-2"/>
        </w:rPr>
        <w:t>a</w:t>
      </w:r>
      <w:r w:rsidRPr="0084184D">
        <w:rPr>
          <w:rFonts w:eastAsia="Arial"/>
          <w:spacing w:val="1"/>
        </w:rPr>
        <w:t>so</w:t>
      </w:r>
      <w:r w:rsidRPr="0084184D">
        <w:rPr>
          <w:rFonts w:eastAsia="Arial"/>
          <w:spacing w:val="-2"/>
        </w:rPr>
        <w:t>n</w:t>
      </w:r>
      <w:r w:rsidRPr="0084184D">
        <w:rPr>
          <w:rFonts w:eastAsia="Arial"/>
          <w:spacing w:val="1"/>
        </w:rPr>
        <w:t>ab</w:t>
      </w:r>
      <w:r w:rsidRPr="0084184D">
        <w:rPr>
          <w:rFonts w:eastAsia="Arial"/>
          <w:spacing w:val="-2"/>
        </w:rPr>
        <w:t>l</w:t>
      </w:r>
      <w:r w:rsidRPr="0084184D">
        <w:rPr>
          <w:rFonts w:eastAsia="Arial"/>
        </w:rPr>
        <w:t>e</w:t>
      </w:r>
      <w:r w:rsidRPr="0084184D">
        <w:rPr>
          <w:rFonts w:eastAsia="Arial"/>
          <w:spacing w:val="3"/>
        </w:rPr>
        <w:t xml:space="preserve"> </w:t>
      </w:r>
      <w:r w:rsidRPr="0084184D">
        <w:rPr>
          <w:rFonts w:eastAsia="Arial"/>
          <w:spacing w:val="1"/>
        </w:rPr>
        <w:t>amo</w:t>
      </w:r>
      <w:r w:rsidRPr="0084184D">
        <w:rPr>
          <w:rFonts w:eastAsia="Arial"/>
          <w:spacing w:val="-2"/>
        </w:rPr>
        <w:t>u</w:t>
      </w:r>
      <w:r w:rsidRPr="0084184D">
        <w:rPr>
          <w:rFonts w:eastAsia="Arial"/>
          <w:spacing w:val="1"/>
        </w:rPr>
        <w:t>n</w:t>
      </w:r>
      <w:r w:rsidRPr="0084184D">
        <w:rPr>
          <w:rFonts w:eastAsia="Arial"/>
        </w:rPr>
        <w:t>t</w:t>
      </w:r>
      <w:r w:rsidRPr="0084184D">
        <w:rPr>
          <w:rFonts w:eastAsia="Arial"/>
          <w:spacing w:val="3"/>
        </w:rPr>
        <w:t xml:space="preserve"> </w:t>
      </w:r>
      <w:r w:rsidRPr="0084184D">
        <w:rPr>
          <w:rFonts w:eastAsia="Arial"/>
          <w:spacing w:val="1"/>
        </w:rPr>
        <w:t>o</w:t>
      </w:r>
      <w:r w:rsidRPr="0084184D">
        <w:rPr>
          <w:rFonts w:eastAsia="Arial"/>
        </w:rPr>
        <w:t>f</w:t>
      </w:r>
      <w:r w:rsidRPr="0084184D">
        <w:rPr>
          <w:rFonts w:eastAsia="Arial"/>
          <w:spacing w:val="3"/>
        </w:rPr>
        <w:t xml:space="preserve"> </w:t>
      </w:r>
      <w:r w:rsidRPr="0084184D">
        <w:rPr>
          <w:rFonts w:eastAsia="Arial"/>
        </w:rPr>
        <w:t>t</w:t>
      </w:r>
      <w:r w:rsidRPr="0084184D">
        <w:rPr>
          <w:rFonts w:eastAsia="Arial"/>
          <w:spacing w:val="-1"/>
        </w:rPr>
        <w:t>i</w:t>
      </w:r>
      <w:r w:rsidRPr="0084184D">
        <w:rPr>
          <w:rFonts w:eastAsia="Arial"/>
          <w:spacing w:val="1"/>
        </w:rPr>
        <w:t>m</w:t>
      </w:r>
      <w:r w:rsidRPr="0084184D">
        <w:rPr>
          <w:rFonts w:eastAsia="Arial"/>
        </w:rPr>
        <w:t>e</w:t>
      </w:r>
      <w:r w:rsidRPr="0084184D">
        <w:rPr>
          <w:rFonts w:eastAsia="Arial"/>
          <w:spacing w:val="3"/>
        </w:rPr>
        <w:t xml:space="preserve"> </w:t>
      </w:r>
      <w:r w:rsidRPr="0084184D">
        <w:rPr>
          <w:rFonts w:eastAsia="Arial"/>
          <w:spacing w:val="1"/>
        </w:rPr>
        <w:t>a</w:t>
      </w:r>
      <w:r w:rsidRPr="0084184D">
        <w:rPr>
          <w:rFonts w:eastAsia="Arial"/>
          <w:spacing w:val="-2"/>
        </w:rPr>
        <w:t>f</w:t>
      </w:r>
      <w:r w:rsidRPr="0084184D">
        <w:rPr>
          <w:rFonts w:eastAsia="Arial"/>
        </w:rPr>
        <w:t>t</w:t>
      </w:r>
      <w:r w:rsidRPr="0084184D">
        <w:rPr>
          <w:rFonts w:eastAsia="Arial"/>
          <w:spacing w:val="1"/>
        </w:rPr>
        <w:t>e</w:t>
      </w:r>
      <w:r w:rsidRPr="0084184D">
        <w:rPr>
          <w:rFonts w:eastAsia="Arial"/>
        </w:rPr>
        <w:t>r</w:t>
      </w:r>
      <w:r w:rsidRPr="0084184D">
        <w:rPr>
          <w:rFonts w:eastAsia="Arial"/>
          <w:spacing w:val="2"/>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3"/>
        </w:rPr>
        <w:t xml:space="preserve"> </w:t>
      </w:r>
      <w:r w:rsidRPr="0084184D">
        <w:rPr>
          <w:rFonts w:eastAsia="Arial"/>
        </w:rPr>
        <w:t>r</w:t>
      </w:r>
      <w:r w:rsidRPr="0084184D">
        <w:rPr>
          <w:rFonts w:eastAsia="Arial"/>
          <w:spacing w:val="-2"/>
        </w:rPr>
        <w:t>eq</w:t>
      </w:r>
      <w:r w:rsidRPr="0084184D">
        <w:rPr>
          <w:rFonts w:eastAsia="Arial"/>
          <w:spacing w:val="1"/>
        </w:rPr>
        <w:t>ues</w:t>
      </w:r>
      <w:r w:rsidRPr="0084184D">
        <w:rPr>
          <w:rFonts w:eastAsia="Arial"/>
        </w:rPr>
        <w:t>t</w:t>
      </w:r>
      <w:r w:rsidRPr="0084184D">
        <w:rPr>
          <w:rFonts w:eastAsia="Arial"/>
          <w:spacing w:val="3"/>
        </w:rPr>
        <w:t xml:space="preserve"> </w:t>
      </w:r>
      <w:r w:rsidRPr="0084184D">
        <w:rPr>
          <w:rFonts w:eastAsia="Arial"/>
          <w:spacing w:val="-2"/>
        </w:rPr>
        <w:t>a</w:t>
      </w:r>
      <w:r w:rsidRPr="0084184D">
        <w:rPr>
          <w:rFonts w:eastAsia="Arial"/>
          <w:spacing w:val="1"/>
        </w:rPr>
        <w:t>n</w:t>
      </w:r>
      <w:r w:rsidRPr="0084184D">
        <w:rPr>
          <w:rFonts w:eastAsia="Arial"/>
        </w:rPr>
        <w:t>d</w:t>
      </w:r>
      <w:r w:rsidRPr="0084184D">
        <w:rPr>
          <w:rFonts w:eastAsia="Arial"/>
          <w:spacing w:val="3"/>
        </w:rPr>
        <w:t xml:space="preserve"> </w:t>
      </w:r>
      <w:r w:rsidRPr="0084184D">
        <w:rPr>
          <w:rFonts w:eastAsia="Arial"/>
          <w:spacing w:val="1"/>
        </w:rPr>
        <w:t>be</w:t>
      </w:r>
      <w:r w:rsidRPr="0084184D">
        <w:rPr>
          <w:rFonts w:eastAsia="Arial"/>
          <w:spacing w:val="-2"/>
        </w:rPr>
        <w:t>f</w:t>
      </w:r>
      <w:r w:rsidRPr="0084184D">
        <w:rPr>
          <w:rFonts w:eastAsia="Arial"/>
          <w:spacing w:val="1"/>
        </w:rPr>
        <w:t>o</w:t>
      </w:r>
      <w:r w:rsidRPr="0084184D">
        <w:rPr>
          <w:rFonts w:eastAsia="Arial"/>
        </w:rPr>
        <w:t>re</w:t>
      </w:r>
      <w:r w:rsidRPr="0084184D">
        <w:rPr>
          <w:rFonts w:eastAsia="Arial"/>
          <w:spacing w:val="3"/>
        </w:rPr>
        <w:t xml:space="preserve"> </w:t>
      </w:r>
      <w:r w:rsidRPr="0084184D">
        <w:rPr>
          <w:rFonts w:eastAsia="Arial"/>
        </w:rPr>
        <w:t>t</w:t>
      </w:r>
      <w:r w:rsidRPr="0084184D">
        <w:rPr>
          <w:rFonts w:eastAsia="Arial"/>
          <w:spacing w:val="1"/>
        </w:rPr>
        <w:t>h</w:t>
      </w:r>
      <w:r w:rsidRPr="0084184D">
        <w:rPr>
          <w:rFonts w:eastAsia="Arial"/>
        </w:rPr>
        <w:t xml:space="preserve">e </w:t>
      </w:r>
      <w:r w:rsidRPr="0084184D">
        <w:rPr>
          <w:rFonts w:eastAsia="Arial"/>
          <w:spacing w:val="1"/>
        </w:rPr>
        <w:t>su</w:t>
      </w:r>
      <w:r w:rsidRPr="0084184D">
        <w:rPr>
          <w:rFonts w:eastAsia="Arial"/>
        </w:rPr>
        <w:t>r</w:t>
      </w:r>
      <w:r w:rsidRPr="0084184D">
        <w:rPr>
          <w:rFonts w:eastAsia="Arial"/>
          <w:spacing w:val="-1"/>
        </w:rPr>
        <w:t>v</w:t>
      </w:r>
      <w:r w:rsidRPr="0084184D">
        <w:rPr>
          <w:rFonts w:eastAsia="Arial"/>
          <w:spacing w:val="1"/>
        </w:rPr>
        <w:t>e</w:t>
      </w:r>
      <w:r w:rsidRPr="0084184D">
        <w:rPr>
          <w:rFonts w:eastAsia="Arial"/>
          <w:spacing w:val="-1"/>
        </w:rPr>
        <w:t>y</w:t>
      </w:r>
      <w:r w:rsidRPr="0084184D">
        <w:rPr>
          <w:rFonts w:eastAsia="Arial"/>
        </w:rPr>
        <w:t>s</w:t>
      </w:r>
      <w:r w:rsidRPr="0084184D">
        <w:rPr>
          <w:rFonts w:eastAsia="Arial"/>
          <w:spacing w:val="1"/>
        </w:rPr>
        <w:t xml:space="preserve"> a</w:t>
      </w:r>
      <w:r w:rsidRPr="0084184D">
        <w:rPr>
          <w:rFonts w:eastAsia="Arial"/>
        </w:rPr>
        <w:t>re</w:t>
      </w:r>
      <w:r w:rsidRPr="0084184D">
        <w:rPr>
          <w:rFonts w:eastAsia="Arial"/>
          <w:spacing w:val="3"/>
        </w:rPr>
        <w:t xml:space="preserve"> </w:t>
      </w:r>
      <w:r w:rsidRPr="0084184D">
        <w:rPr>
          <w:rFonts w:eastAsia="Arial"/>
          <w:spacing w:val="1"/>
        </w:rPr>
        <w:t>di</w:t>
      </w:r>
      <w:r w:rsidRPr="0084184D">
        <w:rPr>
          <w:rFonts w:eastAsia="Arial"/>
          <w:spacing w:val="-1"/>
        </w:rPr>
        <w:t>s</w:t>
      </w:r>
      <w:r w:rsidRPr="0084184D">
        <w:rPr>
          <w:rFonts w:eastAsia="Arial"/>
        </w:rPr>
        <w:t>tr</w:t>
      </w:r>
      <w:r w:rsidRPr="0084184D">
        <w:rPr>
          <w:rFonts w:eastAsia="Arial"/>
          <w:spacing w:val="1"/>
        </w:rPr>
        <w:t>i</w:t>
      </w:r>
      <w:r w:rsidRPr="0084184D">
        <w:rPr>
          <w:rFonts w:eastAsia="Arial"/>
          <w:spacing w:val="-2"/>
        </w:rPr>
        <w:t>b</w:t>
      </w:r>
      <w:r w:rsidRPr="0084184D">
        <w:rPr>
          <w:rFonts w:eastAsia="Arial"/>
          <w:spacing w:val="1"/>
        </w:rPr>
        <w:t>u</w:t>
      </w:r>
      <w:r w:rsidRPr="0084184D">
        <w:rPr>
          <w:rFonts w:eastAsia="Arial"/>
        </w:rPr>
        <w:t>t</w:t>
      </w:r>
      <w:r w:rsidRPr="0084184D">
        <w:rPr>
          <w:rFonts w:eastAsia="Arial"/>
          <w:spacing w:val="1"/>
        </w:rPr>
        <w:t>e</w:t>
      </w:r>
      <w:r w:rsidRPr="0084184D">
        <w:rPr>
          <w:rFonts w:eastAsia="Arial"/>
        </w:rPr>
        <w:t>d</w:t>
      </w:r>
      <w:r w:rsidRPr="0084184D">
        <w:rPr>
          <w:rFonts w:eastAsia="Arial"/>
          <w:spacing w:val="3"/>
        </w:rPr>
        <w:t xml:space="preserve"> </w:t>
      </w:r>
      <w:r w:rsidRPr="0084184D">
        <w:rPr>
          <w:rFonts w:eastAsia="Arial"/>
          <w:spacing w:val="-2"/>
        </w:rPr>
        <w:t>t</w:t>
      </w:r>
      <w:r w:rsidRPr="0084184D">
        <w:rPr>
          <w:rFonts w:eastAsia="Arial"/>
        </w:rPr>
        <w:t>o</w:t>
      </w:r>
      <w:r w:rsidRPr="0084184D">
        <w:rPr>
          <w:rFonts w:eastAsia="Arial"/>
          <w:spacing w:val="3"/>
        </w:rPr>
        <w:t xml:space="preserve"> </w:t>
      </w:r>
      <w:r w:rsidRPr="0084184D">
        <w:rPr>
          <w:rFonts w:eastAsia="Arial"/>
          <w:spacing w:val="1"/>
        </w:rPr>
        <w:t>s</w:t>
      </w:r>
      <w:r w:rsidRPr="0084184D">
        <w:rPr>
          <w:rFonts w:eastAsia="Arial"/>
        </w:rPr>
        <w:t>t</w:t>
      </w:r>
      <w:r w:rsidRPr="0084184D">
        <w:rPr>
          <w:rFonts w:eastAsia="Arial"/>
          <w:spacing w:val="-1"/>
        </w:rPr>
        <w:t>u</w:t>
      </w:r>
      <w:r w:rsidRPr="0084184D">
        <w:rPr>
          <w:rFonts w:eastAsia="Arial"/>
          <w:spacing w:val="1"/>
        </w:rPr>
        <w:t>den</w:t>
      </w:r>
      <w:r w:rsidRPr="0084184D">
        <w:rPr>
          <w:rFonts w:eastAsia="Arial"/>
          <w:spacing w:val="-2"/>
        </w:rPr>
        <w:t>t</w:t>
      </w:r>
      <w:r w:rsidRPr="0084184D">
        <w:rPr>
          <w:rFonts w:eastAsia="Arial"/>
          <w:spacing w:val="1"/>
        </w:rPr>
        <w:t>s</w:t>
      </w:r>
      <w:r w:rsidRPr="0084184D">
        <w:rPr>
          <w:rFonts w:eastAsia="Arial"/>
        </w:rPr>
        <w:t>. Di</w:t>
      </w:r>
      <w:r w:rsidRPr="0084184D">
        <w:rPr>
          <w:rFonts w:eastAsia="Arial"/>
          <w:spacing w:val="1"/>
        </w:rPr>
        <w:t>s</w:t>
      </w:r>
      <w:r w:rsidRPr="0084184D">
        <w:rPr>
          <w:rFonts w:eastAsia="Arial"/>
        </w:rPr>
        <w:t>tr</w:t>
      </w:r>
      <w:r w:rsidRPr="0084184D">
        <w:rPr>
          <w:rFonts w:eastAsia="Arial"/>
          <w:spacing w:val="-1"/>
        </w:rPr>
        <w:t>i</w:t>
      </w:r>
      <w:r w:rsidRPr="0084184D">
        <w:rPr>
          <w:rFonts w:eastAsia="Arial"/>
          <w:spacing w:val="1"/>
        </w:rPr>
        <w:t>c</w:t>
      </w:r>
      <w:r w:rsidRPr="0084184D">
        <w:rPr>
          <w:rFonts w:eastAsia="Arial"/>
        </w:rPr>
        <w:t>ts</w:t>
      </w:r>
      <w:r w:rsidRPr="0084184D">
        <w:rPr>
          <w:rFonts w:eastAsia="Arial"/>
          <w:spacing w:val="1"/>
        </w:rPr>
        <w:t xml:space="preserve"> m</w:t>
      </w:r>
      <w:r w:rsidRPr="0084184D">
        <w:rPr>
          <w:rFonts w:eastAsia="Arial"/>
          <w:spacing w:val="-2"/>
        </w:rPr>
        <w:t>u</w:t>
      </w:r>
      <w:r w:rsidRPr="0084184D">
        <w:rPr>
          <w:rFonts w:eastAsia="Arial"/>
          <w:spacing w:val="1"/>
        </w:rPr>
        <w:t>s</w:t>
      </w:r>
      <w:r w:rsidRPr="0084184D">
        <w:rPr>
          <w:rFonts w:eastAsia="Arial"/>
        </w:rPr>
        <w:t xml:space="preserve">t </w:t>
      </w:r>
      <w:r w:rsidRPr="0084184D">
        <w:rPr>
          <w:rFonts w:eastAsia="Arial"/>
          <w:spacing w:val="1"/>
        </w:rPr>
        <w:t>al</w:t>
      </w:r>
      <w:r w:rsidRPr="0084184D">
        <w:rPr>
          <w:rFonts w:eastAsia="Arial"/>
          <w:spacing w:val="-1"/>
        </w:rPr>
        <w:t>s</w:t>
      </w:r>
      <w:r w:rsidRPr="0084184D">
        <w:rPr>
          <w:rFonts w:eastAsia="Arial"/>
        </w:rPr>
        <w:t>o</w:t>
      </w:r>
      <w:r w:rsidRPr="0084184D">
        <w:rPr>
          <w:rFonts w:eastAsia="Arial"/>
          <w:spacing w:val="3"/>
        </w:rPr>
        <w:t xml:space="preserve"> </w:t>
      </w:r>
      <w:r w:rsidRPr="0084184D">
        <w:rPr>
          <w:rFonts w:eastAsia="Arial"/>
          <w:spacing w:val="-2"/>
        </w:rPr>
        <w:t>i</w:t>
      </w:r>
      <w:r w:rsidRPr="0084184D">
        <w:rPr>
          <w:rFonts w:eastAsia="Arial"/>
          <w:spacing w:val="1"/>
        </w:rPr>
        <w:t>n</w:t>
      </w:r>
      <w:r w:rsidRPr="0084184D">
        <w:rPr>
          <w:rFonts w:eastAsia="Arial"/>
          <w:spacing w:val="-1"/>
        </w:rPr>
        <w:t>v</w:t>
      </w:r>
      <w:r w:rsidRPr="0084184D">
        <w:rPr>
          <w:rFonts w:eastAsia="Arial"/>
          <w:spacing w:val="1"/>
        </w:rPr>
        <w:t>ol</w:t>
      </w:r>
      <w:r w:rsidRPr="0084184D">
        <w:rPr>
          <w:rFonts w:eastAsia="Arial"/>
          <w:spacing w:val="-1"/>
        </w:rPr>
        <w:t>v</w:t>
      </w:r>
      <w:r w:rsidRPr="0084184D">
        <w:rPr>
          <w:rFonts w:eastAsia="Arial"/>
        </w:rPr>
        <w:t>e</w:t>
      </w:r>
      <w:r w:rsidRPr="0084184D">
        <w:rPr>
          <w:rFonts w:eastAsia="Arial"/>
          <w:spacing w:val="3"/>
        </w:rPr>
        <w:t xml:space="preserve"> </w:t>
      </w:r>
      <w:r w:rsidRPr="0084184D">
        <w:rPr>
          <w:rFonts w:eastAsia="Arial"/>
          <w:spacing w:val="1"/>
        </w:rPr>
        <w:t>p</w:t>
      </w:r>
      <w:r w:rsidRPr="0084184D">
        <w:rPr>
          <w:rFonts w:eastAsia="Arial"/>
          <w:spacing w:val="-2"/>
        </w:rPr>
        <w:t>a</w:t>
      </w:r>
      <w:r w:rsidRPr="0084184D">
        <w:rPr>
          <w:rFonts w:eastAsia="Arial"/>
        </w:rPr>
        <w:t>r</w:t>
      </w:r>
      <w:r w:rsidRPr="0084184D">
        <w:rPr>
          <w:rFonts w:eastAsia="Arial"/>
          <w:spacing w:val="1"/>
        </w:rPr>
        <w:t>en</w:t>
      </w:r>
      <w:r w:rsidRPr="0084184D">
        <w:rPr>
          <w:rFonts w:eastAsia="Arial"/>
        </w:rPr>
        <w:t>ts</w:t>
      </w:r>
      <w:r w:rsidRPr="0084184D">
        <w:rPr>
          <w:rFonts w:eastAsia="Arial"/>
          <w:spacing w:val="1"/>
        </w:rPr>
        <w:t xml:space="preserve"> i</w:t>
      </w:r>
      <w:r w:rsidRPr="0084184D">
        <w:rPr>
          <w:rFonts w:eastAsia="Arial"/>
        </w:rPr>
        <w:t xml:space="preserve">n </w:t>
      </w:r>
      <w:r w:rsidRPr="0084184D">
        <w:rPr>
          <w:rFonts w:eastAsia="Arial"/>
          <w:spacing w:val="1"/>
        </w:rPr>
        <w:t>de</w:t>
      </w:r>
      <w:r w:rsidRPr="0084184D">
        <w:rPr>
          <w:rFonts w:eastAsia="Arial"/>
          <w:spacing w:val="-1"/>
        </w:rPr>
        <w:t>v</w:t>
      </w:r>
      <w:r w:rsidRPr="0084184D">
        <w:rPr>
          <w:rFonts w:eastAsia="Arial"/>
          <w:spacing w:val="1"/>
        </w:rPr>
        <w:t>el</w:t>
      </w:r>
      <w:r w:rsidRPr="0084184D">
        <w:rPr>
          <w:rFonts w:eastAsia="Arial"/>
          <w:spacing w:val="-2"/>
        </w:rPr>
        <w:t>o</w:t>
      </w:r>
      <w:r w:rsidRPr="0084184D">
        <w:rPr>
          <w:rFonts w:eastAsia="Arial"/>
          <w:spacing w:val="1"/>
        </w:rPr>
        <w:t>pin</w:t>
      </w:r>
      <w:r w:rsidRPr="0084184D">
        <w:rPr>
          <w:rFonts w:eastAsia="Arial"/>
        </w:rPr>
        <w:t>g</w:t>
      </w:r>
      <w:r w:rsidRPr="0084184D">
        <w:rPr>
          <w:rFonts w:eastAsia="Arial"/>
          <w:spacing w:val="1"/>
        </w:rPr>
        <w:t xml:space="preserve"> a</w:t>
      </w:r>
      <w:r w:rsidRPr="0084184D">
        <w:rPr>
          <w:rFonts w:eastAsia="Arial"/>
          <w:spacing w:val="-2"/>
        </w:rPr>
        <w:t>n</w:t>
      </w:r>
      <w:r w:rsidRPr="0084184D">
        <w:rPr>
          <w:rFonts w:eastAsia="Arial"/>
        </w:rPr>
        <w:t>d</w:t>
      </w:r>
      <w:r w:rsidRPr="0084184D">
        <w:rPr>
          <w:rFonts w:eastAsia="Arial"/>
          <w:spacing w:val="3"/>
        </w:rPr>
        <w:t xml:space="preserve"> </w:t>
      </w:r>
      <w:r w:rsidRPr="0084184D">
        <w:rPr>
          <w:rFonts w:eastAsia="Arial"/>
          <w:spacing w:val="1"/>
        </w:rPr>
        <w:t>a</w:t>
      </w:r>
      <w:r w:rsidRPr="0084184D">
        <w:rPr>
          <w:rFonts w:eastAsia="Arial"/>
          <w:spacing w:val="-2"/>
        </w:rPr>
        <w:t>d</w:t>
      </w:r>
      <w:r w:rsidRPr="0084184D">
        <w:rPr>
          <w:rFonts w:eastAsia="Arial"/>
          <w:spacing w:val="1"/>
        </w:rPr>
        <w:t>o</w:t>
      </w:r>
      <w:r w:rsidRPr="0084184D">
        <w:rPr>
          <w:rFonts w:eastAsia="Arial"/>
          <w:spacing w:val="-2"/>
        </w:rPr>
        <w:t>p</w:t>
      </w:r>
      <w:r w:rsidRPr="0084184D">
        <w:rPr>
          <w:rFonts w:eastAsia="Arial"/>
        </w:rPr>
        <w:t>t</w:t>
      </w:r>
      <w:r w:rsidRPr="0084184D">
        <w:rPr>
          <w:rFonts w:eastAsia="Arial"/>
          <w:spacing w:val="1"/>
        </w:rPr>
        <w:t>in</w:t>
      </w:r>
      <w:r w:rsidRPr="0084184D">
        <w:rPr>
          <w:rFonts w:eastAsia="Arial"/>
        </w:rPr>
        <w:t xml:space="preserve">g </w:t>
      </w:r>
      <w:r w:rsidRPr="0084184D">
        <w:rPr>
          <w:rFonts w:eastAsia="Arial"/>
          <w:spacing w:val="1"/>
        </w:rPr>
        <w:t>po</w:t>
      </w:r>
      <w:r w:rsidRPr="0084184D">
        <w:rPr>
          <w:rFonts w:eastAsia="Arial"/>
          <w:spacing w:val="-2"/>
        </w:rPr>
        <w:t>l</w:t>
      </w:r>
      <w:r w:rsidRPr="0084184D">
        <w:rPr>
          <w:rFonts w:eastAsia="Arial"/>
          <w:spacing w:val="1"/>
        </w:rPr>
        <w:t>ic</w:t>
      </w:r>
      <w:r w:rsidRPr="0084184D">
        <w:rPr>
          <w:rFonts w:eastAsia="Arial"/>
          <w:spacing w:val="-2"/>
        </w:rPr>
        <w:t>i</w:t>
      </w:r>
      <w:r w:rsidRPr="0084184D">
        <w:rPr>
          <w:rFonts w:eastAsia="Arial"/>
          <w:spacing w:val="1"/>
        </w:rPr>
        <w:t>e</w:t>
      </w:r>
      <w:r w:rsidRPr="0084184D">
        <w:rPr>
          <w:rFonts w:eastAsia="Arial"/>
        </w:rPr>
        <w:t>s</w:t>
      </w:r>
      <w:r w:rsidRPr="0084184D">
        <w:rPr>
          <w:rFonts w:eastAsia="Arial"/>
          <w:spacing w:val="1"/>
        </w:rPr>
        <w:t xml:space="preserve"> </w:t>
      </w:r>
      <w:r w:rsidRPr="0084184D">
        <w:rPr>
          <w:rFonts w:eastAsia="Arial"/>
          <w:spacing w:val="9"/>
        </w:rPr>
        <w:t>t</w:t>
      </w:r>
      <w:r w:rsidRPr="0084184D">
        <w:rPr>
          <w:rFonts w:eastAsia="Arial"/>
          <w:spacing w:val="1"/>
        </w:rPr>
        <w:t>ha</w:t>
      </w:r>
      <w:r w:rsidRPr="0084184D">
        <w:rPr>
          <w:rFonts w:eastAsia="Arial"/>
        </w:rPr>
        <w:t xml:space="preserve">t </w:t>
      </w:r>
      <w:r w:rsidRPr="0084184D">
        <w:rPr>
          <w:rFonts w:eastAsia="Arial"/>
          <w:spacing w:val="1"/>
        </w:rPr>
        <w:t>es</w:t>
      </w:r>
      <w:r w:rsidRPr="0084184D">
        <w:rPr>
          <w:rFonts w:eastAsia="Arial"/>
          <w:spacing w:val="-2"/>
        </w:rPr>
        <w:t>t</w:t>
      </w:r>
      <w:r w:rsidRPr="0084184D">
        <w:rPr>
          <w:rFonts w:eastAsia="Arial"/>
          <w:spacing w:val="1"/>
        </w:rPr>
        <w:t>ab</w:t>
      </w:r>
      <w:r w:rsidRPr="0084184D">
        <w:rPr>
          <w:rFonts w:eastAsia="Arial"/>
          <w:spacing w:val="-2"/>
        </w:rPr>
        <w:t>l</w:t>
      </w:r>
      <w:r w:rsidRPr="0084184D">
        <w:rPr>
          <w:rFonts w:eastAsia="Arial"/>
          <w:spacing w:val="1"/>
        </w:rPr>
        <w:t>is</w:t>
      </w:r>
      <w:r w:rsidRPr="0084184D">
        <w:rPr>
          <w:rFonts w:eastAsia="Arial"/>
        </w:rPr>
        <w:t>h</w:t>
      </w:r>
      <w:r w:rsidRPr="0084184D">
        <w:rPr>
          <w:rFonts w:eastAsia="Arial"/>
          <w:spacing w:val="1"/>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3"/>
        </w:rPr>
        <w:t xml:space="preserve"> </w:t>
      </w:r>
      <w:r w:rsidRPr="0084184D">
        <w:rPr>
          <w:rFonts w:eastAsia="Arial"/>
        </w:rPr>
        <w:t>r</w:t>
      </w:r>
      <w:r w:rsidRPr="0084184D">
        <w:rPr>
          <w:rFonts w:eastAsia="Arial"/>
          <w:spacing w:val="1"/>
        </w:rPr>
        <w:t>ig</w:t>
      </w:r>
      <w:r w:rsidRPr="0084184D">
        <w:rPr>
          <w:rFonts w:eastAsia="Arial"/>
          <w:spacing w:val="-2"/>
        </w:rPr>
        <w:t>h</w:t>
      </w:r>
      <w:r w:rsidRPr="0084184D">
        <w:rPr>
          <w:rFonts w:eastAsia="Arial"/>
        </w:rPr>
        <w:t>ts</w:t>
      </w:r>
      <w:r w:rsidRPr="0084184D">
        <w:rPr>
          <w:rFonts w:eastAsia="Arial"/>
          <w:spacing w:val="1"/>
        </w:rPr>
        <w:t xml:space="preserve"> o</w:t>
      </w:r>
      <w:r w:rsidRPr="0084184D">
        <w:rPr>
          <w:rFonts w:eastAsia="Arial"/>
        </w:rPr>
        <w:t>f</w:t>
      </w:r>
      <w:r w:rsidRPr="0084184D">
        <w:rPr>
          <w:rFonts w:eastAsia="Arial"/>
          <w:spacing w:val="3"/>
        </w:rPr>
        <w:t xml:space="preserve"> </w:t>
      </w:r>
      <w:r w:rsidRPr="0084184D">
        <w:rPr>
          <w:rFonts w:eastAsia="Arial"/>
          <w:spacing w:val="-2"/>
        </w:rPr>
        <w:t>p</w:t>
      </w:r>
      <w:r w:rsidRPr="0084184D">
        <w:rPr>
          <w:rFonts w:eastAsia="Arial"/>
          <w:spacing w:val="1"/>
        </w:rPr>
        <w:t>a</w:t>
      </w:r>
      <w:r w:rsidRPr="0084184D">
        <w:rPr>
          <w:rFonts w:eastAsia="Arial"/>
        </w:rPr>
        <w:t>r</w:t>
      </w:r>
      <w:r w:rsidRPr="0084184D">
        <w:rPr>
          <w:rFonts w:eastAsia="Arial"/>
          <w:spacing w:val="1"/>
        </w:rPr>
        <w:t>en</w:t>
      </w:r>
      <w:r w:rsidRPr="0084184D">
        <w:rPr>
          <w:rFonts w:eastAsia="Arial"/>
          <w:spacing w:val="-2"/>
        </w:rPr>
        <w:t>t</w:t>
      </w:r>
      <w:r w:rsidRPr="0084184D">
        <w:rPr>
          <w:rFonts w:eastAsia="Arial"/>
          <w:spacing w:val="1"/>
        </w:rPr>
        <w:t>s</w:t>
      </w:r>
      <w:r w:rsidRPr="0084184D">
        <w:rPr>
          <w:rFonts w:eastAsia="Arial"/>
        </w:rPr>
        <w:t xml:space="preserve">, </w:t>
      </w:r>
      <w:r w:rsidRPr="0084184D">
        <w:rPr>
          <w:rFonts w:eastAsia="Arial"/>
          <w:spacing w:val="1"/>
        </w:rPr>
        <w:t>up</w:t>
      </w:r>
      <w:r w:rsidRPr="0084184D">
        <w:rPr>
          <w:rFonts w:eastAsia="Arial"/>
          <w:spacing w:val="-2"/>
        </w:rPr>
        <w:t>o</w:t>
      </w:r>
      <w:r w:rsidRPr="0084184D">
        <w:rPr>
          <w:rFonts w:eastAsia="Arial"/>
        </w:rPr>
        <w:t>n r</w:t>
      </w:r>
      <w:r w:rsidRPr="0084184D">
        <w:rPr>
          <w:rFonts w:eastAsia="Arial"/>
          <w:spacing w:val="1"/>
        </w:rPr>
        <w:t>equ</w:t>
      </w:r>
      <w:r w:rsidRPr="0084184D">
        <w:rPr>
          <w:rFonts w:eastAsia="Arial"/>
          <w:spacing w:val="-2"/>
        </w:rPr>
        <w:t>e</w:t>
      </w:r>
      <w:r w:rsidRPr="0084184D">
        <w:rPr>
          <w:rFonts w:eastAsia="Arial"/>
          <w:spacing w:val="1"/>
        </w:rPr>
        <w:t>s</w:t>
      </w:r>
      <w:r w:rsidRPr="0084184D">
        <w:rPr>
          <w:rFonts w:eastAsia="Arial"/>
        </w:rPr>
        <w:t>t,</w:t>
      </w:r>
      <w:r w:rsidRPr="0084184D">
        <w:rPr>
          <w:rFonts w:eastAsia="Arial"/>
          <w:spacing w:val="1"/>
        </w:rPr>
        <w:t xml:space="preserve"> </w:t>
      </w:r>
      <w:r w:rsidRPr="0084184D">
        <w:rPr>
          <w:rFonts w:eastAsia="Arial"/>
          <w:spacing w:val="-2"/>
        </w:rPr>
        <w:t>t</w:t>
      </w:r>
      <w:r w:rsidRPr="0084184D">
        <w:rPr>
          <w:rFonts w:eastAsia="Arial"/>
        </w:rPr>
        <w:t>o</w:t>
      </w:r>
      <w:r w:rsidRPr="0084184D">
        <w:rPr>
          <w:rFonts w:eastAsia="Arial"/>
          <w:spacing w:val="1"/>
        </w:rPr>
        <w:t xml:space="preserve"> i</w:t>
      </w:r>
      <w:r w:rsidRPr="0084184D">
        <w:rPr>
          <w:rFonts w:eastAsia="Arial"/>
          <w:spacing w:val="-2"/>
        </w:rPr>
        <w:t>n</w:t>
      </w:r>
      <w:r w:rsidRPr="0084184D">
        <w:rPr>
          <w:rFonts w:eastAsia="Arial"/>
          <w:spacing w:val="1"/>
        </w:rPr>
        <w:t>sp</w:t>
      </w:r>
      <w:r w:rsidRPr="0084184D">
        <w:rPr>
          <w:rFonts w:eastAsia="Arial"/>
          <w:spacing w:val="-2"/>
        </w:rPr>
        <w:t>e</w:t>
      </w:r>
      <w:r w:rsidRPr="0084184D">
        <w:rPr>
          <w:rFonts w:eastAsia="Arial"/>
          <w:spacing w:val="1"/>
        </w:rPr>
        <w:t>c</w:t>
      </w:r>
      <w:r w:rsidRPr="0084184D">
        <w:rPr>
          <w:rFonts w:eastAsia="Arial"/>
        </w:rPr>
        <w:t>t</w:t>
      </w:r>
      <w:r w:rsidRPr="0084184D">
        <w:rPr>
          <w:rFonts w:eastAsia="Arial"/>
          <w:spacing w:val="-1"/>
        </w:rPr>
        <w:t xml:space="preserve"> </w:t>
      </w:r>
      <w:r w:rsidRPr="0084184D">
        <w:rPr>
          <w:rFonts w:eastAsia="Arial"/>
          <w:spacing w:val="1"/>
        </w:rPr>
        <w:t>s</w:t>
      </w:r>
      <w:r w:rsidRPr="0084184D">
        <w:rPr>
          <w:rFonts w:eastAsia="Arial"/>
        </w:rPr>
        <w:t>t</w:t>
      </w:r>
      <w:r w:rsidRPr="0084184D">
        <w:rPr>
          <w:rFonts w:eastAsia="Arial"/>
          <w:spacing w:val="1"/>
        </w:rPr>
        <w:t>u</w:t>
      </w:r>
      <w:r w:rsidRPr="0084184D">
        <w:rPr>
          <w:rFonts w:eastAsia="Arial"/>
          <w:spacing w:val="-2"/>
        </w:rPr>
        <w:t>d</w:t>
      </w:r>
      <w:r w:rsidRPr="0084184D">
        <w:rPr>
          <w:rFonts w:eastAsia="Arial"/>
          <w:spacing w:val="1"/>
        </w:rPr>
        <w:t>en</w:t>
      </w:r>
      <w:r w:rsidRPr="0084184D">
        <w:rPr>
          <w:rFonts w:eastAsia="Arial"/>
        </w:rPr>
        <w:t>t</w:t>
      </w:r>
      <w:r w:rsidRPr="0084184D">
        <w:rPr>
          <w:rFonts w:eastAsia="Arial"/>
          <w:spacing w:val="-1"/>
        </w:rPr>
        <w:t xml:space="preserve"> </w:t>
      </w:r>
      <w:r w:rsidRPr="0084184D">
        <w:rPr>
          <w:rFonts w:eastAsia="Arial"/>
          <w:spacing w:val="1"/>
        </w:rPr>
        <w:t>su</w:t>
      </w:r>
      <w:r w:rsidRPr="0084184D">
        <w:rPr>
          <w:rFonts w:eastAsia="Arial"/>
          <w:spacing w:val="-2"/>
        </w:rPr>
        <w:t>r</w:t>
      </w:r>
      <w:r w:rsidRPr="0084184D">
        <w:rPr>
          <w:rFonts w:eastAsia="Arial"/>
          <w:spacing w:val="-1"/>
        </w:rPr>
        <w:t>v</w:t>
      </w:r>
      <w:r w:rsidRPr="0084184D">
        <w:rPr>
          <w:rFonts w:eastAsia="Arial"/>
          <w:spacing w:val="1"/>
        </w:rPr>
        <w:t>e</w:t>
      </w:r>
      <w:r w:rsidRPr="0084184D">
        <w:rPr>
          <w:rFonts w:eastAsia="Arial"/>
          <w:spacing w:val="-1"/>
        </w:rPr>
        <w:t>y</w:t>
      </w:r>
      <w:r w:rsidRPr="0084184D">
        <w:rPr>
          <w:rFonts w:eastAsia="Arial"/>
        </w:rPr>
        <w:t>s</w:t>
      </w:r>
      <w:r w:rsidRPr="0084184D">
        <w:rPr>
          <w:rFonts w:eastAsia="Arial"/>
          <w:spacing w:val="1"/>
        </w:rPr>
        <w:t xml:space="preserve"> an</w:t>
      </w:r>
      <w:r w:rsidRPr="0084184D">
        <w:rPr>
          <w:rFonts w:eastAsia="Arial"/>
        </w:rPr>
        <w:t>d</w:t>
      </w:r>
      <w:r w:rsidRPr="0084184D">
        <w:rPr>
          <w:rFonts w:eastAsia="Arial"/>
          <w:spacing w:val="1"/>
        </w:rPr>
        <w:t xml:space="preserve"> </w:t>
      </w:r>
      <w:r w:rsidRPr="0084184D">
        <w:rPr>
          <w:rFonts w:eastAsia="Arial"/>
          <w:spacing w:val="-1"/>
        </w:rPr>
        <w:t>o</w:t>
      </w:r>
      <w:r w:rsidRPr="0084184D">
        <w:rPr>
          <w:rFonts w:eastAsia="Arial"/>
          <w:spacing w:val="1"/>
        </w:rPr>
        <w:t>p</w:t>
      </w:r>
      <w:r w:rsidRPr="0084184D">
        <w:rPr>
          <w:rFonts w:eastAsia="Arial"/>
        </w:rPr>
        <w:t>t</w:t>
      </w:r>
      <w:r w:rsidRPr="0084184D">
        <w:rPr>
          <w:rFonts w:eastAsia="Arial"/>
          <w:spacing w:val="1"/>
        </w:rPr>
        <w:t xml:space="preserve"> </w:t>
      </w:r>
      <w:r w:rsidRPr="0084184D">
        <w:rPr>
          <w:rFonts w:eastAsia="Arial"/>
        </w:rPr>
        <w:t>t</w:t>
      </w:r>
      <w:r w:rsidRPr="0084184D">
        <w:rPr>
          <w:rFonts w:eastAsia="Arial"/>
          <w:spacing w:val="-1"/>
        </w:rPr>
        <w:t>h</w:t>
      </w:r>
      <w:r w:rsidRPr="0084184D">
        <w:rPr>
          <w:rFonts w:eastAsia="Arial"/>
          <w:spacing w:val="1"/>
        </w:rPr>
        <w:t>ei</w:t>
      </w:r>
      <w:r w:rsidRPr="0084184D">
        <w:rPr>
          <w:rFonts w:eastAsia="Arial"/>
        </w:rPr>
        <w:t>r</w:t>
      </w:r>
      <w:r w:rsidRPr="0084184D">
        <w:rPr>
          <w:rFonts w:eastAsia="Arial"/>
          <w:spacing w:val="-2"/>
        </w:rPr>
        <w:t xml:space="preserve"> </w:t>
      </w:r>
      <w:r w:rsidRPr="0084184D">
        <w:rPr>
          <w:rFonts w:eastAsia="Arial"/>
          <w:spacing w:val="1"/>
        </w:rPr>
        <w:t>ch</w:t>
      </w:r>
      <w:r w:rsidRPr="0084184D">
        <w:rPr>
          <w:rFonts w:eastAsia="Arial"/>
          <w:spacing w:val="-2"/>
        </w:rPr>
        <w:t>i</w:t>
      </w:r>
      <w:r w:rsidRPr="0084184D">
        <w:rPr>
          <w:rFonts w:eastAsia="Arial"/>
          <w:spacing w:val="1"/>
        </w:rPr>
        <w:t>ld</w:t>
      </w:r>
      <w:r w:rsidRPr="0084184D">
        <w:rPr>
          <w:rFonts w:eastAsia="Arial"/>
        </w:rPr>
        <w:t>r</w:t>
      </w:r>
      <w:r w:rsidRPr="0084184D">
        <w:rPr>
          <w:rFonts w:eastAsia="Arial"/>
          <w:spacing w:val="1"/>
        </w:rPr>
        <w:t>e</w:t>
      </w:r>
      <w:r w:rsidRPr="0084184D">
        <w:rPr>
          <w:rFonts w:eastAsia="Arial"/>
        </w:rPr>
        <w:t>n</w:t>
      </w:r>
      <w:r w:rsidRPr="0084184D">
        <w:rPr>
          <w:rFonts w:eastAsia="Arial"/>
          <w:spacing w:val="-1"/>
        </w:rPr>
        <w:t xml:space="preserve"> </w:t>
      </w:r>
      <w:r w:rsidRPr="0084184D">
        <w:rPr>
          <w:rFonts w:eastAsia="Arial"/>
          <w:spacing w:val="1"/>
        </w:rPr>
        <w:t>ou</w:t>
      </w:r>
      <w:r w:rsidRPr="0084184D">
        <w:rPr>
          <w:rFonts w:eastAsia="Arial"/>
        </w:rPr>
        <w:t>t.</w:t>
      </w:r>
    </w:p>
    <w:p w:rsidR="00AF782F" w:rsidRPr="0084184D" w:rsidRDefault="00AF782F" w:rsidP="00D338E9">
      <w:pPr>
        <w:spacing w:before="120" w:after="120"/>
        <w:contextualSpacing/>
        <w:jc w:val="both"/>
        <w:rPr>
          <w:rFonts w:eastAsia="Arial"/>
        </w:rPr>
      </w:pPr>
      <w:r w:rsidRPr="0084184D">
        <w:rPr>
          <w:rFonts w:eastAsia="Arial"/>
          <w:spacing w:val="2"/>
        </w:rPr>
        <w:t>E</w:t>
      </w:r>
      <w:r w:rsidRPr="0084184D">
        <w:rPr>
          <w:rFonts w:eastAsia="Arial"/>
          <w:spacing w:val="-4"/>
        </w:rPr>
        <w:t>x</w:t>
      </w:r>
      <w:r w:rsidRPr="0084184D">
        <w:rPr>
          <w:rFonts w:eastAsia="Arial"/>
          <w:spacing w:val="1"/>
        </w:rPr>
        <w:t>ampl</w:t>
      </w:r>
      <w:r w:rsidRPr="0084184D">
        <w:rPr>
          <w:rFonts w:eastAsia="Arial"/>
          <w:spacing w:val="-2"/>
        </w:rPr>
        <w:t>e</w:t>
      </w:r>
      <w:r w:rsidRPr="0084184D">
        <w:rPr>
          <w:rFonts w:eastAsia="Arial"/>
        </w:rPr>
        <w:t xml:space="preserve">s </w:t>
      </w:r>
      <w:r w:rsidRPr="0084184D">
        <w:rPr>
          <w:rFonts w:eastAsia="Arial"/>
          <w:spacing w:val="1"/>
        </w:rPr>
        <w:t>o</w:t>
      </w:r>
      <w:r w:rsidRPr="0084184D">
        <w:rPr>
          <w:rFonts w:eastAsia="Arial"/>
        </w:rPr>
        <w:t>f</w:t>
      </w:r>
      <w:r w:rsidRPr="0084184D">
        <w:rPr>
          <w:rFonts w:eastAsia="Arial"/>
          <w:spacing w:val="49"/>
        </w:rPr>
        <w:t xml:space="preserve"> </w:t>
      </w:r>
      <w:r w:rsidRPr="0084184D">
        <w:rPr>
          <w:rFonts w:eastAsia="Arial"/>
          <w:spacing w:val="-2"/>
        </w:rPr>
        <w:t>a</w:t>
      </w:r>
      <w:r w:rsidRPr="0084184D">
        <w:rPr>
          <w:rFonts w:eastAsia="Arial"/>
          <w:spacing w:val="1"/>
        </w:rPr>
        <w:t>c</w:t>
      </w:r>
      <w:r w:rsidRPr="0084184D">
        <w:rPr>
          <w:rFonts w:eastAsia="Arial"/>
        </w:rPr>
        <w:t>t</w:t>
      </w:r>
      <w:r w:rsidRPr="0084184D">
        <w:rPr>
          <w:rFonts w:eastAsia="Arial"/>
          <w:spacing w:val="1"/>
        </w:rPr>
        <w:t>i</w:t>
      </w:r>
      <w:r w:rsidRPr="0084184D">
        <w:rPr>
          <w:rFonts w:eastAsia="Arial"/>
          <w:spacing w:val="-1"/>
        </w:rPr>
        <w:t>v</w:t>
      </w:r>
      <w:r w:rsidRPr="0084184D">
        <w:rPr>
          <w:rFonts w:eastAsia="Arial"/>
          <w:spacing w:val="1"/>
        </w:rPr>
        <w:t>i</w:t>
      </w:r>
      <w:r w:rsidRPr="0084184D">
        <w:rPr>
          <w:rFonts w:eastAsia="Arial"/>
        </w:rPr>
        <w:t>t</w:t>
      </w:r>
      <w:r w:rsidRPr="0084184D">
        <w:rPr>
          <w:rFonts w:eastAsia="Arial"/>
          <w:spacing w:val="-1"/>
        </w:rPr>
        <w:t>i</w:t>
      </w:r>
      <w:r w:rsidRPr="0084184D">
        <w:rPr>
          <w:rFonts w:eastAsia="Arial"/>
          <w:spacing w:val="1"/>
        </w:rPr>
        <w:t>e</w:t>
      </w:r>
      <w:r w:rsidRPr="0084184D">
        <w:rPr>
          <w:rFonts w:eastAsia="Arial"/>
        </w:rPr>
        <w:t>s</w:t>
      </w:r>
      <w:r w:rsidRPr="0084184D">
        <w:rPr>
          <w:rFonts w:eastAsia="Arial"/>
          <w:spacing w:val="50"/>
        </w:rPr>
        <w:t xml:space="preserve"> </w:t>
      </w:r>
      <w:r w:rsidRPr="0084184D">
        <w:rPr>
          <w:rFonts w:eastAsia="Arial"/>
          <w:spacing w:val="-2"/>
        </w:rPr>
        <w:t>u</w:t>
      </w:r>
      <w:r w:rsidRPr="0084184D">
        <w:rPr>
          <w:rFonts w:eastAsia="Arial"/>
          <w:spacing w:val="1"/>
        </w:rPr>
        <w:t>se</w:t>
      </w:r>
      <w:r w:rsidRPr="0084184D">
        <w:rPr>
          <w:rFonts w:eastAsia="Arial"/>
        </w:rPr>
        <w:t>d</w:t>
      </w:r>
      <w:r w:rsidRPr="0084184D">
        <w:rPr>
          <w:rFonts w:eastAsia="Arial"/>
          <w:spacing w:val="47"/>
        </w:rPr>
        <w:t xml:space="preserve"> </w:t>
      </w:r>
      <w:r w:rsidRPr="0084184D">
        <w:rPr>
          <w:rFonts w:eastAsia="Arial"/>
        </w:rPr>
        <w:t>to</w:t>
      </w:r>
      <w:r w:rsidRPr="0084184D">
        <w:rPr>
          <w:rFonts w:eastAsia="Arial"/>
          <w:spacing w:val="49"/>
        </w:rPr>
        <w:t xml:space="preserve"> </w:t>
      </w:r>
      <w:r w:rsidRPr="0084184D">
        <w:rPr>
          <w:rFonts w:eastAsia="Arial"/>
          <w:spacing w:val="1"/>
        </w:rPr>
        <w:t>co</w:t>
      </w:r>
      <w:r w:rsidRPr="0084184D">
        <w:rPr>
          <w:rFonts w:eastAsia="Arial"/>
          <w:spacing w:val="-2"/>
        </w:rPr>
        <w:t>l</w:t>
      </w:r>
      <w:r w:rsidRPr="0084184D">
        <w:rPr>
          <w:rFonts w:eastAsia="Arial"/>
          <w:spacing w:val="1"/>
        </w:rPr>
        <w:t>l</w:t>
      </w:r>
      <w:r w:rsidRPr="0084184D">
        <w:rPr>
          <w:rFonts w:eastAsia="Arial"/>
          <w:spacing w:val="-2"/>
        </w:rPr>
        <w:t>e</w:t>
      </w:r>
      <w:r w:rsidRPr="0084184D">
        <w:rPr>
          <w:rFonts w:eastAsia="Arial"/>
          <w:spacing w:val="1"/>
        </w:rPr>
        <w:t>c</w:t>
      </w:r>
      <w:r w:rsidRPr="0084184D">
        <w:rPr>
          <w:rFonts w:eastAsia="Arial"/>
        </w:rPr>
        <w:t>t,</w:t>
      </w:r>
      <w:r w:rsidRPr="0084184D">
        <w:rPr>
          <w:rFonts w:eastAsia="Arial"/>
          <w:spacing w:val="49"/>
        </w:rPr>
        <w:t xml:space="preserve"> </w:t>
      </w:r>
      <w:r w:rsidRPr="0084184D">
        <w:rPr>
          <w:rFonts w:eastAsia="Arial"/>
          <w:spacing w:val="1"/>
        </w:rPr>
        <w:t>d</w:t>
      </w:r>
      <w:r w:rsidRPr="0084184D">
        <w:rPr>
          <w:rFonts w:eastAsia="Arial"/>
          <w:spacing w:val="-2"/>
        </w:rPr>
        <w:t>i</w:t>
      </w:r>
      <w:r w:rsidRPr="0084184D">
        <w:rPr>
          <w:rFonts w:eastAsia="Arial"/>
          <w:spacing w:val="1"/>
        </w:rPr>
        <w:t>s</w:t>
      </w:r>
      <w:r w:rsidRPr="0084184D">
        <w:rPr>
          <w:rFonts w:eastAsia="Arial"/>
          <w:spacing w:val="-1"/>
        </w:rPr>
        <w:t>c</w:t>
      </w:r>
      <w:r w:rsidRPr="0084184D">
        <w:rPr>
          <w:rFonts w:eastAsia="Arial"/>
          <w:spacing w:val="1"/>
        </w:rPr>
        <w:t>lo</w:t>
      </w:r>
      <w:r w:rsidRPr="0084184D">
        <w:rPr>
          <w:rFonts w:eastAsia="Arial"/>
          <w:spacing w:val="-1"/>
        </w:rPr>
        <w:t>s</w:t>
      </w:r>
      <w:r w:rsidRPr="0084184D">
        <w:rPr>
          <w:rFonts w:eastAsia="Arial"/>
          <w:spacing w:val="1"/>
        </w:rPr>
        <w:t>u</w:t>
      </w:r>
      <w:r w:rsidRPr="0084184D">
        <w:rPr>
          <w:rFonts w:eastAsia="Arial"/>
        </w:rPr>
        <w:t>re</w:t>
      </w:r>
      <w:r w:rsidRPr="0084184D">
        <w:rPr>
          <w:rFonts w:eastAsia="Arial"/>
          <w:spacing w:val="49"/>
        </w:rPr>
        <w:t xml:space="preserve"> </w:t>
      </w:r>
      <w:r w:rsidRPr="0084184D">
        <w:rPr>
          <w:rFonts w:eastAsia="Arial"/>
          <w:spacing w:val="1"/>
        </w:rPr>
        <w:t>o</w:t>
      </w:r>
      <w:r w:rsidRPr="0084184D">
        <w:rPr>
          <w:rFonts w:eastAsia="Arial"/>
        </w:rPr>
        <w:t>r</w:t>
      </w:r>
      <w:r w:rsidRPr="0084184D">
        <w:rPr>
          <w:rFonts w:eastAsia="Arial"/>
          <w:spacing w:val="49"/>
        </w:rPr>
        <w:t xml:space="preserve"> </w:t>
      </w:r>
      <w:r w:rsidRPr="0084184D">
        <w:rPr>
          <w:rFonts w:eastAsia="Arial"/>
          <w:spacing w:val="-2"/>
        </w:rPr>
        <w:t>u</w:t>
      </w:r>
      <w:r w:rsidRPr="0084184D">
        <w:rPr>
          <w:rFonts w:eastAsia="Arial"/>
          <w:spacing w:val="1"/>
        </w:rPr>
        <w:t>s</w:t>
      </w:r>
      <w:r w:rsidRPr="0084184D">
        <w:rPr>
          <w:rFonts w:eastAsia="Arial"/>
        </w:rPr>
        <w:t>e</w:t>
      </w:r>
      <w:r w:rsidRPr="0084184D">
        <w:rPr>
          <w:rFonts w:eastAsia="Arial"/>
          <w:spacing w:val="47"/>
        </w:rPr>
        <w:t xml:space="preserve"> </w:t>
      </w:r>
      <w:r w:rsidRPr="0084184D">
        <w:rPr>
          <w:rFonts w:eastAsia="Arial"/>
          <w:spacing w:val="1"/>
        </w:rPr>
        <w:t>o</w:t>
      </w:r>
      <w:r w:rsidRPr="0084184D">
        <w:rPr>
          <w:rFonts w:eastAsia="Arial"/>
        </w:rPr>
        <w:t>f</w:t>
      </w:r>
      <w:r w:rsidRPr="0084184D">
        <w:rPr>
          <w:rFonts w:eastAsia="Arial"/>
          <w:spacing w:val="49"/>
        </w:rPr>
        <w:t xml:space="preserve"> </w:t>
      </w:r>
      <w:r w:rsidRPr="0084184D">
        <w:rPr>
          <w:rFonts w:eastAsia="Arial"/>
          <w:spacing w:val="1"/>
        </w:rPr>
        <w:t>pe</w:t>
      </w:r>
      <w:r w:rsidRPr="0084184D">
        <w:rPr>
          <w:rFonts w:eastAsia="Arial"/>
        </w:rPr>
        <w:t>r</w:t>
      </w:r>
      <w:r w:rsidRPr="0084184D">
        <w:rPr>
          <w:rFonts w:eastAsia="Arial"/>
          <w:spacing w:val="-1"/>
        </w:rPr>
        <w:t>s</w:t>
      </w:r>
      <w:r w:rsidRPr="0084184D">
        <w:rPr>
          <w:rFonts w:eastAsia="Arial"/>
          <w:spacing w:val="1"/>
        </w:rPr>
        <w:t>ona</w:t>
      </w:r>
      <w:r w:rsidRPr="0084184D">
        <w:rPr>
          <w:rFonts w:eastAsia="Arial"/>
        </w:rPr>
        <w:t>l</w:t>
      </w:r>
      <w:r w:rsidRPr="0084184D">
        <w:rPr>
          <w:rFonts w:eastAsia="Arial"/>
          <w:spacing w:val="47"/>
        </w:rPr>
        <w:t xml:space="preserve"> </w:t>
      </w:r>
      <w:r w:rsidRPr="0084184D">
        <w:rPr>
          <w:rFonts w:eastAsia="Arial"/>
          <w:spacing w:val="1"/>
        </w:rPr>
        <w:t>in</w:t>
      </w:r>
      <w:r w:rsidRPr="0084184D">
        <w:rPr>
          <w:rFonts w:eastAsia="Arial"/>
        </w:rPr>
        <w:t>f</w:t>
      </w:r>
      <w:r w:rsidRPr="0084184D">
        <w:rPr>
          <w:rFonts w:eastAsia="Arial"/>
          <w:spacing w:val="1"/>
        </w:rPr>
        <w:t>o</w:t>
      </w:r>
      <w:r w:rsidRPr="0084184D">
        <w:rPr>
          <w:rFonts w:eastAsia="Arial"/>
          <w:spacing w:val="-2"/>
        </w:rPr>
        <w:t>r</w:t>
      </w:r>
      <w:r w:rsidRPr="0084184D">
        <w:rPr>
          <w:rFonts w:eastAsia="Arial"/>
          <w:spacing w:val="1"/>
        </w:rPr>
        <w:t>ma</w:t>
      </w:r>
      <w:r w:rsidRPr="0084184D">
        <w:rPr>
          <w:rFonts w:eastAsia="Arial"/>
          <w:spacing w:val="-2"/>
        </w:rPr>
        <w:t>t</w:t>
      </w:r>
      <w:r w:rsidRPr="0084184D">
        <w:rPr>
          <w:rFonts w:eastAsia="Arial"/>
          <w:spacing w:val="1"/>
        </w:rPr>
        <w:t>io</w:t>
      </w:r>
      <w:r w:rsidRPr="0084184D">
        <w:rPr>
          <w:rFonts w:eastAsia="Arial"/>
        </w:rPr>
        <w:t>n</w:t>
      </w:r>
      <w:r w:rsidRPr="0084184D">
        <w:rPr>
          <w:rFonts w:eastAsia="Arial"/>
          <w:spacing w:val="49"/>
        </w:rPr>
        <w:t xml:space="preserve"> </w:t>
      </w:r>
      <w:r w:rsidRPr="0084184D">
        <w:rPr>
          <w:rFonts w:eastAsia="Arial"/>
        </w:rPr>
        <w:t>f</w:t>
      </w:r>
      <w:r w:rsidRPr="0084184D">
        <w:rPr>
          <w:rFonts w:eastAsia="Arial"/>
          <w:spacing w:val="-2"/>
        </w:rPr>
        <w:t>ro</w:t>
      </w:r>
      <w:r w:rsidRPr="0084184D">
        <w:rPr>
          <w:rFonts w:eastAsia="Arial"/>
        </w:rPr>
        <w:t>m</w:t>
      </w:r>
      <w:r w:rsidRPr="0084184D">
        <w:rPr>
          <w:rFonts w:eastAsia="Arial"/>
          <w:spacing w:val="50"/>
        </w:rPr>
        <w:t xml:space="preserve"> </w:t>
      </w:r>
      <w:r w:rsidRPr="0084184D">
        <w:rPr>
          <w:rFonts w:eastAsia="Arial"/>
          <w:spacing w:val="1"/>
        </w:rPr>
        <w:t>s</w:t>
      </w:r>
      <w:r w:rsidRPr="0084184D">
        <w:rPr>
          <w:rFonts w:eastAsia="Arial"/>
        </w:rPr>
        <w:t>t</w:t>
      </w:r>
      <w:r w:rsidRPr="0084184D">
        <w:rPr>
          <w:rFonts w:eastAsia="Arial"/>
          <w:spacing w:val="-1"/>
        </w:rPr>
        <w:t>u</w:t>
      </w:r>
      <w:r w:rsidRPr="0084184D">
        <w:rPr>
          <w:rFonts w:eastAsia="Arial"/>
          <w:spacing w:val="1"/>
        </w:rPr>
        <w:t>den</w:t>
      </w:r>
      <w:r w:rsidRPr="0084184D">
        <w:rPr>
          <w:rFonts w:eastAsia="Arial"/>
          <w:spacing w:val="-2"/>
        </w:rPr>
        <w:t>t</w:t>
      </w:r>
      <w:r w:rsidRPr="0084184D">
        <w:rPr>
          <w:rFonts w:eastAsia="Arial"/>
        </w:rPr>
        <w:t>s</w:t>
      </w:r>
      <w:r w:rsidRPr="0084184D">
        <w:rPr>
          <w:rFonts w:eastAsia="Arial"/>
          <w:spacing w:val="50"/>
        </w:rPr>
        <w:t xml:space="preserve"> </w:t>
      </w:r>
      <w:r w:rsidRPr="0084184D">
        <w:rPr>
          <w:rFonts w:eastAsia="Arial"/>
          <w:spacing w:val="1"/>
        </w:rPr>
        <w:t>i</w:t>
      </w:r>
      <w:r w:rsidRPr="0084184D">
        <w:rPr>
          <w:rFonts w:eastAsia="Arial"/>
          <w:spacing w:val="-2"/>
        </w:rPr>
        <w:t>n</w:t>
      </w:r>
      <w:r w:rsidRPr="0084184D">
        <w:rPr>
          <w:rFonts w:eastAsia="Arial"/>
          <w:spacing w:val="1"/>
        </w:rPr>
        <w:t>cl</w:t>
      </w:r>
      <w:r w:rsidRPr="0084184D">
        <w:rPr>
          <w:rFonts w:eastAsia="Arial"/>
          <w:spacing w:val="-2"/>
        </w:rPr>
        <w:t>u</w:t>
      </w:r>
      <w:r w:rsidRPr="0084184D">
        <w:rPr>
          <w:rFonts w:eastAsia="Arial"/>
          <w:spacing w:val="1"/>
        </w:rPr>
        <w:t>di</w:t>
      </w:r>
      <w:r w:rsidRPr="0084184D">
        <w:rPr>
          <w:rFonts w:eastAsia="Arial"/>
          <w:spacing w:val="-2"/>
        </w:rPr>
        <w:t>n</w:t>
      </w:r>
      <w:r w:rsidRPr="0084184D">
        <w:rPr>
          <w:rFonts w:eastAsia="Arial"/>
        </w:rPr>
        <w:t xml:space="preserve">g </w:t>
      </w:r>
      <w:r w:rsidRPr="0084184D">
        <w:rPr>
          <w:rFonts w:eastAsia="Arial"/>
          <w:spacing w:val="1"/>
        </w:rPr>
        <w:t>ma</w:t>
      </w:r>
      <w:r w:rsidRPr="0084184D">
        <w:rPr>
          <w:rFonts w:eastAsia="Arial"/>
        </w:rPr>
        <w:t>t</w:t>
      </w:r>
      <w:r w:rsidRPr="0084184D">
        <w:rPr>
          <w:rFonts w:eastAsia="Arial"/>
          <w:spacing w:val="1"/>
        </w:rPr>
        <w:t>e</w:t>
      </w:r>
      <w:r w:rsidRPr="0084184D">
        <w:rPr>
          <w:rFonts w:eastAsia="Arial"/>
          <w:spacing w:val="-2"/>
        </w:rPr>
        <w:t>r</w:t>
      </w:r>
      <w:r w:rsidRPr="0084184D">
        <w:rPr>
          <w:rFonts w:eastAsia="Arial"/>
          <w:spacing w:val="1"/>
        </w:rPr>
        <w:t>ia</w:t>
      </w:r>
      <w:r w:rsidRPr="0084184D">
        <w:rPr>
          <w:rFonts w:eastAsia="Arial"/>
          <w:spacing w:val="-2"/>
        </w:rPr>
        <w:t>l</w:t>
      </w:r>
      <w:r w:rsidRPr="0084184D">
        <w:rPr>
          <w:rFonts w:eastAsia="Arial"/>
        </w:rPr>
        <w:t>s</w:t>
      </w:r>
      <w:r w:rsidRPr="0084184D">
        <w:rPr>
          <w:rFonts w:eastAsia="Arial"/>
          <w:spacing w:val="1"/>
        </w:rPr>
        <w:t xml:space="preserve"> d</w:t>
      </w:r>
      <w:r w:rsidRPr="0084184D">
        <w:rPr>
          <w:rFonts w:eastAsia="Arial"/>
          <w:spacing w:val="-2"/>
        </w:rPr>
        <w:t>e</w:t>
      </w:r>
      <w:r w:rsidRPr="0084184D">
        <w:rPr>
          <w:rFonts w:eastAsia="Arial"/>
          <w:spacing w:val="1"/>
        </w:rPr>
        <w:t>s</w:t>
      </w:r>
      <w:r w:rsidRPr="0084184D">
        <w:rPr>
          <w:rFonts w:eastAsia="Arial"/>
          <w:spacing w:val="-2"/>
        </w:rPr>
        <w:t>i</w:t>
      </w:r>
      <w:r w:rsidRPr="0084184D">
        <w:rPr>
          <w:rFonts w:eastAsia="Arial"/>
          <w:spacing w:val="1"/>
        </w:rPr>
        <w:t>gne</w:t>
      </w:r>
      <w:r w:rsidRPr="0084184D">
        <w:rPr>
          <w:rFonts w:eastAsia="Arial"/>
        </w:rPr>
        <w:t>d</w:t>
      </w:r>
      <w:r w:rsidRPr="0084184D">
        <w:rPr>
          <w:rFonts w:eastAsia="Arial"/>
          <w:spacing w:val="-1"/>
        </w:rPr>
        <w:t xml:space="preserve"> </w:t>
      </w:r>
      <w:r w:rsidRPr="0084184D">
        <w:rPr>
          <w:rFonts w:eastAsia="Arial"/>
          <w:spacing w:val="1"/>
        </w:rPr>
        <w:t>t</w:t>
      </w:r>
      <w:r w:rsidRPr="0084184D">
        <w:rPr>
          <w:rFonts w:eastAsia="Arial"/>
        </w:rPr>
        <w:t>o</w:t>
      </w:r>
      <w:r w:rsidRPr="0084184D">
        <w:rPr>
          <w:rFonts w:eastAsia="Arial"/>
          <w:spacing w:val="-1"/>
        </w:rPr>
        <w:t xml:space="preserve"> </w:t>
      </w:r>
      <w:r w:rsidRPr="0084184D">
        <w:rPr>
          <w:rFonts w:eastAsia="Arial"/>
          <w:spacing w:val="1"/>
        </w:rPr>
        <w:t>se</w:t>
      </w:r>
      <w:r w:rsidRPr="0084184D">
        <w:rPr>
          <w:rFonts w:eastAsia="Arial"/>
          <w:spacing w:val="-2"/>
        </w:rPr>
        <w:t>l</w:t>
      </w:r>
      <w:r w:rsidRPr="0084184D">
        <w:rPr>
          <w:rFonts w:eastAsia="Arial"/>
        </w:rPr>
        <w:t>l</w:t>
      </w:r>
      <w:r w:rsidRPr="0084184D">
        <w:rPr>
          <w:rFonts w:eastAsia="Arial"/>
          <w:spacing w:val="1"/>
        </w:rPr>
        <w:t xml:space="preserve"> o</w:t>
      </w:r>
      <w:r w:rsidRPr="0084184D">
        <w:rPr>
          <w:rFonts w:eastAsia="Arial"/>
        </w:rPr>
        <w:t>r</w:t>
      </w:r>
      <w:r w:rsidRPr="0084184D">
        <w:rPr>
          <w:rFonts w:eastAsia="Arial"/>
          <w:spacing w:val="-2"/>
        </w:rPr>
        <w:t xml:space="preserve"> </w:t>
      </w:r>
      <w:r w:rsidRPr="0084184D">
        <w:rPr>
          <w:rFonts w:eastAsia="Arial"/>
          <w:spacing w:val="-1"/>
        </w:rPr>
        <w:t>m</w:t>
      </w:r>
      <w:r w:rsidRPr="0084184D">
        <w:rPr>
          <w:rFonts w:eastAsia="Arial"/>
          <w:spacing w:val="1"/>
        </w:rPr>
        <w:t>a</w:t>
      </w:r>
      <w:r w:rsidRPr="0084184D">
        <w:rPr>
          <w:rFonts w:eastAsia="Arial"/>
        </w:rPr>
        <w:t>r</w:t>
      </w:r>
      <w:r w:rsidRPr="0084184D">
        <w:rPr>
          <w:rFonts w:eastAsia="Arial"/>
          <w:spacing w:val="1"/>
        </w:rPr>
        <w:t>ke</w:t>
      </w:r>
      <w:r w:rsidRPr="0084184D">
        <w:rPr>
          <w:rFonts w:eastAsia="Arial"/>
        </w:rPr>
        <w:t>t</w:t>
      </w:r>
      <w:r w:rsidRPr="0084184D">
        <w:rPr>
          <w:rFonts w:eastAsia="Arial"/>
          <w:spacing w:val="-1"/>
        </w:rPr>
        <w:t xml:space="preserve"> </w:t>
      </w:r>
      <w:r w:rsidRPr="0084184D">
        <w:rPr>
          <w:rFonts w:eastAsia="Arial"/>
          <w:spacing w:val="1"/>
        </w:rPr>
        <w:t>s</w:t>
      </w:r>
      <w:r w:rsidRPr="0084184D">
        <w:rPr>
          <w:rFonts w:eastAsia="Arial"/>
        </w:rPr>
        <w:t>t</w:t>
      </w:r>
      <w:r w:rsidRPr="0084184D">
        <w:rPr>
          <w:rFonts w:eastAsia="Arial"/>
          <w:spacing w:val="-1"/>
        </w:rPr>
        <w:t>u</w:t>
      </w:r>
      <w:r w:rsidRPr="0084184D">
        <w:rPr>
          <w:rFonts w:eastAsia="Arial"/>
          <w:spacing w:val="1"/>
        </w:rPr>
        <w:t>d</w:t>
      </w:r>
      <w:r w:rsidRPr="0084184D">
        <w:rPr>
          <w:rFonts w:eastAsia="Arial"/>
          <w:spacing w:val="5"/>
        </w:rPr>
        <w:t>e</w:t>
      </w:r>
      <w:r w:rsidRPr="0084184D">
        <w:rPr>
          <w:rFonts w:eastAsia="Arial"/>
          <w:spacing w:val="1"/>
        </w:rPr>
        <w:t>n</w:t>
      </w:r>
      <w:r w:rsidRPr="0084184D">
        <w:rPr>
          <w:rFonts w:eastAsia="Arial"/>
        </w:rPr>
        <w:t>t</w:t>
      </w:r>
      <w:r w:rsidRPr="0084184D">
        <w:rPr>
          <w:rFonts w:eastAsia="Arial"/>
          <w:spacing w:val="-2"/>
        </w:rPr>
        <w:t xml:space="preserve"> </w:t>
      </w:r>
      <w:r w:rsidRPr="0084184D">
        <w:rPr>
          <w:rFonts w:eastAsia="Arial"/>
          <w:spacing w:val="1"/>
        </w:rPr>
        <w:t>in</w:t>
      </w:r>
      <w:r w:rsidRPr="0084184D">
        <w:rPr>
          <w:rFonts w:eastAsia="Arial"/>
          <w:spacing w:val="-2"/>
        </w:rPr>
        <w:t>f</w:t>
      </w:r>
      <w:r w:rsidRPr="0084184D">
        <w:rPr>
          <w:rFonts w:eastAsia="Arial"/>
          <w:spacing w:val="1"/>
        </w:rPr>
        <w:t>o</w:t>
      </w:r>
      <w:r w:rsidRPr="0084184D">
        <w:rPr>
          <w:rFonts w:eastAsia="Arial"/>
        </w:rPr>
        <w:t>r</w:t>
      </w:r>
      <w:r w:rsidRPr="0084184D">
        <w:rPr>
          <w:rFonts w:eastAsia="Arial"/>
          <w:spacing w:val="1"/>
        </w:rPr>
        <w:t>m</w:t>
      </w:r>
      <w:r w:rsidRPr="0084184D">
        <w:rPr>
          <w:rFonts w:eastAsia="Arial"/>
          <w:spacing w:val="-2"/>
        </w:rPr>
        <w:t>a</w:t>
      </w:r>
      <w:r w:rsidRPr="0084184D">
        <w:rPr>
          <w:rFonts w:eastAsia="Arial"/>
        </w:rPr>
        <w:t>t</w:t>
      </w:r>
      <w:r w:rsidRPr="0084184D">
        <w:rPr>
          <w:rFonts w:eastAsia="Arial"/>
          <w:spacing w:val="1"/>
        </w:rPr>
        <w:t>io</w:t>
      </w:r>
      <w:r w:rsidRPr="0084184D">
        <w:rPr>
          <w:rFonts w:eastAsia="Arial"/>
        </w:rPr>
        <w:t>n</w:t>
      </w:r>
      <w:r w:rsidRPr="0084184D">
        <w:rPr>
          <w:rFonts w:eastAsia="Arial"/>
          <w:spacing w:val="-1"/>
        </w:rPr>
        <w:t xml:space="preserve"> </w:t>
      </w:r>
      <w:r w:rsidRPr="0084184D">
        <w:rPr>
          <w:rFonts w:eastAsia="Arial"/>
          <w:spacing w:val="1"/>
        </w:rPr>
        <w:t>t</w:t>
      </w:r>
      <w:r w:rsidRPr="0084184D">
        <w:rPr>
          <w:rFonts w:eastAsia="Arial"/>
        </w:rPr>
        <w:t>o</w:t>
      </w:r>
      <w:r w:rsidRPr="0084184D">
        <w:rPr>
          <w:rFonts w:eastAsia="Arial"/>
          <w:spacing w:val="-1"/>
        </w:rPr>
        <w:t xml:space="preserve"> </w:t>
      </w:r>
      <w:r w:rsidRPr="0084184D">
        <w:rPr>
          <w:rFonts w:eastAsia="Arial"/>
          <w:spacing w:val="1"/>
        </w:rPr>
        <w:t>o</w:t>
      </w:r>
      <w:r w:rsidRPr="0084184D">
        <w:rPr>
          <w:rFonts w:eastAsia="Arial"/>
          <w:spacing w:val="-2"/>
        </w:rPr>
        <w:t>t</w:t>
      </w:r>
      <w:r w:rsidRPr="0084184D">
        <w:rPr>
          <w:rFonts w:eastAsia="Arial"/>
          <w:spacing w:val="1"/>
        </w:rPr>
        <w:t>he</w:t>
      </w:r>
      <w:r w:rsidRPr="0084184D">
        <w:rPr>
          <w:rFonts w:eastAsia="Arial"/>
        </w:rPr>
        <w:t>rs</w:t>
      </w:r>
      <w:r w:rsidRPr="0084184D">
        <w:rPr>
          <w:rFonts w:eastAsia="Arial"/>
          <w:spacing w:val="1"/>
        </w:rPr>
        <w:t xml:space="preserve"> </w:t>
      </w:r>
      <w:r w:rsidRPr="0084184D">
        <w:rPr>
          <w:rFonts w:eastAsia="Arial"/>
          <w:spacing w:val="-2"/>
        </w:rPr>
        <w:t>w</w:t>
      </w:r>
      <w:r w:rsidRPr="0084184D">
        <w:rPr>
          <w:rFonts w:eastAsia="Arial"/>
          <w:spacing w:val="1"/>
        </w:rPr>
        <w:t>oul</w:t>
      </w:r>
      <w:r w:rsidRPr="0084184D">
        <w:rPr>
          <w:rFonts w:eastAsia="Arial"/>
        </w:rPr>
        <w:t>d</w:t>
      </w:r>
      <w:r w:rsidRPr="0084184D">
        <w:rPr>
          <w:rFonts w:eastAsia="Arial"/>
          <w:spacing w:val="-1"/>
        </w:rPr>
        <w:t xml:space="preserve"> </w:t>
      </w:r>
      <w:r w:rsidRPr="0084184D">
        <w:rPr>
          <w:rFonts w:eastAsia="Arial"/>
          <w:spacing w:val="1"/>
        </w:rPr>
        <w:t>i</w:t>
      </w:r>
      <w:r w:rsidRPr="0084184D">
        <w:rPr>
          <w:rFonts w:eastAsia="Arial"/>
          <w:spacing w:val="-2"/>
        </w:rPr>
        <w:t>n</w:t>
      </w:r>
      <w:r w:rsidRPr="0084184D">
        <w:rPr>
          <w:rFonts w:eastAsia="Arial"/>
          <w:spacing w:val="1"/>
        </w:rPr>
        <w:t>clu</w:t>
      </w:r>
      <w:r w:rsidRPr="0084184D">
        <w:rPr>
          <w:rFonts w:eastAsia="Arial"/>
          <w:spacing w:val="-2"/>
        </w:rPr>
        <w:t>d</w:t>
      </w:r>
      <w:r w:rsidRPr="0084184D">
        <w:rPr>
          <w:rFonts w:eastAsia="Arial"/>
          <w:spacing w:val="1"/>
        </w:rPr>
        <w:t>e</w:t>
      </w:r>
      <w:r w:rsidRPr="0084184D">
        <w:rPr>
          <w:rFonts w:eastAsia="Arial"/>
        </w:rPr>
        <w:t>:</w:t>
      </w:r>
    </w:p>
    <w:p w:rsidR="00AF782F" w:rsidRPr="0084184D" w:rsidRDefault="00AF782F" w:rsidP="00D338E9">
      <w:pPr>
        <w:pStyle w:val="ListParagraph"/>
        <w:numPr>
          <w:ilvl w:val="0"/>
          <w:numId w:val="12"/>
        </w:numPr>
        <w:tabs>
          <w:tab w:val="left" w:pos="600"/>
        </w:tabs>
        <w:spacing w:before="120" w:after="120"/>
        <w:ind w:left="360"/>
        <w:jc w:val="both"/>
        <w:rPr>
          <w:rFonts w:eastAsia="Arial"/>
        </w:rPr>
      </w:pPr>
      <w:r w:rsidRPr="0084184D">
        <w:rPr>
          <w:rFonts w:eastAsia="Arial"/>
          <w:spacing w:val="1"/>
        </w:rPr>
        <w:t>An</w:t>
      </w:r>
      <w:r w:rsidRPr="0084184D">
        <w:rPr>
          <w:rFonts w:eastAsia="Arial"/>
        </w:rPr>
        <w:t>y</w:t>
      </w:r>
      <w:r w:rsidRPr="0084184D">
        <w:rPr>
          <w:rFonts w:eastAsia="Arial"/>
          <w:spacing w:val="9"/>
        </w:rPr>
        <w:t xml:space="preserve"> </w:t>
      </w:r>
      <w:r w:rsidRPr="0084184D">
        <w:rPr>
          <w:rFonts w:eastAsia="Arial"/>
          <w:spacing w:val="1"/>
        </w:rPr>
        <w:t>non</w:t>
      </w:r>
      <w:r w:rsidRPr="0084184D">
        <w:rPr>
          <w:rFonts w:eastAsia="Arial"/>
        </w:rPr>
        <w:t>-</w:t>
      </w:r>
      <w:r w:rsidRPr="0084184D">
        <w:rPr>
          <w:rFonts w:eastAsia="Arial"/>
          <w:spacing w:val="1"/>
        </w:rPr>
        <w:t>e</w:t>
      </w:r>
      <w:r w:rsidRPr="0084184D">
        <w:rPr>
          <w:rFonts w:eastAsia="Arial"/>
          <w:spacing w:val="-1"/>
        </w:rPr>
        <w:t>m</w:t>
      </w:r>
      <w:r w:rsidRPr="0084184D">
        <w:rPr>
          <w:rFonts w:eastAsia="Arial"/>
          <w:spacing w:val="1"/>
        </w:rPr>
        <w:t>e</w:t>
      </w:r>
      <w:r w:rsidRPr="0084184D">
        <w:rPr>
          <w:rFonts w:eastAsia="Arial"/>
        </w:rPr>
        <w:t>r</w:t>
      </w:r>
      <w:r w:rsidRPr="0084184D">
        <w:rPr>
          <w:rFonts w:eastAsia="Arial"/>
          <w:spacing w:val="1"/>
        </w:rPr>
        <w:t>g</w:t>
      </w:r>
      <w:r w:rsidRPr="0084184D">
        <w:rPr>
          <w:rFonts w:eastAsia="Arial"/>
          <w:spacing w:val="-2"/>
        </w:rPr>
        <w:t>e</w:t>
      </w:r>
      <w:r w:rsidRPr="0084184D">
        <w:rPr>
          <w:rFonts w:eastAsia="Arial"/>
          <w:spacing w:val="1"/>
        </w:rPr>
        <w:t>nc</w:t>
      </w:r>
      <w:r w:rsidRPr="0084184D">
        <w:rPr>
          <w:rFonts w:eastAsia="Arial"/>
          <w:spacing w:val="-1"/>
        </w:rPr>
        <w:t>y</w:t>
      </w:r>
      <w:r w:rsidRPr="0084184D">
        <w:rPr>
          <w:rFonts w:eastAsia="Arial"/>
        </w:rPr>
        <w:t>,</w:t>
      </w:r>
      <w:r w:rsidRPr="0084184D">
        <w:rPr>
          <w:rFonts w:eastAsia="Arial"/>
          <w:spacing w:val="10"/>
        </w:rPr>
        <w:t xml:space="preserve"> </w:t>
      </w:r>
      <w:r w:rsidRPr="0084184D">
        <w:rPr>
          <w:rFonts w:eastAsia="Arial"/>
          <w:spacing w:val="1"/>
        </w:rPr>
        <w:t>in</w:t>
      </w:r>
      <w:r w:rsidRPr="0084184D">
        <w:rPr>
          <w:rFonts w:eastAsia="Arial"/>
          <w:spacing w:val="-1"/>
        </w:rPr>
        <w:t>v</w:t>
      </w:r>
      <w:r w:rsidRPr="0084184D">
        <w:rPr>
          <w:rFonts w:eastAsia="Arial"/>
          <w:spacing w:val="-2"/>
        </w:rPr>
        <w:t>a</w:t>
      </w:r>
      <w:r w:rsidRPr="0084184D">
        <w:rPr>
          <w:rFonts w:eastAsia="Arial"/>
          <w:spacing w:val="1"/>
        </w:rPr>
        <w:t>si</w:t>
      </w:r>
      <w:r w:rsidRPr="0084184D">
        <w:rPr>
          <w:rFonts w:eastAsia="Arial"/>
          <w:spacing w:val="-1"/>
        </w:rPr>
        <w:t>v</w:t>
      </w:r>
      <w:r w:rsidRPr="0084184D">
        <w:rPr>
          <w:rFonts w:eastAsia="Arial"/>
        </w:rPr>
        <w:t>e</w:t>
      </w:r>
      <w:r w:rsidRPr="0084184D">
        <w:rPr>
          <w:rFonts w:eastAsia="Arial"/>
          <w:spacing w:val="8"/>
        </w:rPr>
        <w:t xml:space="preserve"> </w:t>
      </w:r>
      <w:r w:rsidRPr="0084184D">
        <w:rPr>
          <w:rFonts w:eastAsia="Arial"/>
          <w:spacing w:val="1"/>
        </w:rPr>
        <w:t>ph</w:t>
      </w:r>
      <w:r w:rsidRPr="0084184D">
        <w:rPr>
          <w:rFonts w:eastAsia="Arial"/>
          <w:spacing w:val="-1"/>
        </w:rPr>
        <w:t>y</w:t>
      </w:r>
      <w:r w:rsidRPr="0084184D">
        <w:rPr>
          <w:rFonts w:eastAsia="Arial"/>
          <w:spacing w:val="1"/>
        </w:rPr>
        <w:t>si</w:t>
      </w:r>
      <w:r w:rsidRPr="0084184D">
        <w:rPr>
          <w:rFonts w:eastAsia="Arial"/>
          <w:spacing w:val="-1"/>
        </w:rPr>
        <w:t>c</w:t>
      </w:r>
      <w:r w:rsidRPr="0084184D">
        <w:rPr>
          <w:rFonts w:eastAsia="Arial"/>
          <w:spacing w:val="1"/>
        </w:rPr>
        <w:t>a</w:t>
      </w:r>
      <w:r w:rsidRPr="0084184D">
        <w:rPr>
          <w:rFonts w:eastAsia="Arial"/>
        </w:rPr>
        <w:t>l</w:t>
      </w:r>
      <w:r w:rsidRPr="0084184D">
        <w:rPr>
          <w:rFonts w:eastAsia="Arial"/>
          <w:spacing w:val="11"/>
        </w:rPr>
        <w:t xml:space="preserve"> </w:t>
      </w:r>
      <w:r w:rsidRPr="0084184D">
        <w:rPr>
          <w:rFonts w:eastAsia="Arial"/>
          <w:spacing w:val="1"/>
        </w:rPr>
        <w:t>e</w:t>
      </w:r>
      <w:r w:rsidRPr="0084184D">
        <w:rPr>
          <w:rFonts w:eastAsia="Arial"/>
          <w:spacing w:val="-4"/>
        </w:rPr>
        <w:t>x</w:t>
      </w:r>
      <w:r w:rsidRPr="0084184D">
        <w:rPr>
          <w:rFonts w:eastAsia="Arial"/>
          <w:spacing w:val="1"/>
        </w:rPr>
        <w:t>amin</w:t>
      </w:r>
      <w:r w:rsidRPr="0084184D">
        <w:rPr>
          <w:rFonts w:eastAsia="Arial"/>
          <w:spacing w:val="-2"/>
        </w:rPr>
        <w:t>a</w:t>
      </w:r>
      <w:r w:rsidRPr="0084184D">
        <w:rPr>
          <w:rFonts w:eastAsia="Arial"/>
        </w:rPr>
        <w:t>t</w:t>
      </w:r>
      <w:r w:rsidRPr="0084184D">
        <w:rPr>
          <w:rFonts w:eastAsia="Arial"/>
          <w:spacing w:val="1"/>
        </w:rPr>
        <w:t>i</w:t>
      </w:r>
      <w:r w:rsidRPr="0084184D">
        <w:rPr>
          <w:rFonts w:eastAsia="Arial"/>
          <w:spacing w:val="-2"/>
        </w:rPr>
        <w:t>o</w:t>
      </w:r>
      <w:r w:rsidRPr="0084184D">
        <w:rPr>
          <w:rFonts w:eastAsia="Arial"/>
        </w:rPr>
        <w:t>n</w:t>
      </w:r>
      <w:r w:rsidRPr="0084184D">
        <w:rPr>
          <w:rFonts w:eastAsia="Arial"/>
          <w:spacing w:val="10"/>
        </w:rPr>
        <w:t xml:space="preserve"> </w:t>
      </w:r>
      <w:r w:rsidRPr="0084184D">
        <w:rPr>
          <w:rFonts w:eastAsia="Arial"/>
          <w:spacing w:val="1"/>
        </w:rPr>
        <w:t>o</w:t>
      </w:r>
      <w:r w:rsidRPr="0084184D">
        <w:rPr>
          <w:rFonts w:eastAsia="Arial"/>
        </w:rPr>
        <w:t>r</w:t>
      </w:r>
      <w:r w:rsidRPr="0084184D">
        <w:rPr>
          <w:rFonts w:eastAsia="Arial"/>
          <w:spacing w:val="10"/>
        </w:rPr>
        <w:t xml:space="preserve"> </w:t>
      </w:r>
      <w:r w:rsidRPr="0084184D">
        <w:rPr>
          <w:rFonts w:eastAsia="Arial"/>
          <w:spacing w:val="-1"/>
        </w:rPr>
        <w:t>s</w:t>
      </w:r>
      <w:r w:rsidRPr="0084184D">
        <w:rPr>
          <w:rFonts w:eastAsia="Arial"/>
          <w:spacing w:val="1"/>
        </w:rPr>
        <w:t>c</w:t>
      </w:r>
      <w:r w:rsidRPr="0084184D">
        <w:rPr>
          <w:rFonts w:eastAsia="Arial"/>
        </w:rPr>
        <w:t>r</w:t>
      </w:r>
      <w:r w:rsidRPr="0084184D">
        <w:rPr>
          <w:rFonts w:eastAsia="Arial"/>
          <w:spacing w:val="1"/>
        </w:rPr>
        <w:t>e</w:t>
      </w:r>
      <w:r w:rsidRPr="0084184D">
        <w:rPr>
          <w:rFonts w:eastAsia="Arial"/>
          <w:spacing w:val="-2"/>
        </w:rPr>
        <w:t>e</w:t>
      </w:r>
      <w:r w:rsidRPr="0084184D">
        <w:rPr>
          <w:rFonts w:eastAsia="Arial"/>
          <w:spacing w:val="1"/>
        </w:rPr>
        <w:t>nin</w:t>
      </w:r>
      <w:r w:rsidRPr="0084184D">
        <w:rPr>
          <w:rFonts w:eastAsia="Arial"/>
        </w:rPr>
        <w:t>g</w:t>
      </w:r>
      <w:r w:rsidRPr="0084184D">
        <w:rPr>
          <w:rFonts w:eastAsia="Arial"/>
          <w:spacing w:val="10"/>
        </w:rPr>
        <w:t xml:space="preserve"> </w:t>
      </w:r>
      <w:r w:rsidRPr="0084184D">
        <w:rPr>
          <w:rFonts w:eastAsia="Arial"/>
          <w:spacing w:val="-2"/>
        </w:rPr>
        <w:t>t</w:t>
      </w:r>
      <w:r w:rsidRPr="0084184D">
        <w:rPr>
          <w:rFonts w:eastAsia="Arial"/>
          <w:spacing w:val="1"/>
        </w:rPr>
        <w:t>ha</w:t>
      </w:r>
      <w:r w:rsidRPr="0084184D">
        <w:rPr>
          <w:rFonts w:eastAsia="Arial"/>
        </w:rPr>
        <w:t>t</w:t>
      </w:r>
      <w:r w:rsidRPr="0084184D">
        <w:rPr>
          <w:rFonts w:eastAsia="Arial"/>
          <w:spacing w:val="10"/>
        </w:rPr>
        <w:t xml:space="preserve"> </w:t>
      </w:r>
      <w:r w:rsidRPr="0084184D">
        <w:rPr>
          <w:rFonts w:eastAsia="Arial"/>
          <w:spacing w:val="-2"/>
        </w:rPr>
        <w:t>i</w:t>
      </w:r>
      <w:r w:rsidRPr="0084184D">
        <w:rPr>
          <w:rFonts w:eastAsia="Arial"/>
        </w:rPr>
        <w:t>s</w:t>
      </w:r>
      <w:r w:rsidRPr="0084184D">
        <w:rPr>
          <w:rFonts w:eastAsia="Arial"/>
          <w:spacing w:val="11"/>
        </w:rPr>
        <w:t xml:space="preserve"> </w:t>
      </w:r>
      <w:r w:rsidRPr="0084184D">
        <w:rPr>
          <w:rFonts w:eastAsia="Arial"/>
        </w:rPr>
        <w:t>r</w:t>
      </w:r>
      <w:r w:rsidRPr="0084184D">
        <w:rPr>
          <w:rFonts w:eastAsia="Arial"/>
          <w:spacing w:val="1"/>
        </w:rPr>
        <w:t>e</w:t>
      </w:r>
      <w:r w:rsidRPr="0084184D">
        <w:rPr>
          <w:rFonts w:eastAsia="Arial"/>
          <w:spacing w:val="-2"/>
        </w:rPr>
        <w:t>q</w:t>
      </w:r>
      <w:r w:rsidRPr="0084184D">
        <w:rPr>
          <w:rFonts w:eastAsia="Arial"/>
          <w:spacing w:val="1"/>
        </w:rPr>
        <w:t>ui</w:t>
      </w:r>
      <w:r w:rsidRPr="0084184D">
        <w:rPr>
          <w:rFonts w:eastAsia="Arial"/>
        </w:rPr>
        <w:t>r</w:t>
      </w:r>
      <w:r w:rsidRPr="0084184D">
        <w:rPr>
          <w:rFonts w:eastAsia="Arial"/>
          <w:spacing w:val="-2"/>
        </w:rPr>
        <w:t>e</w:t>
      </w:r>
      <w:r w:rsidRPr="0084184D">
        <w:rPr>
          <w:rFonts w:eastAsia="Arial"/>
        </w:rPr>
        <w:t>d</w:t>
      </w:r>
      <w:r w:rsidRPr="0084184D">
        <w:rPr>
          <w:rFonts w:eastAsia="Arial"/>
          <w:spacing w:val="10"/>
        </w:rPr>
        <w:t xml:space="preserve"> </w:t>
      </w:r>
      <w:r w:rsidRPr="0084184D">
        <w:rPr>
          <w:rFonts w:eastAsia="Arial"/>
          <w:spacing w:val="1"/>
        </w:rPr>
        <w:t>a</w:t>
      </w:r>
      <w:r w:rsidRPr="0084184D">
        <w:rPr>
          <w:rFonts w:eastAsia="Arial"/>
        </w:rPr>
        <w:t>s</w:t>
      </w:r>
      <w:r w:rsidRPr="0084184D">
        <w:rPr>
          <w:rFonts w:eastAsia="Arial"/>
          <w:spacing w:val="9"/>
        </w:rPr>
        <w:t xml:space="preserve"> </w:t>
      </w:r>
      <w:r w:rsidRPr="0084184D">
        <w:rPr>
          <w:rFonts w:eastAsia="Arial"/>
        </w:rPr>
        <w:t>a</w:t>
      </w:r>
      <w:r w:rsidRPr="0084184D">
        <w:rPr>
          <w:rFonts w:eastAsia="Arial"/>
          <w:spacing w:val="10"/>
        </w:rPr>
        <w:t xml:space="preserve"> </w:t>
      </w:r>
      <w:r w:rsidRPr="0084184D">
        <w:rPr>
          <w:rFonts w:eastAsia="Arial"/>
          <w:spacing w:val="1"/>
        </w:rPr>
        <w:t>c</w:t>
      </w:r>
      <w:r w:rsidRPr="0084184D">
        <w:rPr>
          <w:rFonts w:eastAsia="Arial"/>
          <w:spacing w:val="-2"/>
        </w:rPr>
        <w:t>on</w:t>
      </w:r>
      <w:r w:rsidRPr="0084184D">
        <w:rPr>
          <w:rFonts w:eastAsia="Arial"/>
          <w:spacing w:val="1"/>
        </w:rPr>
        <w:t>di</w:t>
      </w:r>
      <w:r w:rsidRPr="0084184D">
        <w:rPr>
          <w:rFonts w:eastAsia="Arial"/>
        </w:rPr>
        <w:t>t</w:t>
      </w:r>
      <w:r w:rsidRPr="0084184D">
        <w:rPr>
          <w:rFonts w:eastAsia="Arial"/>
          <w:spacing w:val="1"/>
        </w:rPr>
        <w:t>i</w:t>
      </w:r>
      <w:r w:rsidRPr="0084184D">
        <w:rPr>
          <w:rFonts w:eastAsia="Arial"/>
          <w:spacing w:val="-2"/>
        </w:rPr>
        <w:t>o</w:t>
      </w:r>
      <w:r w:rsidRPr="0084184D">
        <w:rPr>
          <w:rFonts w:eastAsia="Arial"/>
        </w:rPr>
        <w:t>n</w:t>
      </w:r>
      <w:r w:rsidRPr="0084184D">
        <w:rPr>
          <w:rFonts w:eastAsia="Arial"/>
          <w:spacing w:val="10"/>
        </w:rPr>
        <w:t xml:space="preserve"> </w:t>
      </w:r>
      <w:r w:rsidRPr="0084184D">
        <w:rPr>
          <w:rFonts w:eastAsia="Arial"/>
          <w:spacing w:val="1"/>
        </w:rPr>
        <w:t>o</w:t>
      </w:r>
      <w:r w:rsidRPr="0084184D">
        <w:rPr>
          <w:rFonts w:eastAsia="Arial"/>
        </w:rPr>
        <w:t>f</w:t>
      </w:r>
      <w:r w:rsidRPr="0084184D">
        <w:rPr>
          <w:rFonts w:eastAsia="Arial"/>
          <w:spacing w:val="10"/>
        </w:rPr>
        <w:t xml:space="preserve"> </w:t>
      </w:r>
      <w:r w:rsidRPr="0084184D">
        <w:rPr>
          <w:rFonts w:eastAsia="Arial"/>
          <w:spacing w:val="-2"/>
        </w:rPr>
        <w:t>a</w:t>
      </w:r>
      <w:r w:rsidRPr="0084184D">
        <w:rPr>
          <w:rFonts w:eastAsia="Arial"/>
        </w:rPr>
        <w:t>t</w:t>
      </w:r>
      <w:r w:rsidRPr="0084184D">
        <w:rPr>
          <w:rFonts w:eastAsia="Arial"/>
          <w:spacing w:val="1"/>
        </w:rPr>
        <w:t>te</w:t>
      </w:r>
      <w:r w:rsidRPr="0084184D">
        <w:rPr>
          <w:rFonts w:eastAsia="Arial"/>
          <w:spacing w:val="-2"/>
        </w:rPr>
        <w:t>n</w:t>
      </w:r>
      <w:r w:rsidRPr="0084184D">
        <w:rPr>
          <w:rFonts w:eastAsia="Arial"/>
          <w:spacing w:val="1"/>
        </w:rPr>
        <w:t>da</w:t>
      </w:r>
      <w:r w:rsidRPr="0084184D">
        <w:rPr>
          <w:rFonts w:eastAsia="Arial"/>
          <w:spacing w:val="-2"/>
        </w:rPr>
        <w:t>n</w:t>
      </w:r>
      <w:r w:rsidRPr="0084184D">
        <w:rPr>
          <w:rFonts w:eastAsia="Arial"/>
          <w:spacing w:val="1"/>
        </w:rPr>
        <w:t>ce</w:t>
      </w:r>
      <w:r w:rsidRPr="0084184D">
        <w:rPr>
          <w:rFonts w:eastAsia="Arial"/>
        </w:rPr>
        <w:t xml:space="preserve">, </w:t>
      </w:r>
      <w:r w:rsidRPr="0084184D">
        <w:rPr>
          <w:rFonts w:eastAsia="Arial"/>
          <w:spacing w:val="1"/>
        </w:rPr>
        <w:t>adm</w:t>
      </w:r>
      <w:r w:rsidRPr="0084184D">
        <w:rPr>
          <w:rFonts w:eastAsia="Arial"/>
          <w:spacing w:val="-2"/>
        </w:rPr>
        <w:t>i</w:t>
      </w:r>
      <w:r w:rsidRPr="0084184D">
        <w:rPr>
          <w:rFonts w:eastAsia="Arial"/>
          <w:spacing w:val="1"/>
        </w:rPr>
        <w:t>n</w:t>
      </w:r>
      <w:r w:rsidRPr="0084184D">
        <w:rPr>
          <w:rFonts w:eastAsia="Arial"/>
          <w:spacing w:val="-2"/>
        </w:rPr>
        <w:t>i</w:t>
      </w:r>
      <w:r w:rsidRPr="0084184D">
        <w:rPr>
          <w:rFonts w:eastAsia="Arial"/>
          <w:spacing w:val="1"/>
        </w:rPr>
        <w:t>s</w:t>
      </w:r>
      <w:r w:rsidRPr="0084184D">
        <w:rPr>
          <w:rFonts w:eastAsia="Arial"/>
        </w:rPr>
        <w:t>t</w:t>
      </w:r>
      <w:r w:rsidRPr="0084184D">
        <w:rPr>
          <w:rFonts w:eastAsia="Arial"/>
          <w:spacing w:val="1"/>
        </w:rPr>
        <w:t>e</w:t>
      </w:r>
      <w:r w:rsidRPr="0084184D">
        <w:rPr>
          <w:rFonts w:eastAsia="Arial"/>
        </w:rPr>
        <w:t>r</w:t>
      </w:r>
      <w:r w:rsidRPr="0084184D">
        <w:rPr>
          <w:rFonts w:eastAsia="Arial"/>
          <w:spacing w:val="-2"/>
        </w:rPr>
        <w:t>e</w:t>
      </w:r>
      <w:r w:rsidRPr="0084184D">
        <w:rPr>
          <w:rFonts w:eastAsia="Arial"/>
        </w:rPr>
        <w:t>d</w:t>
      </w:r>
      <w:r w:rsidRPr="0084184D">
        <w:rPr>
          <w:rFonts w:eastAsia="Arial"/>
          <w:spacing w:val="4"/>
        </w:rPr>
        <w:t xml:space="preserve"> </w:t>
      </w:r>
      <w:r w:rsidRPr="0084184D">
        <w:rPr>
          <w:rFonts w:eastAsia="Arial"/>
          <w:spacing w:val="1"/>
        </w:rPr>
        <w:t>b</w:t>
      </w:r>
      <w:r w:rsidRPr="0084184D">
        <w:rPr>
          <w:rFonts w:eastAsia="Arial"/>
        </w:rPr>
        <w:t>y</w:t>
      </w:r>
      <w:r w:rsidRPr="0084184D">
        <w:rPr>
          <w:rFonts w:eastAsia="Arial"/>
          <w:spacing w:val="2"/>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4"/>
        </w:rPr>
        <w:t xml:space="preserve"> </w:t>
      </w:r>
      <w:r w:rsidRPr="0084184D">
        <w:rPr>
          <w:rFonts w:eastAsia="Arial"/>
          <w:spacing w:val="-1"/>
        </w:rPr>
        <w:t>s</w:t>
      </w:r>
      <w:r w:rsidRPr="0084184D">
        <w:rPr>
          <w:rFonts w:eastAsia="Arial"/>
          <w:spacing w:val="1"/>
        </w:rPr>
        <w:t>c</w:t>
      </w:r>
      <w:r w:rsidRPr="0084184D">
        <w:rPr>
          <w:rFonts w:eastAsia="Arial"/>
          <w:spacing w:val="-2"/>
        </w:rPr>
        <w:t>h</w:t>
      </w:r>
      <w:r w:rsidRPr="0084184D">
        <w:rPr>
          <w:rFonts w:eastAsia="Arial"/>
          <w:spacing w:val="1"/>
        </w:rPr>
        <w:t>oo</w:t>
      </w:r>
      <w:r w:rsidRPr="0084184D">
        <w:rPr>
          <w:rFonts w:eastAsia="Arial"/>
        </w:rPr>
        <w:t>l</w:t>
      </w:r>
      <w:r w:rsidRPr="0084184D">
        <w:rPr>
          <w:rFonts w:eastAsia="Arial"/>
          <w:spacing w:val="2"/>
        </w:rPr>
        <w:t xml:space="preserve"> </w:t>
      </w:r>
      <w:r w:rsidRPr="0084184D">
        <w:rPr>
          <w:rFonts w:eastAsia="Arial"/>
          <w:spacing w:val="1"/>
        </w:rPr>
        <w:t>i</w:t>
      </w:r>
      <w:r w:rsidRPr="0084184D">
        <w:rPr>
          <w:rFonts w:eastAsia="Arial"/>
        </w:rPr>
        <w:t>n</w:t>
      </w:r>
      <w:r w:rsidRPr="0084184D">
        <w:rPr>
          <w:rFonts w:eastAsia="Arial"/>
          <w:spacing w:val="2"/>
        </w:rPr>
        <w:t xml:space="preserve"> </w:t>
      </w:r>
      <w:r w:rsidRPr="0084184D">
        <w:rPr>
          <w:rFonts w:eastAsia="Arial"/>
          <w:spacing w:val="1"/>
        </w:rPr>
        <w:t>ad</w:t>
      </w:r>
      <w:r w:rsidRPr="0084184D">
        <w:rPr>
          <w:rFonts w:eastAsia="Arial"/>
          <w:spacing w:val="-1"/>
        </w:rPr>
        <w:t>v</w:t>
      </w:r>
      <w:r w:rsidRPr="0084184D">
        <w:rPr>
          <w:rFonts w:eastAsia="Arial"/>
          <w:spacing w:val="1"/>
        </w:rPr>
        <w:t>an</w:t>
      </w:r>
      <w:r w:rsidRPr="0084184D">
        <w:rPr>
          <w:rFonts w:eastAsia="Arial"/>
          <w:spacing w:val="-1"/>
        </w:rPr>
        <w:t>c</w:t>
      </w:r>
      <w:r w:rsidRPr="0084184D">
        <w:rPr>
          <w:rFonts w:eastAsia="Arial"/>
          <w:spacing w:val="1"/>
        </w:rPr>
        <w:t>e</w:t>
      </w:r>
      <w:r w:rsidRPr="0084184D">
        <w:rPr>
          <w:rFonts w:eastAsia="Arial"/>
        </w:rPr>
        <w:t>,</w:t>
      </w:r>
      <w:r w:rsidRPr="0084184D">
        <w:rPr>
          <w:rFonts w:eastAsia="Arial"/>
          <w:spacing w:val="4"/>
        </w:rPr>
        <w:t xml:space="preserve"> </w:t>
      </w:r>
      <w:r w:rsidRPr="0084184D">
        <w:rPr>
          <w:rFonts w:eastAsia="Arial"/>
          <w:spacing w:val="-2"/>
        </w:rPr>
        <w:t>a</w:t>
      </w:r>
      <w:r w:rsidRPr="0084184D">
        <w:rPr>
          <w:rFonts w:eastAsia="Arial"/>
          <w:spacing w:val="1"/>
        </w:rPr>
        <w:t>n</w:t>
      </w:r>
      <w:r w:rsidRPr="0084184D">
        <w:rPr>
          <w:rFonts w:eastAsia="Arial"/>
        </w:rPr>
        <w:t>d</w:t>
      </w:r>
      <w:r w:rsidRPr="0084184D">
        <w:rPr>
          <w:rFonts w:eastAsia="Arial"/>
          <w:spacing w:val="2"/>
        </w:rPr>
        <w:t xml:space="preserve"> </w:t>
      </w:r>
      <w:r w:rsidRPr="0084184D">
        <w:rPr>
          <w:rFonts w:eastAsia="Arial"/>
          <w:spacing w:val="1"/>
        </w:rPr>
        <w:t>no</w:t>
      </w:r>
      <w:r w:rsidRPr="0084184D">
        <w:rPr>
          <w:rFonts w:eastAsia="Arial"/>
        </w:rPr>
        <w:t>t</w:t>
      </w:r>
      <w:r w:rsidRPr="0084184D">
        <w:rPr>
          <w:rFonts w:eastAsia="Arial"/>
          <w:spacing w:val="1"/>
        </w:rPr>
        <w:t xml:space="preserve"> ne</w:t>
      </w:r>
      <w:r w:rsidRPr="0084184D">
        <w:rPr>
          <w:rFonts w:eastAsia="Arial"/>
          <w:spacing w:val="-1"/>
        </w:rPr>
        <w:t>c</w:t>
      </w:r>
      <w:r w:rsidRPr="0084184D">
        <w:rPr>
          <w:rFonts w:eastAsia="Arial"/>
          <w:spacing w:val="1"/>
        </w:rPr>
        <w:t>e</w:t>
      </w:r>
      <w:r w:rsidRPr="0084184D">
        <w:rPr>
          <w:rFonts w:eastAsia="Arial"/>
          <w:spacing w:val="-1"/>
        </w:rPr>
        <w:t>s</w:t>
      </w:r>
      <w:r w:rsidRPr="0084184D">
        <w:rPr>
          <w:rFonts w:eastAsia="Arial"/>
          <w:spacing w:val="1"/>
        </w:rPr>
        <w:t>sa</w:t>
      </w:r>
      <w:r w:rsidRPr="0084184D">
        <w:rPr>
          <w:rFonts w:eastAsia="Arial"/>
        </w:rPr>
        <w:t>ry to</w:t>
      </w:r>
      <w:r w:rsidRPr="0084184D">
        <w:rPr>
          <w:rFonts w:eastAsia="Arial"/>
          <w:spacing w:val="5"/>
        </w:rPr>
        <w:t xml:space="preserve"> </w:t>
      </w:r>
      <w:r w:rsidRPr="0084184D">
        <w:rPr>
          <w:rFonts w:eastAsia="Arial"/>
          <w:spacing w:val="1"/>
        </w:rPr>
        <w:t>p</w:t>
      </w:r>
      <w:r w:rsidRPr="0084184D">
        <w:rPr>
          <w:rFonts w:eastAsia="Arial"/>
        </w:rPr>
        <w:t>r</w:t>
      </w:r>
      <w:r w:rsidRPr="0084184D">
        <w:rPr>
          <w:rFonts w:eastAsia="Arial"/>
          <w:spacing w:val="1"/>
        </w:rPr>
        <w:t>o</w:t>
      </w:r>
      <w:r w:rsidRPr="0084184D">
        <w:rPr>
          <w:rFonts w:eastAsia="Arial"/>
          <w:spacing w:val="-2"/>
        </w:rPr>
        <w:t>t</w:t>
      </w:r>
      <w:r w:rsidRPr="0084184D">
        <w:rPr>
          <w:rFonts w:eastAsia="Arial"/>
          <w:spacing w:val="1"/>
        </w:rPr>
        <w:t>ec</w:t>
      </w:r>
      <w:r w:rsidRPr="0084184D">
        <w:rPr>
          <w:rFonts w:eastAsia="Arial"/>
        </w:rPr>
        <w:t>t</w:t>
      </w:r>
      <w:r w:rsidRPr="0084184D">
        <w:rPr>
          <w:rFonts w:eastAsia="Arial"/>
          <w:spacing w:val="2"/>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2"/>
        </w:rPr>
        <w:t xml:space="preserve"> </w:t>
      </w:r>
      <w:r w:rsidRPr="0084184D">
        <w:rPr>
          <w:rFonts w:eastAsia="Arial"/>
          <w:spacing w:val="-2"/>
        </w:rPr>
        <w:t>i</w:t>
      </w:r>
      <w:r w:rsidRPr="0084184D">
        <w:rPr>
          <w:rFonts w:eastAsia="Arial"/>
          <w:spacing w:val="1"/>
        </w:rPr>
        <w:t>mm</w:t>
      </w:r>
      <w:r w:rsidRPr="0084184D">
        <w:rPr>
          <w:rFonts w:eastAsia="Arial"/>
          <w:spacing w:val="-2"/>
        </w:rPr>
        <w:t>e</w:t>
      </w:r>
      <w:r w:rsidRPr="0084184D">
        <w:rPr>
          <w:rFonts w:eastAsia="Arial"/>
          <w:spacing w:val="1"/>
        </w:rPr>
        <w:t>dia</w:t>
      </w:r>
      <w:r w:rsidRPr="0084184D">
        <w:rPr>
          <w:rFonts w:eastAsia="Arial"/>
          <w:spacing w:val="-2"/>
        </w:rPr>
        <w:t>t</w:t>
      </w:r>
      <w:r w:rsidRPr="0084184D">
        <w:rPr>
          <w:rFonts w:eastAsia="Arial"/>
        </w:rPr>
        <w:t>e</w:t>
      </w:r>
      <w:r w:rsidRPr="0084184D">
        <w:rPr>
          <w:rFonts w:eastAsia="Arial"/>
          <w:spacing w:val="4"/>
        </w:rPr>
        <w:t xml:space="preserve"> </w:t>
      </w:r>
      <w:r w:rsidRPr="0084184D">
        <w:rPr>
          <w:rFonts w:eastAsia="Arial"/>
          <w:spacing w:val="-2"/>
        </w:rPr>
        <w:t>h</w:t>
      </w:r>
      <w:r w:rsidRPr="0084184D">
        <w:rPr>
          <w:rFonts w:eastAsia="Arial"/>
          <w:spacing w:val="1"/>
        </w:rPr>
        <w:t>eal</w:t>
      </w:r>
      <w:r w:rsidRPr="0084184D">
        <w:rPr>
          <w:rFonts w:eastAsia="Arial"/>
          <w:spacing w:val="-2"/>
        </w:rPr>
        <w:t>t</w:t>
      </w:r>
      <w:r w:rsidRPr="0084184D">
        <w:rPr>
          <w:rFonts w:eastAsia="Arial"/>
        </w:rPr>
        <w:t>h</w:t>
      </w:r>
      <w:r w:rsidRPr="0084184D">
        <w:rPr>
          <w:rFonts w:eastAsia="Arial"/>
          <w:spacing w:val="4"/>
        </w:rPr>
        <w:t xml:space="preserve"> </w:t>
      </w:r>
      <w:r w:rsidRPr="0084184D">
        <w:rPr>
          <w:rFonts w:eastAsia="Arial"/>
          <w:spacing w:val="1"/>
        </w:rPr>
        <w:t>an</w:t>
      </w:r>
      <w:r w:rsidRPr="0084184D">
        <w:rPr>
          <w:rFonts w:eastAsia="Arial"/>
        </w:rPr>
        <w:t>d</w:t>
      </w:r>
      <w:r w:rsidRPr="0084184D">
        <w:rPr>
          <w:rFonts w:eastAsia="Arial"/>
          <w:spacing w:val="2"/>
        </w:rPr>
        <w:t xml:space="preserve"> </w:t>
      </w:r>
      <w:r w:rsidRPr="0084184D">
        <w:rPr>
          <w:rFonts w:eastAsia="Arial"/>
          <w:spacing w:val="-1"/>
        </w:rPr>
        <w:t>s</w:t>
      </w:r>
      <w:r w:rsidRPr="0084184D">
        <w:rPr>
          <w:rFonts w:eastAsia="Arial"/>
          <w:spacing w:val="1"/>
        </w:rPr>
        <w:t>a</w:t>
      </w:r>
      <w:r w:rsidRPr="0084184D">
        <w:rPr>
          <w:rFonts w:eastAsia="Arial"/>
        </w:rPr>
        <w:t>f</w:t>
      </w:r>
      <w:r w:rsidRPr="0084184D">
        <w:rPr>
          <w:rFonts w:eastAsia="Arial"/>
          <w:spacing w:val="1"/>
        </w:rPr>
        <w:t>e</w:t>
      </w:r>
      <w:r w:rsidRPr="0084184D">
        <w:rPr>
          <w:rFonts w:eastAsia="Arial"/>
        </w:rPr>
        <w:t>ty</w:t>
      </w:r>
      <w:r w:rsidRPr="0084184D">
        <w:rPr>
          <w:rFonts w:eastAsia="Arial"/>
          <w:spacing w:val="3"/>
        </w:rPr>
        <w:t xml:space="preserve"> </w:t>
      </w:r>
      <w:r w:rsidRPr="0084184D">
        <w:rPr>
          <w:rFonts w:eastAsia="Arial"/>
          <w:spacing w:val="1"/>
        </w:rPr>
        <w:t>o</w:t>
      </w:r>
      <w:r w:rsidRPr="0084184D">
        <w:rPr>
          <w:rFonts w:eastAsia="Arial"/>
        </w:rPr>
        <w:t>f</w:t>
      </w:r>
      <w:r w:rsidRPr="0084184D">
        <w:rPr>
          <w:rFonts w:eastAsia="Arial"/>
          <w:spacing w:val="2"/>
        </w:rPr>
        <w:t xml:space="preserve"> </w:t>
      </w:r>
      <w:r w:rsidRPr="0084184D">
        <w:rPr>
          <w:rFonts w:eastAsia="Arial"/>
        </w:rPr>
        <w:t>t</w:t>
      </w:r>
      <w:r w:rsidRPr="0084184D">
        <w:rPr>
          <w:rFonts w:eastAsia="Arial"/>
          <w:spacing w:val="-1"/>
        </w:rPr>
        <w:t>h</w:t>
      </w:r>
      <w:r w:rsidRPr="0084184D">
        <w:rPr>
          <w:rFonts w:eastAsia="Arial"/>
        </w:rPr>
        <w:t xml:space="preserve">e </w:t>
      </w:r>
      <w:r w:rsidRPr="0084184D">
        <w:rPr>
          <w:rFonts w:eastAsia="Arial"/>
          <w:spacing w:val="1"/>
        </w:rPr>
        <w:t>s</w:t>
      </w:r>
      <w:r w:rsidRPr="0084184D">
        <w:rPr>
          <w:rFonts w:eastAsia="Arial"/>
        </w:rPr>
        <w:t>t</w:t>
      </w:r>
      <w:r w:rsidRPr="0084184D">
        <w:rPr>
          <w:rFonts w:eastAsia="Arial"/>
          <w:spacing w:val="1"/>
        </w:rPr>
        <w:t>u</w:t>
      </w:r>
      <w:r w:rsidRPr="0084184D">
        <w:rPr>
          <w:rFonts w:eastAsia="Arial"/>
          <w:spacing w:val="-2"/>
        </w:rPr>
        <w:t>d</w:t>
      </w:r>
      <w:r w:rsidRPr="0084184D">
        <w:rPr>
          <w:rFonts w:eastAsia="Arial"/>
          <w:spacing w:val="1"/>
        </w:rPr>
        <w:t>en</w:t>
      </w:r>
      <w:r w:rsidRPr="0084184D">
        <w:rPr>
          <w:rFonts w:eastAsia="Arial"/>
        </w:rPr>
        <w:t>t</w:t>
      </w:r>
      <w:r w:rsidRPr="0084184D">
        <w:rPr>
          <w:rFonts w:eastAsia="Arial"/>
          <w:spacing w:val="1"/>
        </w:rPr>
        <w:t xml:space="preserve"> o</w:t>
      </w:r>
      <w:r w:rsidRPr="0084184D">
        <w:rPr>
          <w:rFonts w:eastAsia="Arial"/>
        </w:rPr>
        <w:t>r</w:t>
      </w:r>
      <w:r w:rsidRPr="0084184D">
        <w:rPr>
          <w:rFonts w:eastAsia="Arial"/>
          <w:spacing w:val="-2"/>
        </w:rPr>
        <w:t xml:space="preserve"> </w:t>
      </w:r>
      <w:r w:rsidRPr="0084184D">
        <w:rPr>
          <w:rFonts w:eastAsia="Arial"/>
          <w:spacing w:val="1"/>
        </w:rPr>
        <w:t>o</w:t>
      </w:r>
      <w:r w:rsidRPr="0084184D">
        <w:rPr>
          <w:rFonts w:eastAsia="Arial"/>
        </w:rPr>
        <w:t>f</w:t>
      </w:r>
      <w:r w:rsidRPr="0084184D">
        <w:rPr>
          <w:rFonts w:eastAsia="Arial"/>
          <w:spacing w:val="1"/>
        </w:rPr>
        <w:t xml:space="preserve"> </w:t>
      </w:r>
      <w:r w:rsidRPr="0084184D">
        <w:rPr>
          <w:rFonts w:eastAsia="Arial"/>
          <w:spacing w:val="-2"/>
        </w:rPr>
        <w:t>o</w:t>
      </w:r>
      <w:r w:rsidRPr="0084184D">
        <w:rPr>
          <w:rFonts w:eastAsia="Arial"/>
        </w:rPr>
        <w:t>t</w:t>
      </w:r>
      <w:r w:rsidRPr="0084184D">
        <w:rPr>
          <w:rFonts w:eastAsia="Arial"/>
          <w:spacing w:val="1"/>
        </w:rPr>
        <w:t>he</w:t>
      </w:r>
      <w:r w:rsidRPr="0084184D">
        <w:rPr>
          <w:rFonts w:eastAsia="Arial"/>
        </w:rPr>
        <w:t>r</w:t>
      </w:r>
      <w:r w:rsidRPr="0084184D">
        <w:rPr>
          <w:rFonts w:eastAsia="Arial"/>
          <w:spacing w:val="-2"/>
        </w:rPr>
        <w:t xml:space="preserve"> </w:t>
      </w:r>
      <w:r w:rsidRPr="0084184D">
        <w:rPr>
          <w:rFonts w:eastAsia="Arial"/>
          <w:spacing w:val="1"/>
        </w:rPr>
        <w:t>s</w:t>
      </w:r>
      <w:r w:rsidRPr="0084184D">
        <w:rPr>
          <w:rFonts w:eastAsia="Arial"/>
        </w:rPr>
        <w:t>t</w:t>
      </w:r>
      <w:r w:rsidRPr="0084184D">
        <w:rPr>
          <w:rFonts w:eastAsia="Arial"/>
          <w:spacing w:val="-1"/>
        </w:rPr>
        <w:t>u</w:t>
      </w:r>
      <w:r w:rsidRPr="0084184D">
        <w:rPr>
          <w:rFonts w:eastAsia="Arial"/>
          <w:spacing w:val="1"/>
        </w:rPr>
        <w:t>den</w:t>
      </w:r>
      <w:r w:rsidRPr="0084184D">
        <w:rPr>
          <w:rFonts w:eastAsia="Arial"/>
          <w:spacing w:val="-2"/>
        </w:rPr>
        <w:t>t</w:t>
      </w:r>
      <w:r w:rsidRPr="0084184D">
        <w:rPr>
          <w:rFonts w:eastAsia="Arial"/>
          <w:spacing w:val="1"/>
        </w:rPr>
        <w:t>s</w:t>
      </w:r>
      <w:r w:rsidRPr="0084184D">
        <w:rPr>
          <w:rFonts w:eastAsia="Arial"/>
        </w:rPr>
        <w:t xml:space="preserve">. </w:t>
      </w:r>
    </w:p>
    <w:p w:rsidR="008734EB" w:rsidRPr="008734EB" w:rsidRDefault="00AF782F" w:rsidP="008734EB">
      <w:pPr>
        <w:pStyle w:val="ListParagraph"/>
        <w:numPr>
          <w:ilvl w:val="0"/>
          <w:numId w:val="12"/>
        </w:numPr>
        <w:tabs>
          <w:tab w:val="left" w:pos="600"/>
        </w:tabs>
        <w:spacing w:before="120" w:after="120"/>
        <w:ind w:left="360"/>
        <w:jc w:val="both"/>
        <w:rPr>
          <w:rFonts w:eastAsia="Arial"/>
        </w:rPr>
      </w:pPr>
      <w:r w:rsidRPr="0084184D">
        <w:rPr>
          <w:rFonts w:eastAsia="Arial"/>
          <w:spacing w:val="-2"/>
        </w:rPr>
        <w:t>T</w:t>
      </w:r>
      <w:r w:rsidRPr="0084184D">
        <w:rPr>
          <w:rFonts w:eastAsia="Arial"/>
          <w:spacing w:val="1"/>
        </w:rPr>
        <w:t>h</w:t>
      </w:r>
      <w:r w:rsidRPr="0084184D">
        <w:rPr>
          <w:rFonts w:eastAsia="Arial"/>
        </w:rPr>
        <w:t>e</w:t>
      </w:r>
      <w:r w:rsidRPr="0084184D">
        <w:rPr>
          <w:rFonts w:eastAsia="Arial"/>
          <w:spacing w:val="10"/>
        </w:rPr>
        <w:t xml:space="preserve"> </w:t>
      </w:r>
      <w:r w:rsidRPr="0084184D">
        <w:rPr>
          <w:rFonts w:eastAsia="Arial"/>
          <w:spacing w:val="1"/>
        </w:rPr>
        <w:t>admi</w:t>
      </w:r>
      <w:r w:rsidRPr="0084184D">
        <w:rPr>
          <w:rFonts w:eastAsia="Arial"/>
          <w:spacing w:val="-2"/>
        </w:rPr>
        <w:t>n</w:t>
      </w:r>
      <w:r w:rsidRPr="0084184D">
        <w:rPr>
          <w:rFonts w:eastAsia="Arial"/>
          <w:spacing w:val="1"/>
        </w:rPr>
        <w:t>is</w:t>
      </w:r>
      <w:r w:rsidRPr="0084184D">
        <w:rPr>
          <w:rFonts w:eastAsia="Arial"/>
        </w:rPr>
        <w:t>tr</w:t>
      </w:r>
      <w:r w:rsidRPr="0084184D">
        <w:rPr>
          <w:rFonts w:eastAsia="Arial"/>
          <w:spacing w:val="-1"/>
        </w:rPr>
        <w:t>a</w:t>
      </w:r>
      <w:r w:rsidRPr="0084184D">
        <w:rPr>
          <w:rFonts w:eastAsia="Arial"/>
        </w:rPr>
        <w:t>t</w:t>
      </w:r>
      <w:r w:rsidRPr="0084184D">
        <w:rPr>
          <w:rFonts w:eastAsia="Arial"/>
          <w:spacing w:val="1"/>
        </w:rPr>
        <w:t>i</w:t>
      </w:r>
      <w:r w:rsidRPr="0084184D">
        <w:rPr>
          <w:rFonts w:eastAsia="Arial"/>
          <w:spacing w:val="-2"/>
        </w:rPr>
        <w:t>o</w:t>
      </w:r>
      <w:r w:rsidRPr="0084184D">
        <w:rPr>
          <w:rFonts w:eastAsia="Arial"/>
        </w:rPr>
        <w:t>n</w:t>
      </w:r>
      <w:r w:rsidRPr="0084184D">
        <w:rPr>
          <w:rFonts w:eastAsia="Arial"/>
          <w:spacing w:val="10"/>
        </w:rPr>
        <w:t xml:space="preserve"> </w:t>
      </w:r>
      <w:r w:rsidRPr="0084184D">
        <w:rPr>
          <w:rFonts w:eastAsia="Arial"/>
          <w:spacing w:val="1"/>
        </w:rPr>
        <w:t>o</w:t>
      </w:r>
      <w:r w:rsidRPr="0084184D">
        <w:rPr>
          <w:rFonts w:eastAsia="Arial"/>
        </w:rPr>
        <w:t>f</w:t>
      </w:r>
      <w:r w:rsidRPr="0084184D">
        <w:rPr>
          <w:rFonts w:eastAsia="Arial"/>
          <w:spacing w:val="10"/>
        </w:rPr>
        <w:t xml:space="preserve"> </w:t>
      </w:r>
      <w:r w:rsidRPr="0084184D">
        <w:rPr>
          <w:rFonts w:eastAsia="Arial"/>
          <w:spacing w:val="1"/>
        </w:rPr>
        <w:t>an</w:t>
      </w:r>
      <w:r w:rsidRPr="0084184D">
        <w:rPr>
          <w:rFonts w:eastAsia="Arial"/>
        </w:rPr>
        <w:t>y</w:t>
      </w:r>
      <w:r w:rsidRPr="0084184D">
        <w:rPr>
          <w:rFonts w:eastAsia="Arial"/>
          <w:spacing w:val="9"/>
        </w:rPr>
        <w:t xml:space="preserve"> </w:t>
      </w:r>
      <w:r w:rsidRPr="0084184D">
        <w:rPr>
          <w:rFonts w:eastAsia="Arial"/>
          <w:spacing w:val="1"/>
        </w:rPr>
        <w:t>su</w:t>
      </w:r>
      <w:r w:rsidRPr="0084184D">
        <w:rPr>
          <w:rFonts w:eastAsia="Arial"/>
        </w:rPr>
        <w:t>r</w:t>
      </w:r>
      <w:r w:rsidRPr="0084184D">
        <w:rPr>
          <w:rFonts w:eastAsia="Arial"/>
          <w:spacing w:val="-1"/>
        </w:rPr>
        <w:t>v</w:t>
      </w:r>
      <w:r w:rsidRPr="0084184D">
        <w:rPr>
          <w:rFonts w:eastAsia="Arial"/>
          <w:spacing w:val="1"/>
        </w:rPr>
        <w:t>e</w:t>
      </w:r>
      <w:r w:rsidRPr="0084184D">
        <w:rPr>
          <w:rFonts w:eastAsia="Arial"/>
        </w:rPr>
        <w:t>y</w:t>
      </w:r>
      <w:r w:rsidRPr="0084184D">
        <w:rPr>
          <w:rFonts w:eastAsia="Arial"/>
          <w:spacing w:val="9"/>
        </w:rPr>
        <w:t xml:space="preserve"> </w:t>
      </w:r>
      <w:r w:rsidRPr="0084184D">
        <w:rPr>
          <w:rFonts w:eastAsia="Arial"/>
          <w:spacing w:val="1"/>
        </w:rPr>
        <w:t>con</w:t>
      </w:r>
      <w:r w:rsidRPr="0084184D">
        <w:rPr>
          <w:rFonts w:eastAsia="Arial"/>
        </w:rPr>
        <w:t>t</w:t>
      </w:r>
      <w:r w:rsidRPr="0084184D">
        <w:rPr>
          <w:rFonts w:eastAsia="Arial"/>
          <w:spacing w:val="1"/>
        </w:rPr>
        <w:t>a</w:t>
      </w:r>
      <w:r w:rsidRPr="0084184D">
        <w:rPr>
          <w:rFonts w:eastAsia="Arial"/>
          <w:spacing w:val="-2"/>
        </w:rPr>
        <w:t>i</w:t>
      </w:r>
      <w:r w:rsidRPr="0084184D">
        <w:rPr>
          <w:rFonts w:eastAsia="Arial"/>
          <w:spacing w:val="1"/>
        </w:rPr>
        <w:t>ni</w:t>
      </w:r>
      <w:r w:rsidRPr="0084184D">
        <w:rPr>
          <w:rFonts w:eastAsia="Arial"/>
          <w:spacing w:val="-2"/>
        </w:rPr>
        <w:t>n</w:t>
      </w:r>
      <w:r w:rsidRPr="0084184D">
        <w:rPr>
          <w:rFonts w:eastAsia="Arial"/>
        </w:rPr>
        <w:t>g</w:t>
      </w:r>
      <w:r w:rsidRPr="0084184D">
        <w:rPr>
          <w:rFonts w:eastAsia="Arial"/>
          <w:spacing w:val="10"/>
        </w:rPr>
        <w:t xml:space="preserve"> </w:t>
      </w:r>
      <w:r w:rsidRPr="0084184D">
        <w:rPr>
          <w:rFonts w:eastAsia="Arial"/>
          <w:spacing w:val="1"/>
        </w:rPr>
        <w:t>on</w:t>
      </w:r>
      <w:r w:rsidRPr="0084184D">
        <w:rPr>
          <w:rFonts w:eastAsia="Arial"/>
        </w:rPr>
        <w:t>e</w:t>
      </w:r>
      <w:r w:rsidRPr="0084184D">
        <w:rPr>
          <w:rFonts w:eastAsia="Arial"/>
          <w:spacing w:val="10"/>
        </w:rPr>
        <w:t xml:space="preserve"> </w:t>
      </w:r>
      <w:r w:rsidRPr="0084184D">
        <w:rPr>
          <w:rFonts w:eastAsia="Arial"/>
          <w:spacing w:val="1"/>
        </w:rPr>
        <w:t>o</w:t>
      </w:r>
      <w:r w:rsidRPr="0084184D">
        <w:rPr>
          <w:rFonts w:eastAsia="Arial"/>
        </w:rPr>
        <w:t>r</w:t>
      </w:r>
      <w:r w:rsidRPr="0084184D">
        <w:rPr>
          <w:rFonts w:eastAsia="Arial"/>
          <w:spacing w:val="10"/>
        </w:rPr>
        <w:t xml:space="preserve"> </w:t>
      </w:r>
      <w:r w:rsidRPr="0084184D">
        <w:rPr>
          <w:rFonts w:eastAsia="Arial"/>
          <w:spacing w:val="-1"/>
        </w:rPr>
        <w:t>m</w:t>
      </w:r>
      <w:r w:rsidRPr="0084184D">
        <w:rPr>
          <w:rFonts w:eastAsia="Arial"/>
          <w:spacing w:val="1"/>
        </w:rPr>
        <w:t>o</w:t>
      </w:r>
      <w:r w:rsidRPr="0084184D">
        <w:rPr>
          <w:rFonts w:eastAsia="Arial"/>
        </w:rPr>
        <w:t>re</w:t>
      </w:r>
      <w:r w:rsidRPr="0084184D">
        <w:rPr>
          <w:rFonts w:eastAsia="Arial"/>
          <w:spacing w:val="10"/>
        </w:rPr>
        <w:t xml:space="preserve"> </w:t>
      </w:r>
      <w:r w:rsidRPr="0084184D">
        <w:rPr>
          <w:rFonts w:eastAsia="Arial"/>
          <w:spacing w:val="1"/>
        </w:rPr>
        <w:t>o</w:t>
      </w:r>
      <w:r w:rsidRPr="0084184D">
        <w:rPr>
          <w:rFonts w:eastAsia="Arial"/>
        </w:rPr>
        <w:t>f</w:t>
      </w:r>
      <w:r w:rsidRPr="0084184D">
        <w:rPr>
          <w:rFonts w:eastAsia="Arial"/>
          <w:spacing w:val="10"/>
        </w:rPr>
        <w:t xml:space="preserve"> </w:t>
      </w:r>
      <w:r w:rsidRPr="0084184D">
        <w:rPr>
          <w:rFonts w:eastAsia="Arial"/>
          <w:spacing w:val="-2"/>
        </w:rPr>
        <w:t>t</w:t>
      </w:r>
      <w:r w:rsidRPr="0084184D">
        <w:rPr>
          <w:rFonts w:eastAsia="Arial"/>
          <w:spacing w:val="1"/>
        </w:rPr>
        <w:t>h</w:t>
      </w:r>
      <w:r w:rsidRPr="0084184D">
        <w:rPr>
          <w:rFonts w:eastAsia="Arial"/>
        </w:rPr>
        <w:t>e</w:t>
      </w:r>
      <w:r w:rsidRPr="0084184D">
        <w:rPr>
          <w:rFonts w:eastAsia="Arial"/>
          <w:spacing w:val="10"/>
        </w:rPr>
        <w:t xml:space="preserve"> </w:t>
      </w:r>
      <w:r w:rsidRPr="0084184D">
        <w:rPr>
          <w:rFonts w:eastAsia="Arial"/>
          <w:spacing w:val="1"/>
        </w:rPr>
        <w:t>eig</w:t>
      </w:r>
      <w:r w:rsidRPr="0084184D">
        <w:rPr>
          <w:rFonts w:eastAsia="Arial"/>
          <w:spacing w:val="-2"/>
        </w:rPr>
        <w:t>h</w:t>
      </w:r>
      <w:r w:rsidRPr="0084184D">
        <w:rPr>
          <w:rFonts w:eastAsia="Arial"/>
        </w:rPr>
        <w:t>t</w:t>
      </w:r>
      <w:r w:rsidRPr="0084184D">
        <w:rPr>
          <w:rFonts w:eastAsia="Arial"/>
          <w:spacing w:val="10"/>
        </w:rPr>
        <w:t xml:space="preserve"> </w:t>
      </w:r>
      <w:r w:rsidRPr="0084184D">
        <w:rPr>
          <w:rFonts w:eastAsia="Arial"/>
          <w:spacing w:val="1"/>
        </w:rPr>
        <w:t>p</w:t>
      </w:r>
      <w:r w:rsidRPr="0084184D">
        <w:rPr>
          <w:rFonts w:eastAsia="Arial"/>
        </w:rPr>
        <w:t>r</w:t>
      </w:r>
      <w:r w:rsidRPr="0084184D">
        <w:rPr>
          <w:rFonts w:eastAsia="Arial"/>
          <w:spacing w:val="1"/>
        </w:rPr>
        <w:t>o</w:t>
      </w:r>
      <w:r w:rsidRPr="0084184D">
        <w:rPr>
          <w:rFonts w:eastAsia="Arial"/>
        </w:rPr>
        <w:t>t</w:t>
      </w:r>
      <w:r w:rsidRPr="0084184D">
        <w:rPr>
          <w:rFonts w:eastAsia="Arial"/>
          <w:spacing w:val="-1"/>
        </w:rPr>
        <w:t>e</w:t>
      </w:r>
      <w:r w:rsidRPr="0084184D">
        <w:rPr>
          <w:rFonts w:eastAsia="Arial"/>
          <w:spacing w:val="1"/>
        </w:rPr>
        <w:t>c</w:t>
      </w:r>
      <w:r w:rsidRPr="0084184D">
        <w:rPr>
          <w:rFonts w:eastAsia="Arial"/>
        </w:rPr>
        <w:t>t</w:t>
      </w:r>
      <w:r w:rsidRPr="0084184D">
        <w:rPr>
          <w:rFonts w:eastAsia="Arial"/>
          <w:spacing w:val="-1"/>
        </w:rPr>
        <w:t>e</w:t>
      </w:r>
      <w:r w:rsidRPr="0084184D">
        <w:rPr>
          <w:rFonts w:eastAsia="Arial"/>
        </w:rPr>
        <w:t>d</w:t>
      </w:r>
      <w:r w:rsidRPr="0084184D">
        <w:rPr>
          <w:rFonts w:eastAsia="Arial"/>
          <w:spacing w:val="10"/>
        </w:rPr>
        <w:t xml:space="preserve"> </w:t>
      </w:r>
      <w:r w:rsidRPr="0084184D">
        <w:rPr>
          <w:rFonts w:eastAsia="Arial"/>
          <w:spacing w:val="1"/>
        </w:rPr>
        <w:t>a</w:t>
      </w:r>
      <w:r w:rsidRPr="0084184D">
        <w:rPr>
          <w:rFonts w:eastAsia="Arial"/>
        </w:rPr>
        <w:t>r</w:t>
      </w:r>
      <w:r w:rsidRPr="0084184D">
        <w:rPr>
          <w:rFonts w:eastAsia="Arial"/>
          <w:spacing w:val="1"/>
        </w:rPr>
        <w:t>e</w:t>
      </w:r>
      <w:r w:rsidRPr="0084184D">
        <w:rPr>
          <w:rFonts w:eastAsia="Arial"/>
          <w:spacing w:val="-2"/>
        </w:rPr>
        <w:t>a</w:t>
      </w:r>
      <w:r w:rsidRPr="0084184D">
        <w:rPr>
          <w:rFonts w:eastAsia="Arial"/>
        </w:rPr>
        <w:t>s</w:t>
      </w:r>
      <w:r w:rsidRPr="0084184D">
        <w:rPr>
          <w:rFonts w:eastAsia="Arial"/>
          <w:spacing w:val="11"/>
        </w:rPr>
        <w:t xml:space="preserve"> </w:t>
      </w:r>
      <w:r w:rsidRPr="0084184D">
        <w:rPr>
          <w:rFonts w:eastAsia="Arial"/>
          <w:spacing w:val="1"/>
        </w:rPr>
        <w:t>o</w:t>
      </w:r>
      <w:r w:rsidRPr="0084184D">
        <w:rPr>
          <w:rFonts w:eastAsia="Arial"/>
        </w:rPr>
        <w:t>f</w:t>
      </w:r>
      <w:r w:rsidRPr="0084184D">
        <w:rPr>
          <w:rFonts w:eastAsia="Arial"/>
          <w:spacing w:val="10"/>
        </w:rPr>
        <w:t xml:space="preserve"> </w:t>
      </w:r>
      <w:r w:rsidRPr="0084184D">
        <w:rPr>
          <w:rFonts w:eastAsia="Arial"/>
          <w:spacing w:val="1"/>
        </w:rPr>
        <w:t>in</w:t>
      </w:r>
      <w:r w:rsidRPr="0084184D">
        <w:rPr>
          <w:rFonts w:eastAsia="Arial"/>
          <w:spacing w:val="-2"/>
        </w:rPr>
        <w:t>f</w:t>
      </w:r>
      <w:r w:rsidRPr="0084184D">
        <w:rPr>
          <w:rFonts w:eastAsia="Arial"/>
          <w:spacing w:val="1"/>
        </w:rPr>
        <w:t>o</w:t>
      </w:r>
      <w:r w:rsidRPr="0084184D">
        <w:rPr>
          <w:rFonts w:eastAsia="Arial"/>
        </w:rPr>
        <w:t>r</w:t>
      </w:r>
      <w:r w:rsidRPr="0084184D">
        <w:rPr>
          <w:rFonts w:eastAsia="Arial"/>
          <w:spacing w:val="1"/>
        </w:rPr>
        <w:t>ma</w:t>
      </w:r>
      <w:r w:rsidRPr="0084184D">
        <w:rPr>
          <w:rFonts w:eastAsia="Arial"/>
          <w:spacing w:val="-2"/>
        </w:rPr>
        <w:t>t</w:t>
      </w:r>
      <w:r w:rsidRPr="0084184D">
        <w:rPr>
          <w:rFonts w:eastAsia="Arial"/>
          <w:spacing w:val="1"/>
        </w:rPr>
        <w:t>io</w:t>
      </w:r>
      <w:r w:rsidRPr="0084184D">
        <w:rPr>
          <w:rFonts w:eastAsia="Arial"/>
        </w:rPr>
        <w:t>n</w:t>
      </w:r>
      <w:r w:rsidRPr="0084184D">
        <w:rPr>
          <w:rFonts w:eastAsia="Arial"/>
          <w:spacing w:val="10"/>
        </w:rPr>
        <w:t xml:space="preserve"> </w:t>
      </w:r>
      <w:r w:rsidRPr="0084184D">
        <w:rPr>
          <w:rFonts w:eastAsia="Arial"/>
          <w:spacing w:val="-2"/>
        </w:rPr>
        <w:t>i</w:t>
      </w:r>
      <w:r w:rsidRPr="0084184D">
        <w:rPr>
          <w:rFonts w:eastAsia="Arial"/>
          <w:spacing w:val="1"/>
        </w:rPr>
        <w:t>nc</w:t>
      </w:r>
      <w:r w:rsidRPr="0084184D">
        <w:rPr>
          <w:rFonts w:eastAsia="Arial"/>
          <w:spacing w:val="-2"/>
        </w:rPr>
        <w:t>l</w:t>
      </w:r>
      <w:r w:rsidRPr="0084184D">
        <w:rPr>
          <w:rFonts w:eastAsia="Arial"/>
          <w:spacing w:val="1"/>
        </w:rPr>
        <w:t>ud</w:t>
      </w:r>
      <w:r w:rsidRPr="0084184D">
        <w:rPr>
          <w:rFonts w:eastAsia="Arial"/>
          <w:spacing w:val="-2"/>
        </w:rPr>
        <w:t>i</w:t>
      </w:r>
      <w:r w:rsidRPr="0084184D">
        <w:rPr>
          <w:rFonts w:eastAsia="Arial"/>
          <w:spacing w:val="1"/>
        </w:rPr>
        <w:t>n</w:t>
      </w:r>
      <w:r w:rsidRPr="0084184D">
        <w:rPr>
          <w:rFonts w:eastAsia="Arial"/>
          <w:spacing w:val="-2"/>
        </w:rPr>
        <w:t>g</w:t>
      </w:r>
      <w:r w:rsidRPr="0084184D">
        <w:rPr>
          <w:rFonts w:eastAsia="Arial"/>
        </w:rPr>
        <w:t xml:space="preserve">: </w:t>
      </w:r>
      <w:r w:rsidRPr="0084184D">
        <w:rPr>
          <w:rFonts w:eastAsia="Arial"/>
          <w:spacing w:val="1"/>
        </w:rPr>
        <w:t>poli</w:t>
      </w:r>
      <w:r w:rsidRPr="0084184D">
        <w:rPr>
          <w:rFonts w:eastAsia="Arial"/>
          <w:spacing w:val="-2"/>
        </w:rPr>
        <w:t>t</w:t>
      </w:r>
      <w:r w:rsidRPr="0084184D">
        <w:rPr>
          <w:rFonts w:eastAsia="Arial"/>
          <w:spacing w:val="1"/>
        </w:rPr>
        <w:t>i</w:t>
      </w:r>
      <w:r w:rsidRPr="0084184D">
        <w:rPr>
          <w:rFonts w:eastAsia="Arial"/>
          <w:spacing w:val="-1"/>
        </w:rPr>
        <w:t>c</w:t>
      </w:r>
      <w:r w:rsidRPr="0084184D">
        <w:rPr>
          <w:rFonts w:eastAsia="Arial"/>
          <w:spacing w:val="1"/>
        </w:rPr>
        <w:t>a</w:t>
      </w:r>
      <w:r w:rsidRPr="0084184D">
        <w:rPr>
          <w:rFonts w:eastAsia="Arial"/>
        </w:rPr>
        <w:t>l</w:t>
      </w:r>
      <w:r w:rsidRPr="0084184D">
        <w:rPr>
          <w:rFonts w:eastAsia="Arial"/>
          <w:spacing w:val="3"/>
        </w:rPr>
        <w:t xml:space="preserve"> </w:t>
      </w:r>
      <w:r w:rsidRPr="0084184D">
        <w:rPr>
          <w:rFonts w:eastAsia="Arial"/>
          <w:spacing w:val="-2"/>
        </w:rPr>
        <w:t>a</w:t>
      </w:r>
      <w:r w:rsidRPr="0084184D">
        <w:rPr>
          <w:rFonts w:eastAsia="Arial"/>
        </w:rPr>
        <w:t>f</w:t>
      </w:r>
      <w:r w:rsidRPr="0084184D">
        <w:rPr>
          <w:rFonts w:eastAsia="Arial"/>
          <w:spacing w:val="1"/>
        </w:rPr>
        <w:t>fi</w:t>
      </w:r>
      <w:r w:rsidRPr="0084184D">
        <w:rPr>
          <w:rFonts w:eastAsia="Arial"/>
          <w:spacing w:val="-2"/>
        </w:rPr>
        <w:t>l</w:t>
      </w:r>
      <w:r w:rsidRPr="0084184D">
        <w:rPr>
          <w:rFonts w:eastAsia="Arial"/>
          <w:spacing w:val="1"/>
        </w:rPr>
        <w:t>ia</w:t>
      </w:r>
      <w:r w:rsidRPr="0084184D">
        <w:rPr>
          <w:rFonts w:eastAsia="Arial"/>
          <w:spacing w:val="-2"/>
        </w:rPr>
        <w:t>t</w:t>
      </w:r>
      <w:r w:rsidRPr="0084184D">
        <w:rPr>
          <w:rFonts w:eastAsia="Arial"/>
          <w:spacing w:val="1"/>
        </w:rPr>
        <w:t>io</w:t>
      </w:r>
      <w:r w:rsidRPr="0084184D">
        <w:rPr>
          <w:rFonts w:eastAsia="Arial"/>
          <w:spacing w:val="-2"/>
        </w:rPr>
        <w:t>n</w:t>
      </w:r>
      <w:r w:rsidRPr="0084184D">
        <w:rPr>
          <w:rFonts w:eastAsia="Arial"/>
        </w:rPr>
        <w:t>s</w:t>
      </w:r>
      <w:r w:rsidRPr="0084184D">
        <w:rPr>
          <w:rFonts w:eastAsia="Arial"/>
          <w:spacing w:val="4"/>
        </w:rPr>
        <w:t xml:space="preserve"> </w:t>
      </w:r>
      <w:r w:rsidRPr="0084184D">
        <w:rPr>
          <w:rFonts w:eastAsia="Arial"/>
          <w:spacing w:val="1"/>
        </w:rPr>
        <w:t>o</w:t>
      </w:r>
      <w:r w:rsidRPr="0084184D">
        <w:rPr>
          <w:rFonts w:eastAsia="Arial"/>
        </w:rPr>
        <w:t xml:space="preserve">r </w:t>
      </w:r>
      <w:r w:rsidRPr="0084184D">
        <w:rPr>
          <w:rFonts w:eastAsia="Arial"/>
          <w:spacing w:val="1"/>
        </w:rPr>
        <w:t>b</w:t>
      </w:r>
      <w:r w:rsidRPr="0084184D">
        <w:rPr>
          <w:rFonts w:eastAsia="Arial"/>
          <w:spacing w:val="-2"/>
        </w:rPr>
        <w:t>e</w:t>
      </w:r>
      <w:r w:rsidRPr="0084184D">
        <w:rPr>
          <w:rFonts w:eastAsia="Arial"/>
          <w:spacing w:val="1"/>
        </w:rPr>
        <w:t>lie</w:t>
      </w:r>
      <w:r w:rsidRPr="0084184D">
        <w:rPr>
          <w:rFonts w:eastAsia="Arial"/>
          <w:spacing w:val="-2"/>
        </w:rPr>
        <w:t>f</w:t>
      </w:r>
      <w:r w:rsidRPr="0084184D">
        <w:rPr>
          <w:rFonts w:eastAsia="Arial"/>
        </w:rPr>
        <w:t>s</w:t>
      </w:r>
      <w:r w:rsidRPr="0084184D">
        <w:rPr>
          <w:rFonts w:eastAsia="Arial"/>
          <w:spacing w:val="1"/>
        </w:rPr>
        <w:t xml:space="preserve"> o</w:t>
      </w:r>
      <w:r w:rsidRPr="0084184D">
        <w:rPr>
          <w:rFonts w:eastAsia="Arial"/>
        </w:rPr>
        <w:t>f</w:t>
      </w:r>
      <w:r w:rsidRPr="0084184D">
        <w:rPr>
          <w:rFonts w:eastAsia="Arial"/>
          <w:spacing w:val="1"/>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1"/>
        </w:rPr>
        <w:t xml:space="preserve"> s</w:t>
      </w:r>
      <w:r w:rsidRPr="0084184D">
        <w:rPr>
          <w:rFonts w:eastAsia="Arial"/>
        </w:rPr>
        <w:t>t</w:t>
      </w:r>
      <w:r w:rsidRPr="0084184D">
        <w:rPr>
          <w:rFonts w:eastAsia="Arial"/>
          <w:spacing w:val="-1"/>
        </w:rPr>
        <w:t>u</w:t>
      </w:r>
      <w:r w:rsidRPr="0084184D">
        <w:rPr>
          <w:rFonts w:eastAsia="Arial"/>
          <w:spacing w:val="1"/>
        </w:rPr>
        <w:t>den</w:t>
      </w:r>
      <w:r w:rsidRPr="0084184D">
        <w:rPr>
          <w:rFonts w:eastAsia="Arial"/>
        </w:rPr>
        <w:t>t</w:t>
      </w:r>
      <w:r w:rsidRPr="0084184D">
        <w:rPr>
          <w:rFonts w:eastAsia="Arial"/>
          <w:spacing w:val="1"/>
        </w:rPr>
        <w:t xml:space="preserve"> o</w:t>
      </w:r>
      <w:r w:rsidRPr="0084184D">
        <w:rPr>
          <w:rFonts w:eastAsia="Arial"/>
        </w:rPr>
        <w:t xml:space="preserve">r </w:t>
      </w:r>
      <w:r w:rsidRPr="0084184D">
        <w:rPr>
          <w:rFonts w:eastAsia="Arial"/>
          <w:spacing w:val="1"/>
        </w:rPr>
        <w:t>s</w:t>
      </w:r>
      <w:r w:rsidRPr="0084184D">
        <w:rPr>
          <w:rFonts w:eastAsia="Arial"/>
        </w:rPr>
        <w:t>t</w:t>
      </w:r>
      <w:r w:rsidRPr="0084184D">
        <w:rPr>
          <w:rFonts w:eastAsia="Arial"/>
          <w:spacing w:val="-1"/>
        </w:rPr>
        <w:t>u</w:t>
      </w:r>
      <w:r w:rsidRPr="0084184D">
        <w:rPr>
          <w:rFonts w:eastAsia="Arial"/>
          <w:spacing w:val="1"/>
        </w:rPr>
        <w:t>den</w:t>
      </w:r>
      <w:r w:rsidRPr="0084184D">
        <w:rPr>
          <w:rFonts w:eastAsia="Arial"/>
          <w:spacing w:val="-2"/>
        </w:rPr>
        <w:t>t</w:t>
      </w:r>
      <w:r w:rsidRPr="0084184D">
        <w:rPr>
          <w:rFonts w:eastAsia="Arial"/>
          <w:spacing w:val="1"/>
        </w:rPr>
        <w:t>’</w:t>
      </w:r>
      <w:r w:rsidRPr="0084184D">
        <w:rPr>
          <w:rFonts w:eastAsia="Arial"/>
        </w:rPr>
        <w:t>s</w:t>
      </w:r>
      <w:r w:rsidRPr="0084184D">
        <w:rPr>
          <w:rFonts w:eastAsia="Arial"/>
          <w:spacing w:val="1"/>
        </w:rPr>
        <w:t xml:space="preserve"> pa</w:t>
      </w:r>
      <w:r w:rsidRPr="0084184D">
        <w:rPr>
          <w:rFonts w:eastAsia="Arial"/>
        </w:rPr>
        <w:t>r</w:t>
      </w:r>
      <w:r w:rsidRPr="0084184D">
        <w:rPr>
          <w:rFonts w:eastAsia="Arial"/>
          <w:spacing w:val="-2"/>
        </w:rPr>
        <w:t>en</w:t>
      </w:r>
      <w:r w:rsidRPr="0084184D">
        <w:rPr>
          <w:rFonts w:eastAsia="Arial"/>
        </w:rPr>
        <w:t>t</w:t>
      </w:r>
      <w:r w:rsidRPr="0084184D">
        <w:rPr>
          <w:rFonts w:eastAsia="Arial"/>
          <w:spacing w:val="1"/>
        </w:rPr>
        <w:t>s</w:t>
      </w:r>
      <w:r w:rsidRPr="0084184D">
        <w:rPr>
          <w:rFonts w:eastAsia="Arial"/>
        </w:rPr>
        <w:t>;</w:t>
      </w:r>
      <w:r w:rsidRPr="0084184D">
        <w:rPr>
          <w:rFonts w:eastAsia="Arial"/>
          <w:spacing w:val="1"/>
        </w:rPr>
        <w:t xml:space="preserve"> men</w:t>
      </w:r>
      <w:r w:rsidRPr="0084184D">
        <w:rPr>
          <w:rFonts w:eastAsia="Arial"/>
          <w:spacing w:val="-2"/>
        </w:rPr>
        <w:t>t</w:t>
      </w:r>
      <w:r w:rsidRPr="0084184D">
        <w:rPr>
          <w:rFonts w:eastAsia="Arial"/>
          <w:spacing w:val="1"/>
        </w:rPr>
        <w:t>a</w:t>
      </w:r>
      <w:r w:rsidRPr="0084184D">
        <w:rPr>
          <w:rFonts w:eastAsia="Arial"/>
        </w:rPr>
        <w:t>l</w:t>
      </w:r>
      <w:r w:rsidRPr="0084184D">
        <w:rPr>
          <w:rFonts w:eastAsia="Arial"/>
          <w:spacing w:val="1"/>
        </w:rPr>
        <w:t xml:space="preserve"> o</w:t>
      </w:r>
      <w:r w:rsidRPr="0084184D">
        <w:rPr>
          <w:rFonts w:eastAsia="Arial"/>
        </w:rPr>
        <w:t>r</w:t>
      </w:r>
      <w:r w:rsidRPr="0084184D">
        <w:rPr>
          <w:rFonts w:eastAsia="Arial"/>
          <w:spacing w:val="3"/>
        </w:rPr>
        <w:t xml:space="preserve"> </w:t>
      </w:r>
      <w:r w:rsidRPr="0084184D">
        <w:rPr>
          <w:rFonts w:eastAsia="Arial"/>
          <w:spacing w:val="-2"/>
        </w:rPr>
        <w:t>p</w:t>
      </w:r>
      <w:r w:rsidRPr="0084184D">
        <w:rPr>
          <w:rFonts w:eastAsia="Arial"/>
          <w:spacing w:val="1"/>
        </w:rPr>
        <w:t>s</w:t>
      </w:r>
      <w:r w:rsidRPr="0084184D">
        <w:rPr>
          <w:rFonts w:eastAsia="Arial"/>
          <w:spacing w:val="-1"/>
        </w:rPr>
        <w:t>y</w:t>
      </w:r>
      <w:r w:rsidRPr="0084184D">
        <w:rPr>
          <w:rFonts w:eastAsia="Arial"/>
          <w:spacing w:val="1"/>
        </w:rPr>
        <w:t>ch</w:t>
      </w:r>
      <w:r w:rsidRPr="0084184D">
        <w:rPr>
          <w:rFonts w:eastAsia="Arial"/>
          <w:spacing w:val="-2"/>
        </w:rPr>
        <w:t>o</w:t>
      </w:r>
      <w:r w:rsidRPr="0084184D">
        <w:rPr>
          <w:rFonts w:eastAsia="Arial"/>
          <w:spacing w:val="1"/>
        </w:rPr>
        <w:t>lo</w:t>
      </w:r>
      <w:r w:rsidRPr="0084184D">
        <w:rPr>
          <w:rFonts w:eastAsia="Arial"/>
          <w:spacing w:val="-2"/>
        </w:rPr>
        <w:t>g</w:t>
      </w:r>
      <w:r w:rsidRPr="0084184D">
        <w:rPr>
          <w:rFonts w:eastAsia="Arial"/>
          <w:spacing w:val="1"/>
        </w:rPr>
        <w:t>ic</w:t>
      </w:r>
      <w:r w:rsidRPr="0084184D">
        <w:rPr>
          <w:rFonts w:eastAsia="Arial"/>
          <w:spacing w:val="-2"/>
        </w:rPr>
        <w:t>a</w:t>
      </w:r>
      <w:r w:rsidRPr="0084184D">
        <w:rPr>
          <w:rFonts w:eastAsia="Arial"/>
        </w:rPr>
        <w:t>l</w:t>
      </w:r>
      <w:r w:rsidRPr="0084184D">
        <w:rPr>
          <w:rFonts w:eastAsia="Arial"/>
          <w:spacing w:val="3"/>
        </w:rPr>
        <w:t xml:space="preserve"> </w:t>
      </w:r>
      <w:r w:rsidRPr="0084184D">
        <w:rPr>
          <w:rFonts w:eastAsia="Arial"/>
          <w:spacing w:val="1"/>
        </w:rPr>
        <w:t>p</w:t>
      </w:r>
      <w:r w:rsidRPr="0084184D">
        <w:rPr>
          <w:rFonts w:eastAsia="Arial"/>
          <w:spacing w:val="-2"/>
        </w:rPr>
        <w:t>ro</w:t>
      </w:r>
      <w:r w:rsidRPr="0084184D">
        <w:rPr>
          <w:rFonts w:eastAsia="Arial"/>
          <w:spacing w:val="1"/>
        </w:rPr>
        <w:t>ble</w:t>
      </w:r>
      <w:r w:rsidRPr="0084184D">
        <w:rPr>
          <w:rFonts w:eastAsia="Arial"/>
        </w:rPr>
        <w:t>m</w:t>
      </w:r>
      <w:r w:rsidRPr="0084184D">
        <w:rPr>
          <w:rFonts w:eastAsia="Arial"/>
          <w:spacing w:val="2"/>
        </w:rPr>
        <w:t xml:space="preserve"> </w:t>
      </w:r>
      <w:r w:rsidRPr="0084184D">
        <w:rPr>
          <w:rFonts w:eastAsia="Arial"/>
          <w:spacing w:val="1"/>
        </w:rPr>
        <w:t>o</w:t>
      </w:r>
      <w:r w:rsidRPr="0084184D">
        <w:rPr>
          <w:rFonts w:eastAsia="Arial"/>
        </w:rPr>
        <w:t>f</w:t>
      </w:r>
      <w:r w:rsidRPr="0084184D">
        <w:rPr>
          <w:rFonts w:eastAsia="Arial"/>
          <w:spacing w:val="1"/>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1"/>
        </w:rPr>
        <w:t xml:space="preserve"> s</w:t>
      </w:r>
      <w:r w:rsidRPr="0084184D">
        <w:rPr>
          <w:rFonts w:eastAsia="Arial"/>
          <w:spacing w:val="-2"/>
        </w:rPr>
        <w:t>t</w:t>
      </w:r>
      <w:r w:rsidRPr="0084184D">
        <w:rPr>
          <w:rFonts w:eastAsia="Arial"/>
        </w:rPr>
        <w:t>u</w:t>
      </w:r>
      <w:r w:rsidRPr="0084184D">
        <w:rPr>
          <w:rFonts w:eastAsia="Arial"/>
          <w:spacing w:val="1"/>
        </w:rPr>
        <w:t>de</w:t>
      </w:r>
      <w:r w:rsidRPr="0084184D">
        <w:rPr>
          <w:rFonts w:eastAsia="Arial"/>
          <w:spacing w:val="-2"/>
        </w:rPr>
        <w:t>n</w:t>
      </w:r>
      <w:r w:rsidRPr="0084184D">
        <w:rPr>
          <w:rFonts w:eastAsia="Arial"/>
        </w:rPr>
        <w:t xml:space="preserve">t </w:t>
      </w:r>
      <w:r w:rsidRPr="0084184D">
        <w:rPr>
          <w:rFonts w:eastAsia="Arial"/>
          <w:spacing w:val="1"/>
        </w:rPr>
        <w:t>o</w:t>
      </w:r>
      <w:r w:rsidRPr="0084184D">
        <w:rPr>
          <w:rFonts w:eastAsia="Arial"/>
        </w:rPr>
        <w:t xml:space="preserve">r </w:t>
      </w:r>
      <w:r w:rsidRPr="0084184D">
        <w:rPr>
          <w:rFonts w:eastAsia="Arial"/>
          <w:spacing w:val="1"/>
        </w:rPr>
        <w:t>s</w:t>
      </w:r>
      <w:r w:rsidRPr="0084184D">
        <w:rPr>
          <w:rFonts w:eastAsia="Arial"/>
        </w:rPr>
        <w:t>t</w:t>
      </w:r>
      <w:r w:rsidRPr="0084184D">
        <w:rPr>
          <w:rFonts w:eastAsia="Arial"/>
          <w:spacing w:val="1"/>
        </w:rPr>
        <w:t>u</w:t>
      </w:r>
      <w:r w:rsidRPr="0084184D">
        <w:rPr>
          <w:rFonts w:eastAsia="Arial"/>
          <w:spacing w:val="-2"/>
        </w:rPr>
        <w:t>d</w:t>
      </w:r>
      <w:r w:rsidRPr="0084184D">
        <w:rPr>
          <w:rFonts w:eastAsia="Arial"/>
          <w:spacing w:val="1"/>
        </w:rPr>
        <w:t>en</w:t>
      </w:r>
      <w:r w:rsidRPr="0084184D">
        <w:rPr>
          <w:rFonts w:eastAsia="Arial"/>
        </w:rPr>
        <w:t>t</w:t>
      </w:r>
      <w:r w:rsidRPr="0084184D">
        <w:rPr>
          <w:rFonts w:eastAsia="Arial"/>
          <w:spacing w:val="-1"/>
        </w:rPr>
        <w:t>’</w:t>
      </w:r>
      <w:r w:rsidRPr="0084184D">
        <w:rPr>
          <w:rFonts w:eastAsia="Arial"/>
        </w:rPr>
        <w:t>s</w:t>
      </w:r>
      <w:r w:rsidRPr="0084184D">
        <w:rPr>
          <w:rFonts w:eastAsia="Arial"/>
          <w:spacing w:val="1"/>
        </w:rPr>
        <w:t xml:space="preserve"> </w:t>
      </w:r>
      <w:r w:rsidRPr="0084184D">
        <w:rPr>
          <w:rFonts w:eastAsia="Arial"/>
        </w:rPr>
        <w:t>f</w:t>
      </w:r>
      <w:r w:rsidRPr="0084184D">
        <w:rPr>
          <w:rFonts w:eastAsia="Arial"/>
          <w:spacing w:val="-1"/>
        </w:rPr>
        <w:t>a</w:t>
      </w:r>
      <w:r w:rsidRPr="0084184D">
        <w:rPr>
          <w:rFonts w:eastAsia="Arial"/>
          <w:spacing w:val="1"/>
        </w:rPr>
        <w:t>mil</w:t>
      </w:r>
      <w:r w:rsidRPr="0084184D">
        <w:rPr>
          <w:rFonts w:eastAsia="Arial"/>
          <w:spacing w:val="-1"/>
        </w:rPr>
        <w:t>y</w:t>
      </w:r>
      <w:r w:rsidRPr="0084184D">
        <w:rPr>
          <w:rFonts w:eastAsia="Arial"/>
        </w:rPr>
        <w:t xml:space="preserve">; </w:t>
      </w:r>
      <w:r w:rsidRPr="0084184D">
        <w:rPr>
          <w:rFonts w:eastAsia="Arial"/>
          <w:spacing w:val="1"/>
        </w:rPr>
        <w:t>se</w:t>
      </w:r>
      <w:r w:rsidRPr="0084184D">
        <w:rPr>
          <w:rFonts w:eastAsia="Arial"/>
          <w:spacing w:val="-4"/>
        </w:rPr>
        <w:t>x</w:t>
      </w:r>
      <w:r w:rsidRPr="0084184D">
        <w:rPr>
          <w:rFonts w:eastAsia="Arial"/>
          <w:spacing w:val="1"/>
        </w:rPr>
        <w:t>ua</w:t>
      </w:r>
      <w:r w:rsidRPr="0084184D">
        <w:rPr>
          <w:rFonts w:eastAsia="Arial"/>
        </w:rPr>
        <w:t xml:space="preserve">l </w:t>
      </w:r>
      <w:r w:rsidRPr="0084184D">
        <w:rPr>
          <w:rFonts w:eastAsia="Arial"/>
          <w:spacing w:val="1"/>
        </w:rPr>
        <w:t>b</w:t>
      </w:r>
      <w:r w:rsidRPr="0084184D">
        <w:rPr>
          <w:rFonts w:eastAsia="Arial"/>
          <w:spacing w:val="-2"/>
        </w:rPr>
        <w:t>e</w:t>
      </w:r>
      <w:r w:rsidRPr="0084184D">
        <w:rPr>
          <w:rFonts w:eastAsia="Arial"/>
          <w:spacing w:val="1"/>
        </w:rPr>
        <w:t>ha</w:t>
      </w:r>
      <w:r w:rsidRPr="0084184D">
        <w:rPr>
          <w:rFonts w:eastAsia="Arial"/>
          <w:spacing w:val="-1"/>
        </w:rPr>
        <w:t>v</w:t>
      </w:r>
      <w:r w:rsidRPr="0084184D">
        <w:rPr>
          <w:rFonts w:eastAsia="Arial"/>
          <w:spacing w:val="1"/>
        </w:rPr>
        <w:t>io</w:t>
      </w:r>
      <w:r w:rsidRPr="0084184D">
        <w:rPr>
          <w:rFonts w:eastAsia="Arial"/>
        </w:rPr>
        <w:t xml:space="preserve">r </w:t>
      </w:r>
      <w:r w:rsidRPr="0084184D">
        <w:rPr>
          <w:rFonts w:eastAsia="Arial"/>
          <w:spacing w:val="1"/>
        </w:rPr>
        <w:t>o</w:t>
      </w:r>
      <w:r w:rsidRPr="0084184D">
        <w:rPr>
          <w:rFonts w:eastAsia="Arial"/>
        </w:rPr>
        <w:t xml:space="preserve">r </w:t>
      </w:r>
      <w:r w:rsidRPr="0084184D">
        <w:rPr>
          <w:rFonts w:eastAsia="Arial"/>
          <w:spacing w:val="1"/>
        </w:rPr>
        <w:t>a</w:t>
      </w:r>
      <w:r w:rsidRPr="0084184D">
        <w:rPr>
          <w:rFonts w:eastAsia="Arial"/>
        </w:rPr>
        <w:t>t</w:t>
      </w:r>
      <w:r w:rsidRPr="0084184D">
        <w:rPr>
          <w:rFonts w:eastAsia="Arial"/>
          <w:spacing w:val="1"/>
        </w:rPr>
        <w:t>t</w:t>
      </w:r>
      <w:r w:rsidRPr="0084184D">
        <w:rPr>
          <w:rFonts w:eastAsia="Arial"/>
          <w:spacing w:val="-2"/>
        </w:rPr>
        <w:t>i</w:t>
      </w:r>
      <w:r w:rsidRPr="0084184D">
        <w:rPr>
          <w:rFonts w:eastAsia="Arial"/>
        </w:rPr>
        <w:t>t</w:t>
      </w:r>
      <w:r w:rsidRPr="0084184D">
        <w:rPr>
          <w:rFonts w:eastAsia="Arial"/>
          <w:spacing w:val="1"/>
        </w:rPr>
        <w:t>u</w:t>
      </w:r>
      <w:r w:rsidRPr="0084184D">
        <w:rPr>
          <w:rFonts w:eastAsia="Arial"/>
          <w:spacing w:val="-2"/>
        </w:rPr>
        <w:t>d</w:t>
      </w:r>
      <w:r w:rsidRPr="0084184D">
        <w:rPr>
          <w:rFonts w:eastAsia="Arial"/>
          <w:spacing w:val="1"/>
        </w:rPr>
        <w:t>es</w:t>
      </w:r>
      <w:r w:rsidRPr="0084184D">
        <w:rPr>
          <w:rFonts w:eastAsia="Arial"/>
        </w:rPr>
        <w:t xml:space="preserve">; </w:t>
      </w:r>
      <w:r w:rsidRPr="0084184D">
        <w:rPr>
          <w:rFonts w:eastAsia="Arial"/>
          <w:spacing w:val="-2"/>
        </w:rPr>
        <w:t>i</w:t>
      </w:r>
      <w:r w:rsidRPr="0084184D">
        <w:rPr>
          <w:rFonts w:eastAsia="Arial"/>
          <w:spacing w:val="1"/>
        </w:rPr>
        <w:t>ll</w:t>
      </w:r>
      <w:r w:rsidRPr="0084184D">
        <w:rPr>
          <w:rFonts w:eastAsia="Arial"/>
          <w:spacing w:val="-2"/>
        </w:rPr>
        <w:t>e</w:t>
      </w:r>
      <w:r w:rsidRPr="0084184D">
        <w:rPr>
          <w:rFonts w:eastAsia="Arial"/>
          <w:spacing w:val="1"/>
        </w:rPr>
        <w:t>gal</w:t>
      </w:r>
      <w:r w:rsidRPr="0084184D">
        <w:rPr>
          <w:rFonts w:eastAsia="Arial"/>
        </w:rPr>
        <w:t xml:space="preserve">, </w:t>
      </w:r>
      <w:r w:rsidRPr="0084184D">
        <w:rPr>
          <w:rFonts w:eastAsia="Arial"/>
          <w:spacing w:val="-2"/>
        </w:rPr>
        <w:t>a</w:t>
      </w:r>
      <w:r w:rsidRPr="0084184D">
        <w:rPr>
          <w:rFonts w:eastAsia="Arial"/>
          <w:spacing w:val="1"/>
        </w:rPr>
        <w:t>n</w:t>
      </w:r>
      <w:r w:rsidRPr="0084184D">
        <w:rPr>
          <w:rFonts w:eastAsia="Arial"/>
          <w:spacing w:val="-2"/>
        </w:rPr>
        <w:t>t</w:t>
      </w:r>
      <w:r w:rsidRPr="0084184D">
        <w:rPr>
          <w:rFonts w:eastAsia="Arial"/>
          <w:spacing w:val="8"/>
        </w:rPr>
        <w:t>i</w:t>
      </w:r>
      <w:r w:rsidRPr="0084184D">
        <w:rPr>
          <w:rFonts w:eastAsia="Arial"/>
        </w:rPr>
        <w:t>-</w:t>
      </w:r>
      <w:r w:rsidRPr="0084184D">
        <w:rPr>
          <w:rFonts w:eastAsia="Arial"/>
          <w:spacing w:val="1"/>
        </w:rPr>
        <w:t>s</w:t>
      </w:r>
      <w:r w:rsidRPr="0084184D">
        <w:rPr>
          <w:rFonts w:eastAsia="Arial"/>
          <w:spacing w:val="-2"/>
        </w:rPr>
        <w:t>o</w:t>
      </w:r>
      <w:r w:rsidRPr="0084184D">
        <w:rPr>
          <w:rFonts w:eastAsia="Arial"/>
          <w:spacing w:val="1"/>
        </w:rPr>
        <w:t>ci</w:t>
      </w:r>
      <w:r w:rsidRPr="0084184D">
        <w:rPr>
          <w:rFonts w:eastAsia="Arial"/>
          <w:spacing w:val="-2"/>
        </w:rPr>
        <w:t>a</w:t>
      </w:r>
      <w:r w:rsidRPr="0084184D">
        <w:rPr>
          <w:rFonts w:eastAsia="Arial"/>
          <w:spacing w:val="1"/>
        </w:rPr>
        <w:t>l</w:t>
      </w:r>
      <w:r w:rsidRPr="0084184D">
        <w:rPr>
          <w:rFonts w:eastAsia="Arial"/>
        </w:rPr>
        <w:t xml:space="preserve">, </w:t>
      </w:r>
      <w:r w:rsidRPr="0084184D">
        <w:rPr>
          <w:rFonts w:eastAsia="Arial"/>
          <w:spacing w:val="1"/>
        </w:rPr>
        <w:t>s</w:t>
      </w:r>
      <w:r w:rsidRPr="0084184D">
        <w:rPr>
          <w:rFonts w:eastAsia="Arial"/>
          <w:spacing w:val="-2"/>
        </w:rPr>
        <w:t>e</w:t>
      </w:r>
      <w:r w:rsidRPr="0084184D">
        <w:rPr>
          <w:rFonts w:eastAsia="Arial"/>
          <w:spacing w:val="1"/>
        </w:rPr>
        <w:t>lf</w:t>
      </w:r>
      <w:r w:rsidRPr="0084184D">
        <w:rPr>
          <w:rFonts w:eastAsia="Arial"/>
        </w:rPr>
        <w:t>-</w:t>
      </w:r>
      <w:r w:rsidRPr="0084184D">
        <w:rPr>
          <w:rFonts w:eastAsia="Arial"/>
          <w:spacing w:val="1"/>
        </w:rPr>
        <w:t>i</w:t>
      </w:r>
      <w:r w:rsidRPr="0084184D">
        <w:rPr>
          <w:rFonts w:eastAsia="Arial"/>
          <w:spacing w:val="-2"/>
        </w:rPr>
        <w:t>n</w:t>
      </w:r>
      <w:r w:rsidRPr="0084184D">
        <w:rPr>
          <w:rFonts w:eastAsia="Arial"/>
          <w:spacing w:val="1"/>
        </w:rPr>
        <w:t>c</w:t>
      </w:r>
      <w:r w:rsidRPr="0084184D">
        <w:rPr>
          <w:rFonts w:eastAsia="Arial"/>
        </w:rPr>
        <w:t>r</w:t>
      </w:r>
      <w:r w:rsidRPr="0084184D">
        <w:rPr>
          <w:rFonts w:eastAsia="Arial"/>
          <w:spacing w:val="-1"/>
        </w:rPr>
        <w:t>i</w:t>
      </w:r>
      <w:r w:rsidRPr="0084184D">
        <w:rPr>
          <w:rFonts w:eastAsia="Arial"/>
          <w:spacing w:val="1"/>
        </w:rPr>
        <w:t>mi</w:t>
      </w:r>
      <w:r w:rsidRPr="0084184D">
        <w:rPr>
          <w:rFonts w:eastAsia="Arial"/>
          <w:spacing w:val="-2"/>
        </w:rPr>
        <w:t>n</w:t>
      </w:r>
      <w:r w:rsidRPr="0084184D">
        <w:rPr>
          <w:rFonts w:eastAsia="Arial"/>
          <w:spacing w:val="1"/>
        </w:rPr>
        <w:t>a</w:t>
      </w:r>
      <w:r w:rsidRPr="0084184D">
        <w:rPr>
          <w:rFonts w:eastAsia="Arial"/>
        </w:rPr>
        <w:t>t</w:t>
      </w:r>
      <w:r w:rsidRPr="0084184D">
        <w:rPr>
          <w:rFonts w:eastAsia="Arial"/>
          <w:spacing w:val="-1"/>
        </w:rPr>
        <w:t>i</w:t>
      </w:r>
      <w:r w:rsidRPr="0084184D">
        <w:rPr>
          <w:rFonts w:eastAsia="Arial"/>
          <w:spacing w:val="1"/>
        </w:rPr>
        <w:t>n</w:t>
      </w:r>
      <w:r w:rsidRPr="0084184D">
        <w:rPr>
          <w:rFonts w:eastAsia="Arial"/>
        </w:rPr>
        <w:t xml:space="preserve">g </w:t>
      </w:r>
      <w:r w:rsidRPr="0084184D">
        <w:rPr>
          <w:rFonts w:eastAsia="Arial"/>
          <w:spacing w:val="1"/>
        </w:rPr>
        <w:t>o</w:t>
      </w:r>
      <w:r w:rsidRPr="0084184D">
        <w:rPr>
          <w:rFonts w:eastAsia="Arial"/>
        </w:rPr>
        <w:t xml:space="preserve">r </w:t>
      </w:r>
      <w:r w:rsidRPr="0084184D">
        <w:rPr>
          <w:rFonts w:eastAsia="Arial"/>
          <w:spacing w:val="-2"/>
        </w:rPr>
        <w:t>d</w:t>
      </w:r>
      <w:r w:rsidRPr="0084184D">
        <w:rPr>
          <w:rFonts w:eastAsia="Arial"/>
          <w:spacing w:val="1"/>
        </w:rPr>
        <w:t>eme</w:t>
      </w:r>
      <w:r w:rsidRPr="0084184D">
        <w:rPr>
          <w:rFonts w:eastAsia="Arial"/>
          <w:spacing w:val="-2"/>
        </w:rPr>
        <w:t>a</w:t>
      </w:r>
      <w:r w:rsidRPr="0084184D">
        <w:rPr>
          <w:rFonts w:eastAsia="Arial"/>
          <w:spacing w:val="1"/>
        </w:rPr>
        <w:t>ni</w:t>
      </w:r>
      <w:r w:rsidRPr="0084184D">
        <w:rPr>
          <w:rFonts w:eastAsia="Arial"/>
          <w:spacing w:val="-2"/>
        </w:rPr>
        <w:t>n</w:t>
      </w:r>
      <w:r w:rsidRPr="0084184D">
        <w:rPr>
          <w:rFonts w:eastAsia="Arial"/>
        </w:rPr>
        <w:t xml:space="preserve">g </w:t>
      </w:r>
      <w:r w:rsidRPr="0084184D">
        <w:rPr>
          <w:rFonts w:eastAsia="Arial"/>
          <w:spacing w:val="1"/>
        </w:rPr>
        <w:t>beha</w:t>
      </w:r>
      <w:r w:rsidRPr="0084184D">
        <w:rPr>
          <w:rFonts w:eastAsia="Arial"/>
          <w:spacing w:val="-1"/>
        </w:rPr>
        <w:t>v</w:t>
      </w:r>
      <w:r w:rsidRPr="0084184D">
        <w:rPr>
          <w:rFonts w:eastAsia="Arial"/>
          <w:spacing w:val="-2"/>
        </w:rPr>
        <w:t>i</w:t>
      </w:r>
      <w:r w:rsidRPr="0084184D">
        <w:rPr>
          <w:rFonts w:eastAsia="Arial"/>
          <w:spacing w:val="1"/>
        </w:rPr>
        <w:t>o</w:t>
      </w:r>
      <w:r w:rsidRPr="0084184D">
        <w:rPr>
          <w:rFonts w:eastAsia="Arial"/>
        </w:rPr>
        <w:t xml:space="preserve">r; </w:t>
      </w:r>
      <w:r w:rsidRPr="0084184D">
        <w:rPr>
          <w:rFonts w:eastAsia="Arial"/>
          <w:spacing w:val="1"/>
        </w:rPr>
        <w:t>c</w:t>
      </w:r>
      <w:r w:rsidRPr="0084184D">
        <w:rPr>
          <w:rFonts w:eastAsia="Arial"/>
        </w:rPr>
        <w:t>r</w:t>
      </w:r>
      <w:r w:rsidRPr="0084184D">
        <w:rPr>
          <w:rFonts w:eastAsia="Arial"/>
          <w:spacing w:val="1"/>
        </w:rPr>
        <w:t>i</w:t>
      </w:r>
      <w:r w:rsidRPr="0084184D">
        <w:rPr>
          <w:rFonts w:eastAsia="Arial"/>
        </w:rPr>
        <w:t>t</w:t>
      </w:r>
      <w:r w:rsidRPr="0084184D">
        <w:rPr>
          <w:rFonts w:eastAsia="Arial"/>
          <w:spacing w:val="-1"/>
        </w:rPr>
        <w:t>i</w:t>
      </w:r>
      <w:r w:rsidRPr="0084184D">
        <w:rPr>
          <w:rFonts w:eastAsia="Arial"/>
          <w:spacing w:val="1"/>
        </w:rPr>
        <w:t>ca</w:t>
      </w:r>
      <w:r w:rsidRPr="0084184D">
        <w:rPr>
          <w:rFonts w:eastAsia="Arial"/>
        </w:rPr>
        <w:t xml:space="preserve">l </w:t>
      </w:r>
      <w:r w:rsidRPr="0084184D">
        <w:rPr>
          <w:rFonts w:eastAsia="Arial"/>
          <w:spacing w:val="2"/>
        </w:rPr>
        <w:t xml:space="preserve"> </w:t>
      </w:r>
      <w:r w:rsidRPr="0084184D">
        <w:rPr>
          <w:rFonts w:eastAsia="Arial"/>
          <w:spacing w:val="-2"/>
        </w:rPr>
        <w:t>a</w:t>
      </w:r>
      <w:r w:rsidRPr="0084184D">
        <w:rPr>
          <w:rFonts w:eastAsia="Arial"/>
          <w:spacing w:val="1"/>
        </w:rPr>
        <w:t>pp</w:t>
      </w:r>
      <w:r w:rsidRPr="0084184D">
        <w:rPr>
          <w:rFonts w:eastAsia="Arial"/>
        </w:rPr>
        <w:t>r</w:t>
      </w:r>
      <w:r w:rsidRPr="0084184D">
        <w:rPr>
          <w:rFonts w:eastAsia="Arial"/>
          <w:spacing w:val="-2"/>
        </w:rPr>
        <w:t>a</w:t>
      </w:r>
      <w:r w:rsidRPr="0084184D">
        <w:rPr>
          <w:rFonts w:eastAsia="Arial"/>
          <w:spacing w:val="1"/>
        </w:rPr>
        <w:t>is</w:t>
      </w:r>
      <w:r w:rsidRPr="0084184D">
        <w:rPr>
          <w:rFonts w:eastAsia="Arial"/>
          <w:spacing w:val="-2"/>
        </w:rPr>
        <w:t>a</w:t>
      </w:r>
      <w:r w:rsidRPr="0084184D">
        <w:rPr>
          <w:rFonts w:eastAsia="Arial"/>
          <w:spacing w:val="1"/>
        </w:rPr>
        <w:t>l</w:t>
      </w:r>
      <w:r w:rsidRPr="0084184D">
        <w:rPr>
          <w:rFonts w:eastAsia="Arial"/>
        </w:rPr>
        <w:t xml:space="preserve">s </w:t>
      </w:r>
      <w:r w:rsidRPr="0084184D">
        <w:rPr>
          <w:rFonts w:eastAsia="Arial"/>
          <w:spacing w:val="3"/>
        </w:rPr>
        <w:t xml:space="preserve"> </w:t>
      </w:r>
      <w:r w:rsidRPr="0084184D">
        <w:rPr>
          <w:rFonts w:eastAsia="Arial"/>
          <w:spacing w:val="1"/>
        </w:rPr>
        <w:t>o</w:t>
      </w:r>
      <w:r w:rsidRPr="0084184D">
        <w:rPr>
          <w:rFonts w:eastAsia="Arial"/>
        </w:rPr>
        <w:t xml:space="preserve">f </w:t>
      </w:r>
      <w:r w:rsidRPr="0084184D">
        <w:rPr>
          <w:rFonts w:eastAsia="Arial"/>
          <w:spacing w:val="2"/>
        </w:rPr>
        <w:t xml:space="preserve"> </w:t>
      </w:r>
      <w:r w:rsidRPr="0084184D">
        <w:rPr>
          <w:rFonts w:eastAsia="Arial"/>
          <w:spacing w:val="1"/>
        </w:rPr>
        <w:t>o</w:t>
      </w:r>
      <w:r w:rsidRPr="0084184D">
        <w:rPr>
          <w:rFonts w:eastAsia="Arial"/>
        </w:rPr>
        <w:t>t</w:t>
      </w:r>
      <w:r w:rsidRPr="0084184D">
        <w:rPr>
          <w:rFonts w:eastAsia="Arial"/>
          <w:spacing w:val="-1"/>
        </w:rPr>
        <w:t>h</w:t>
      </w:r>
      <w:r w:rsidRPr="0084184D">
        <w:rPr>
          <w:rFonts w:eastAsia="Arial"/>
          <w:spacing w:val="1"/>
        </w:rPr>
        <w:t>e</w:t>
      </w:r>
      <w:r w:rsidRPr="0084184D">
        <w:rPr>
          <w:rFonts w:eastAsia="Arial"/>
        </w:rPr>
        <w:t xml:space="preserve">r </w:t>
      </w:r>
      <w:r w:rsidRPr="0084184D">
        <w:rPr>
          <w:rFonts w:eastAsia="Arial"/>
          <w:spacing w:val="2"/>
        </w:rPr>
        <w:t xml:space="preserve"> </w:t>
      </w:r>
      <w:r w:rsidRPr="0084184D">
        <w:rPr>
          <w:rFonts w:eastAsia="Arial"/>
          <w:spacing w:val="-2"/>
        </w:rPr>
        <w:t>i</w:t>
      </w:r>
      <w:r w:rsidRPr="0084184D">
        <w:rPr>
          <w:rFonts w:eastAsia="Arial"/>
          <w:spacing w:val="1"/>
        </w:rPr>
        <w:t>ndi</w:t>
      </w:r>
      <w:r w:rsidRPr="0084184D">
        <w:rPr>
          <w:rFonts w:eastAsia="Arial"/>
          <w:spacing w:val="-1"/>
        </w:rPr>
        <w:t>v</w:t>
      </w:r>
      <w:r w:rsidRPr="0084184D">
        <w:rPr>
          <w:rFonts w:eastAsia="Arial"/>
          <w:spacing w:val="1"/>
        </w:rPr>
        <w:t>id</w:t>
      </w:r>
      <w:r w:rsidRPr="0084184D">
        <w:rPr>
          <w:rFonts w:eastAsia="Arial"/>
          <w:spacing w:val="-2"/>
        </w:rPr>
        <w:t>u</w:t>
      </w:r>
      <w:r w:rsidRPr="0084184D">
        <w:rPr>
          <w:rFonts w:eastAsia="Arial"/>
          <w:spacing w:val="1"/>
        </w:rPr>
        <w:t>al</w:t>
      </w:r>
      <w:r w:rsidRPr="0084184D">
        <w:rPr>
          <w:rFonts w:eastAsia="Arial"/>
        </w:rPr>
        <w:t xml:space="preserve">s </w:t>
      </w:r>
      <w:r w:rsidRPr="0084184D">
        <w:rPr>
          <w:rFonts w:eastAsia="Arial"/>
          <w:spacing w:val="3"/>
        </w:rPr>
        <w:t xml:space="preserve"> </w:t>
      </w:r>
      <w:r w:rsidRPr="0084184D">
        <w:rPr>
          <w:rFonts w:eastAsia="Arial"/>
          <w:spacing w:val="-3"/>
        </w:rPr>
        <w:t>w</w:t>
      </w:r>
      <w:r w:rsidRPr="0084184D">
        <w:rPr>
          <w:rFonts w:eastAsia="Arial"/>
          <w:spacing w:val="1"/>
        </w:rPr>
        <w:t>i</w:t>
      </w:r>
      <w:r w:rsidRPr="0084184D">
        <w:rPr>
          <w:rFonts w:eastAsia="Arial"/>
        </w:rPr>
        <w:t xml:space="preserve">th </w:t>
      </w:r>
      <w:r w:rsidRPr="0084184D">
        <w:rPr>
          <w:rFonts w:eastAsia="Arial"/>
          <w:spacing w:val="2"/>
        </w:rPr>
        <w:t xml:space="preserve"> </w:t>
      </w:r>
      <w:r w:rsidRPr="0084184D">
        <w:rPr>
          <w:rFonts w:eastAsia="Arial"/>
          <w:spacing w:val="-3"/>
        </w:rPr>
        <w:t>w</w:t>
      </w:r>
      <w:r w:rsidRPr="0084184D">
        <w:rPr>
          <w:rFonts w:eastAsia="Arial"/>
          <w:spacing w:val="1"/>
        </w:rPr>
        <w:t>ho</w:t>
      </w:r>
      <w:r w:rsidRPr="0084184D">
        <w:rPr>
          <w:rFonts w:eastAsia="Arial"/>
        </w:rPr>
        <w:t xml:space="preserve">m </w:t>
      </w:r>
      <w:r w:rsidRPr="0084184D">
        <w:rPr>
          <w:rFonts w:eastAsia="Arial"/>
          <w:spacing w:val="3"/>
        </w:rPr>
        <w:t xml:space="preserve"> </w:t>
      </w:r>
      <w:r w:rsidRPr="0084184D">
        <w:rPr>
          <w:rFonts w:eastAsia="Arial"/>
        </w:rPr>
        <w:t>r</w:t>
      </w:r>
      <w:r w:rsidRPr="0084184D">
        <w:rPr>
          <w:rFonts w:eastAsia="Arial"/>
          <w:spacing w:val="1"/>
        </w:rPr>
        <w:t>esp</w:t>
      </w:r>
      <w:r w:rsidRPr="0084184D">
        <w:rPr>
          <w:rFonts w:eastAsia="Arial"/>
          <w:spacing w:val="-2"/>
        </w:rPr>
        <w:t>o</w:t>
      </w:r>
      <w:r w:rsidRPr="0084184D">
        <w:rPr>
          <w:rFonts w:eastAsia="Arial"/>
          <w:spacing w:val="1"/>
        </w:rPr>
        <w:t>nden</w:t>
      </w:r>
      <w:r w:rsidRPr="0084184D">
        <w:rPr>
          <w:rFonts w:eastAsia="Arial"/>
          <w:spacing w:val="-2"/>
        </w:rPr>
        <w:t>t</w:t>
      </w:r>
      <w:r w:rsidRPr="0084184D">
        <w:rPr>
          <w:rFonts w:eastAsia="Arial"/>
        </w:rPr>
        <w:t xml:space="preserve">s </w:t>
      </w:r>
      <w:r w:rsidRPr="0084184D">
        <w:rPr>
          <w:rFonts w:eastAsia="Arial"/>
          <w:spacing w:val="3"/>
        </w:rPr>
        <w:t xml:space="preserve"> </w:t>
      </w:r>
      <w:r w:rsidRPr="0084184D">
        <w:rPr>
          <w:rFonts w:eastAsia="Arial"/>
          <w:spacing w:val="1"/>
        </w:rPr>
        <w:t>ha</w:t>
      </w:r>
      <w:r w:rsidRPr="0084184D">
        <w:rPr>
          <w:rFonts w:eastAsia="Arial"/>
          <w:spacing w:val="-1"/>
        </w:rPr>
        <w:t>v</w:t>
      </w:r>
      <w:r w:rsidRPr="0084184D">
        <w:rPr>
          <w:rFonts w:eastAsia="Arial"/>
        </w:rPr>
        <w:t xml:space="preserve">e </w:t>
      </w:r>
      <w:r w:rsidRPr="0084184D">
        <w:rPr>
          <w:rFonts w:eastAsia="Arial"/>
          <w:spacing w:val="2"/>
        </w:rPr>
        <w:t xml:space="preserve"> </w:t>
      </w:r>
      <w:r w:rsidRPr="0084184D">
        <w:rPr>
          <w:rFonts w:eastAsia="Arial"/>
          <w:spacing w:val="1"/>
        </w:rPr>
        <w:t>cl</w:t>
      </w:r>
      <w:r w:rsidRPr="0084184D">
        <w:rPr>
          <w:rFonts w:eastAsia="Arial"/>
          <w:spacing w:val="-2"/>
        </w:rPr>
        <w:t>o</w:t>
      </w:r>
      <w:r w:rsidRPr="0084184D">
        <w:rPr>
          <w:rFonts w:eastAsia="Arial"/>
          <w:spacing w:val="1"/>
        </w:rPr>
        <w:t>s</w:t>
      </w:r>
      <w:r w:rsidRPr="0084184D">
        <w:rPr>
          <w:rFonts w:eastAsia="Arial"/>
        </w:rPr>
        <w:t xml:space="preserve">e </w:t>
      </w:r>
      <w:r w:rsidRPr="0084184D">
        <w:rPr>
          <w:rFonts w:eastAsia="Arial"/>
          <w:spacing w:val="2"/>
        </w:rPr>
        <w:t xml:space="preserve"> </w:t>
      </w:r>
      <w:r w:rsidRPr="0084184D">
        <w:rPr>
          <w:rFonts w:eastAsia="Arial"/>
        </w:rPr>
        <w:t>f</w:t>
      </w:r>
      <w:r w:rsidRPr="0084184D">
        <w:rPr>
          <w:rFonts w:eastAsia="Arial"/>
          <w:spacing w:val="-1"/>
        </w:rPr>
        <w:t>a</w:t>
      </w:r>
      <w:r w:rsidRPr="0084184D">
        <w:rPr>
          <w:rFonts w:eastAsia="Arial"/>
          <w:spacing w:val="1"/>
        </w:rPr>
        <w:t>mil</w:t>
      </w:r>
      <w:r w:rsidRPr="0084184D">
        <w:rPr>
          <w:rFonts w:eastAsia="Arial"/>
        </w:rPr>
        <w:t>y  r</w:t>
      </w:r>
      <w:r w:rsidRPr="0084184D">
        <w:rPr>
          <w:rFonts w:eastAsia="Arial"/>
          <w:spacing w:val="1"/>
        </w:rPr>
        <w:t>ela</w:t>
      </w:r>
      <w:r w:rsidRPr="0084184D">
        <w:rPr>
          <w:rFonts w:eastAsia="Arial"/>
        </w:rPr>
        <w:t>t</w:t>
      </w:r>
      <w:r w:rsidRPr="0084184D">
        <w:rPr>
          <w:rFonts w:eastAsia="Arial"/>
          <w:spacing w:val="-1"/>
        </w:rPr>
        <w:t>i</w:t>
      </w:r>
      <w:r w:rsidRPr="0084184D">
        <w:rPr>
          <w:rFonts w:eastAsia="Arial"/>
          <w:spacing w:val="1"/>
        </w:rPr>
        <w:t>on</w:t>
      </w:r>
      <w:r w:rsidRPr="0084184D">
        <w:rPr>
          <w:rFonts w:eastAsia="Arial"/>
          <w:spacing w:val="-1"/>
        </w:rPr>
        <w:t>s</w:t>
      </w:r>
      <w:r w:rsidRPr="0084184D">
        <w:rPr>
          <w:rFonts w:eastAsia="Arial"/>
          <w:spacing w:val="1"/>
        </w:rPr>
        <w:t>hi</w:t>
      </w:r>
      <w:r w:rsidRPr="0084184D">
        <w:rPr>
          <w:rFonts w:eastAsia="Arial"/>
          <w:spacing w:val="-2"/>
        </w:rPr>
        <w:t>p</w:t>
      </w:r>
      <w:r w:rsidRPr="0084184D">
        <w:rPr>
          <w:rFonts w:eastAsia="Arial"/>
          <w:spacing w:val="1"/>
        </w:rPr>
        <w:t>s</w:t>
      </w:r>
      <w:r w:rsidRPr="0084184D">
        <w:rPr>
          <w:rFonts w:eastAsia="Arial"/>
        </w:rPr>
        <w:t xml:space="preserve">; </w:t>
      </w:r>
      <w:r w:rsidRPr="0084184D">
        <w:rPr>
          <w:rFonts w:eastAsia="Arial"/>
          <w:spacing w:val="2"/>
        </w:rPr>
        <w:t xml:space="preserve"> </w:t>
      </w:r>
      <w:r w:rsidRPr="0084184D">
        <w:rPr>
          <w:rFonts w:eastAsia="Arial"/>
          <w:spacing w:val="1"/>
        </w:rPr>
        <w:t>le</w:t>
      </w:r>
      <w:r w:rsidRPr="0084184D">
        <w:rPr>
          <w:rFonts w:eastAsia="Arial"/>
          <w:spacing w:val="-2"/>
        </w:rPr>
        <w:t>g</w:t>
      </w:r>
      <w:r w:rsidRPr="0084184D">
        <w:rPr>
          <w:rFonts w:eastAsia="Arial"/>
          <w:spacing w:val="1"/>
        </w:rPr>
        <w:t>all</w:t>
      </w:r>
      <w:r w:rsidRPr="0084184D">
        <w:rPr>
          <w:rFonts w:eastAsia="Arial"/>
        </w:rPr>
        <w:t>y r</w:t>
      </w:r>
      <w:r w:rsidRPr="0084184D">
        <w:rPr>
          <w:rFonts w:eastAsia="Arial"/>
          <w:spacing w:val="1"/>
        </w:rPr>
        <w:t>eco</w:t>
      </w:r>
      <w:r w:rsidRPr="0084184D">
        <w:rPr>
          <w:rFonts w:eastAsia="Arial"/>
          <w:spacing w:val="-2"/>
        </w:rPr>
        <w:t>g</w:t>
      </w:r>
      <w:r w:rsidRPr="0084184D">
        <w:rPr>
          <w:rFonts w:eastAsia="Arial"/>
          <w:spacing w:val="1"/>
        </w:rPr>
        <w:t>ni</w:t>
      </w:r>
      <w:r w:rsidRPr="0084184D">
        <w:rPr>
          <w:rFonts w:eastAsia="Arial"/>
          <w:spacing w:val="-1"/>
        </w:rPr>
        <w:t>z</w:t>
      </w:r>
      <w:r w:rsidRPr="0084184D">
        <w:rPr>
          <w:rFonts w:eastAsia="Arial"/>
          <w:spacing w:val="1"/>
        </w:rPr>
        <w:t>e</w:t>
      </w:r>
      <w:r w:rsidRPr="0084184D">
        <w:rPr>
          <w:rFonts w:eastAsia="Arial"/>
        </w:rPr>
        <w:t>d</w:t>
      </w:r>
      <w:r w:rsidRPr="0084184D">
        <w:rPr>
          <w:rFonts w:eastAsia="Arial"/>
          <w:spacing w:val="3"/>
        </w:rPr>
        <w:t xml:space="preserve"> </w:t>
      </w:r>
      <w:r w:rsidRPr="0084184D">
        <w:rPr>
          <w:rFonts w:eastAsia="Arial"/>
          <w:spacing w:val="1"/>
        </w:rPr>
        <w:t>p</w:t>
      </w:r>
      <w:r w:rsidRPr="0084184D">
        <w:rPr>
          <w:rFonts w:eastAsia="Arial"/>
          <w:spacing w:val="-2"/>
        </w:rPr>
        <w:t>r</w:t>
      </w:r>
      <w:r w:rsidRPr="0084184D">
        <w:rPr>
          <w:rFonts w:eastAsia="Arial"/>
          <w:spacing w:val="1"/>
        </w:rPr>
        <w:t>i</w:t>
      </w:r>
      <w:r w:rsidRPr="0084184D">
        <w:rPr>
          <w:rFonts w:eastAsia="Arial"/>
          <w:spacing w:val="-1"/>
        </w:rPr>
        <w:t>v</w:t>
      </w:r>
      <w:r w:rsidRPr="0084184D">
        <w:rPr>
          <w:rFonts w:eastAsia="Arial"/>
          <w:spacing w:val="1"/>
        </w:rPr>
        <w:t>ile</w:t>
      </w:r>
      <w:r w:rsidRPr="0084184D">
        <w:rPr>
          <w:rFonts w:eastAsia="Arial"/>
          <w:spacing w:val="-2"/>
        </w:rPr>
        <w:t>g</w:t>
      </w:r>
      <w:r w:rsidRPr="0084184D">
        <w:rPr>
          <w:rFonts w:eastAsia="Arial"/>
          <w:spacing w:val="1"/>
        </w:rPr>
        <w:t>e</w:t>
      </w:r>
      <w:r w:rsidRPr="0084184D">
        <w:rPr>
          <w:rFonts w:eastAsia="Arial"/>
        </w:rPr>
        <w:t>d</w:t>
      </w:r>
      <w:r w:rsidRPr="0084184D">
        <w:rPr>
          <w:rFonts w:eastAsia="Arial"/>
          <w:spacing w:val="3"/>
        </w:rPr>
        <w:t xml:space="preserve"> </w:t>
      </w:r>
      <w:r w:rsidRPr="0084184D">
        <w:rPr>
          <w:rFonts w:eastAsia="Arial"/>
          <w:spacing w:val="1"/>
        </w:rPr>
        <w:t>o</w:t>
      </w:r>
      <w:r w:rsidRPr="0084184D">
        <w:rPr>
          <w:rFonts w:eastAsia="Arial"/>
        </w:rPr>
        <w:t>r</w:t>
      </w:r>
      <w:r w:rsidRPr="0084184D">
        <w:rPr>
          <w:rFonts w:eastAsia="Arial"/>
          <w:spacing w:val="2"/>
        </w:rPr>
        <w:t xml:space="preserve"> </w:t>
      </w:r>
      <w:r w:rsidRPr="0084184D">
        <w:rPr>
          <w:rFonts w:eastAsia="Arial"/>
          <w:spacing w:val="-2"/>
        </w:rPr>
        <w:t>r</w:t>
      </w:r>
      <w:r w:rsidRPr="0084184D">
        <w:rPr>
          <w:rFonts w:eastAsia="Arial"/>
          <w:spacing w:val="1"/>
        </w:rPr>
        <w:t>ela</w:t>
      </w:r>
      <w:r w:rsidRPr="0084184D">
        <w:rPr>
          <w:rFonts w:eastAsia="Arial"/>
          <w:spacing w:val="-2"/>
        </w:rPr>
        <w:t>ti</w:t>
      </w:r>
      <w:r w:rsidRPr="0084184D">
        <w:rPr>
          <w:rFonts w:eastAsia="Arial"/>
          <w:spacing w:val="5"/>
        </w:rPr>
        <w:t>o</w:t>
      </w:r>
      <w:r w:rsidRPr="0084184D">
        <w:rPr>
          <w:rFonts w:eastAsia="Arial"/>
          <w:spacing w:val="1"/>
        </w:rPr>
        <w:t>ns</w:t>
      </w:r>
      <w:r w:rsidRPr="0084184D">
        <w:rPr>
          <w:rFonts w:eastAsia="Arial"/>
          <w:spacing w:val="-2"/>
        </w:rPr>
        <w:t>h</w:t>
      </w:r>
      <w:r w:rsidRPr="0084184D">
        <w:rPr>
          <w:rFonts w:eastAsia="Arial"/>
          <w:spacing w:val="1"/>
        </w:rPr>
        <w:t>ip</w:t>
      </w:r>
      <w:r w:rsidRPr="0084184D">
        <w:rPr>
          <w:rFonts w:eastAsia="Arial"/>
        </w:rPr>
        <w:t>s</w:t>
      </w:r>
      <w:r w:rsidRPr="0084184D">
        <w:rPr>
          <w:rFonts w:eastAsia="Arial"/>
          <w:spacing w:val="1"/>
        </w:rPr>
        <w:t xml:space="preserve"> s</w:t>
      </w:r>
      <w:r w:rsidRPr="0084184D">
        <w:rPr>
          <w:rFonts w:eastAsia="Arial"/>
          <w:spacing w:val="-2"/>
        </w:rPr>
        <w:t>u</w:t>
      </w:r>
      <w:r w:rsidRPr="0084184D">
        <w:rPr>
          <w:rFonts w:eastAsia="Arial"/>
          <w:spacing w:val="1"/>
        </w:rPr>
        <w:t>c</w:t>
      </w:r>
      <w:r w:rsidRPr="0084184D">
        <w:rPr>
          <w:rFonts w:eastAsia="Arial"/>
        </w:rPr>
        <w:t>h</w:t>
      </w:r>
      <w:r w:rsidRPr="0084184D">
        <w:rPr>
          <w:rFonts w:eastAsia="Arial"/>
          <w:spacing w:val="3"/>
        </w:rPr>
        <w:t xml:space="preserve"> </w:t>
      </w:r>
      <w:r w:rsidRPr="0084184D">
        <w:rPr>
          <w:rFonts w:eastAsia="Arial"/>
          <w:spacing w:val="-2"/>
        </w:rPr>
        <w:t>a</w:t>
      </w:r>
      <w:r w:rsidRPr="0084184D">
        <w:rPr>
          <w:rFonts w:eastAsia="Arial"/>
        </w:rPr>
        <w:t>s</w:t>
      </w:r>
      <w:r w:rsidRPr="0084184D">
        <w:rPr>
          <w:rFonts w:eastAsia="Arial"/>
          <w:spacing w:val="4"/>
        </w:rPr>
        <w:t xml:space="preserve"> </w:t>
      </w:r>
      <w:r w:rsidRPr="0084184D">
        <w:rPr>
          <w:rFonts w:eastAsia="Arial"/>
        </w:rPr>
        <w:t>t</w:t>
      </w:r>
      <w:r w:rsidRPr="0084184D">
        <w:rPr>
          <w:rFonts w:eastAsia="Arial"/>
          <w:spacing w:val="1"/>
        </w:rPr>
        <w:t>h</w:t>
      </w:r>
      <w:r w:rsidRPr="0084184D">
        <w:rPr>
          <w:rFonts w:eastAsia="Arial"/>
          <w:spacing w:val="-2"/>
        </w:rPr>
        <w:t>o</w:t>
      </w:r>
      <w:r w:rsidRPr="0084184D">
        <w:rPr>
          <w:rFonts w:eastAsia="Arial"/>
          <w:spacing w:val="1"/>
        </w:rPr>
        <w:t>s</w:t>
      </w:r>
      <w:r w:rsidRPr="0084184D">
        <w:rPr>
          <w:rFonts w:eastAsia="Arial"/>
        </w:rPr>
        <w:t xml:space="preserve">e </w:t>
      </w:r>
      <w:r w:rsidRPr="0084184D">
        <w:rPr>
          <w:rFonts w:eastAsia="Arial"/>
          <w:spacing w:val="1"/>
        </w:rPr>
        <w:t>o</w:t>
      </w:r>
      <w:r w:rsidRPr="0084184D">
        <w:rPr>
          <w:rFonts w:eastAsia="Arial"/>
        </w:rPr>
        <w:t>f</w:t>
      </w:r>
      <w:r w:rsidRPr="0084184D">
        <w:rPr>
          <w:rFonts w:eastAsia="Arial"/>
          <w:spacing w:val="3"/>
        </w:rPr>
        <w:t xml:space="preserve"> </w:t>
      </w:r>
      <w:r w:rsidRPr="0084184D">
        <w:rPr>
          <w:rFonts w:eastAsia="Arial"/>
          <w:spacing w:val="1"/>
        </w:rPr>
        <w:t>la</w:t>
      </w:r>
      <w:r w:rsidRPr="0084184D">
        <w:rPr>
          <w:rFonts w:eastAsia="Arial"/>
          <w:spacing w:val="-3"/>
        </w:rPr>
        <w:t>w</w:t>
      </w:r>
      <w:r w:rsidRPr="0084184D">
        <w:rPr>
          <w:rFonts w:eastAsia="Arial"/>
          <w:spacing w:val="-1"/>
        </w:rPr>
        <w:t>y</w:t>
      </w:r>
      <w:r w:rsidRPr="0084184D">
        <w:rPr>
          <w:rFonts w:eastAsia="Arial"/>
          <w:spacing w:val="1"/>
        </w:rPr>
        <w:t>e</w:t>
      </w:r>
      <w:r w:rsidRPr="0084184D">
        <w:rPr>
          <w:rFonts w:eastAsia="Arial"/>
        </w:rPr>
        <w:t>r</w:t>
      </w:r>
      <w:r w:rsidRPr="0084184D">
        <w:rPr>
          <w:rFonts w:eastAsia="Arial"/>
          <w:spacing w:val="1"/>
        </w:rPr>
        <w:t>s</w:t>
      </w:r>
      <w:r w:rsidRPr="0084184D">
        <w:rPr>
          <w:rFonts w:eastAsia="Arial"/>
        </w:rPr>
        <w:t>,</w:t>
      </w:r>
      <w:r w:rsidRPr="0084184D">
        <w:rPr>
          <w:rFonts w:eastAsia="Arial"/>
          <w:spacing w:val="3"/>
        </w:rPr>
        <w:t xml:space="preserve"> </w:t>
      </w:r>
      <w:r w:rsidRPr="0084184D">
        <w:rPr>
          <w:rFonts w:eastAsia="Arial"/>
          <w:spacing w:val="-2"/>
        </w:rPr>
        <w:t>p</w:t>
      </w:r>
      <w:r w:rsidRPr="0084184D">
        <w:rPr>
          <w:rFonts w:eastAsia="Arial"/>
          <w:spacing w:val="1"/>
        </w:rPr>
        <w:t>h</w:t>
      </w:r>
      <w:r w:rsidRPr="0084184D">
        <w:rPr>
          <w:rFonts w:eastAsia="Arial"/>
          <w:spacing w:val="-1"/>
        </w:rPr>
        <w:t>y</w:t>
      </w:r>
      <w:r w:rsidRPr="0084184D">
        <w:rPr>
          <w:rFonts w:eastAsia="Arial"/>
          <w:spacing w:val="1"/>
        </w:rPr>
        <w:t>si</w:t>
      </w:r>
      <w:r w:rsidRPr="0084184D">
        <w:rPr>
          <w:rFonts w:eastAsia="Arial"/>
          <w:spacing w:val="-1"/>
        </w:rPr>
        <w:t>c</w:t>
      </w:r>
      <w:r w:rsidRPr="0084184D">
        <w:rPr>
          <w:rFonts w:eastAsia="Arial"/>
          <w:spacing w:val="1"/>
        </w:rPr>
        <w:t>ia</w:t>
      </w:r>
      <w:r w:rsidRPr="0084184D">
        <w:rPr>
          <w:rFonts w:eastAsia="Arial"/>
          <w:spacing w:val="-2"/>
        </w:rPr>
        <w:t>n</w:t>
      </w:r>
      <w:r w:rsidRPr="0084184D">
        <w:rPr>
          <w:rFonts w:eastAsia="Arial"/>
          <w:spacing w:val="1"/>
        </w:rPr>
        <w:t>s</w:t>
      </w:r>
      <w:r w:rsidRPr="0084184D">
        <w:rPr>
          <w:rFonts w:eastAsia="Arial"/>
        </w:rPr>
        <w:t>,</w:t>
      </w:r>
      <w:r w:rsidRPr="0084184D">
        <w:rPr>
          <w:rFonts w:eastAsia="Arial"/>
          <w:spacing w:val="3"/>
        </w:rPr>
        <w:t xml:space="preserve"> </w:t>
      </w:r>
      <w:r w:rsidRPr="0084184D">
        <w:rPr>
          <w:rFonts w:eastAsia="Arial"/>
          <w:spacing w:val="1"/>
        </w:rPr>
        <w:t>a</w:t>
      </w:r>
      <w:r w:rsidRPr="0084184D">
        <w:rPr>
          <w:rFonts w:eastAsia="Arial"/>
          <w:spacing w:val="-2"/>
        </w:rPr>
        <w:t>n</w:t>
      </w:r>
      <w:r w:rsidRPr="0084184D">
        <w:rPr>
          <w:rFonts w:eastAsia="Arial"/>
        </w:rPr>
        <w:t>d</w:t>
      </w:r>
      <w:r w:rsidRPr="0084184D">
        <w:rPr>
          <w:rFonts w:eastAsia="Arial"/>
          <w:spacing w:val="3"/>
        </w:rPr>
        <w:t xml:space="preserve"> </w:t>
      </w:r>
      <w:r w:rsidRPr="0084184D">
        <w:rPr>
          <w:rFonts w:eastAsia="Arial"/>
          <w:spacing w:val="-1"/>
        </w:rPr>
        <w:t>m</w:t>
      </w:r>
      <w:r w:rsidRPr="0084184D">
        <w:rPr>
          <w:rFonts w:eastAsia="Arial"/>
          <w:spacing w:val="1"/>
        </w:rPr>
        <w:t>in</w:t>
      </w:r>
      <w:r w:rsidRPr="0084184D">
        <w:rPr>
          <w:rFonts w:eastAsia="Arial"/>
          <w:spacing w:val="-2"/>
        </w:rPr>
        <w:t>i</w:t>
      </w:r>
      <w:r w:rsidRPr="0084184D">
        <w:rPr>
          <w:rFonts w:eastAsia="Arial"/>
          <w:spacing w:val="1"/>
        </w:rPr>
        <w:t>s</w:t>
      </w:r>
      <w:r w:rsidRPr="0084184D">
        <w:rPr>
          <w:rFonts w:eastAsia="Arial"/>
        </w:rPr>
        <w:t>t</w:t>
      </w:r>
      <w:r w:rsidRPr="0084184D">
        <w:rPr>
          <w:rFonts w:eastAsia="Arial"/>
          <w:spacing w:val="1"/>
        </w:rPr>
        <w:t>e</w:t>
      </w:r>
      <w:r w:rsidRPr="0084184D">
        <w:rPr>
          <w:rFonts w:eastAsia="Arial"/>
          <w:spacing w:val="-2"/>
        </w:rPr>
        <w:t>r</w:t>
      </w:r>
      <w:r w:rsidRPr="0084184D">
        <w:rPr>
          <w:rFonts w:eastAsia="Arial"/>
          <w:spacing w:val="1"/>
        </w:rPr>
        <w:t>s</w:t>
      </w:r>
      <w:r w:rsidRPr="0084184D">
        <w:rPr>
          <w:rFonts w:eastAsia="Arial"/>
        </w:rPr>
        <w:t>; r</w:t>
      </w:r>
      <w:r w:rsidRPr="0084184D">
        <w:rPr>
          <w:rFonts w:eastAsia="Arial"/>
          <w:spacing w:val="1"/>
        </w:rPr>
        <w:t>eli</w:t>
      </w:r>
      <w:r w:rsidRPr="0084184D">
        <w:rPr>
          <w:rFonts w:eastAsia="Arial"/>
          <w:spacing w:val="-2"/>
        </w:rPr>
        <w:t>g</w:t>
      </w:r>
      <w:r w:rsidRPr="0084184D">
        <w:rPr>
          <w:rFonts w:eastAsia="Arial"/>
          <w:spacing w:val="1"/>
        </w:rPr>
        <w:t>io</w:t>
      </w:r>
      <w:r w:rsidRPr="0084184D">
        <w:rPr>
          <w:rFonts w:eastAsia="Arial"/>
          <w:spacing w:val="-2"/>
        </w:rPr>
        <w:t>u</w:t>
      </w:r>
      <w:r w:rsidRPr="0084184D">
        <w:rPr>
          <w:rFonts w:eastAsia="Arial"/>
        </w:rPr>
        <w:t>s</w:t>
      </w:r>
      <w:r w:rsidRPr="0084184D">
        <w:rPr>
          <w:rFonts w:eastAsia="Arial"/>
          <w:spacing w:val="4"/>
        </w:rPr>
        <w:t xml:space="preserve"> </w:t>
      </w:r>
      <w:r w:rsidRPr="0084184D">
        <w:rPr>
          <w:rFonts w:eastAsia="Arial"/>
          <w:spacing w:val="1"/>
        </w:rPr>
        <w:t>p</w:t>
      </w:r>
      <w:r w:rsidRPr="0084184D">
        <w:rPr>
          <w:rFonts w:eastAsia="Arial"/>
        </w:rPr>
        <w:t>r</w:t>
      </w:r>
      <w:r w:rsidRPr="0084184D">
        <w:rPr>
          <w:rFonts w:eastAsia="Arial"/>
          <w:spacing w:val="-2"/>
        </w:rPr>
        <w:t>a</w:t>
      </w:r>
      <w:r w:rsidRPr="0084184D">
        <w:rPr>
          <w:rFonts w:eastAsia="Arial"/>
          <w:spacing w:val="1"/>
        </w:rPr>
        <w:t>c</w:t>
      </w:r>
      <w:r w:rsidRPr="0084184D">
        <w:rPr>
          <w:rFonts w:eastAsia="Arial"/>
        </w:rPr>
        <w:t>t</w:t>
      </w:r>
      <w:r w:rsidRPr="0084184D">
        <w:rPr>
          <w:rFonts w:eastAsia="Arial"/>
          <w:spacing w:val="-1"/>
        </w:rPr>
        <w:t>i</w:t>
      </w:r>
      <w:r w:rsidRPr="0084184D">
        <w:rPr>
          <w:rFonts w:eastAsia="Arial"/>
          <w:spacing w:val="1"/>
        </w:rPr>
        <w:t>ce</w:t>
      </w:r>
      <w:r w:rsidRPr="0084184D">
        <w:rPr>
          <w:rFonts w:eastAsia="Arial"/>
          <w:spacing w:val="-1"/>
        </w:rPr>
        <w:t>s</w:t>
      </w:r>
      <w:r w:rsidRPr="0084184D">
        <w:rPr>
          <w:rFonts w:eastAsia="Arial"/>
        </w:rPr>
        <w:t xml:space="preserve">, </w:t>
      </w:r>
      <w:r w:rsidRPr="0084184D">
        <w:rPr>
          <w:rFonts w:eastAsia="Arial"/>
          <w:spacing w:val="1"/>
        </w:rPr>
        <w:t>a</w:t>
      </w:r>
      <w:r w:rsidRPr="0084184D">
        <w:rPr>
          <w:rFonts w:eastAsia="Arial"/>
        </w:rPr>
        <w:t>f</w:t>
      </w:r>
      <w:r w:rsidRPr="0084184D">
        <w:rPr>
          <w:rFonts w:eastAsia="Arial"/>
          <w:spacing w:val="1"/>
        </w:rPr>
        <w:t>fi</w:t>
      </w:r>
      <w:r w:rsidRPr="0084184D">
        <w:rPr>
          <w:rFonts w:eastAsia="Arial"/>
          <w:spacing w:val="-2"/>
        </w:rPr>
        <w:t>l</w:t>
      </w:r>
      <w:r w:rsidRPr="0084184D">
        <w:rPr>
          <w:rFonts w:eastAsia="Arial"/>
          <w:spacing w:val="1"/>
        </w:rPr>
        <w:t>ia</w:t>
      </w:r>
      <w:r w:rsidRPr="0084184D">
        <w:rPr>
          <w:rFonts w:eastAsia="Arial"/>
        </w:rPr>
        <w:t>t</w:t>
      </w:r>
      <w:r w:rsidRPr="0084184D">
        <w:rPr>
          <w:rFonts w:eastAsia="Arial"/>
          <w:spacing w:val="-1"/>
        </w:rPr>
        <w:t>i</w:t>
      </w:r>
      <w:r w:rsidRPr="0084184D">
        <w:rPr>
          <w:rFonts w:eastAsia="Arial"/>
          <w:spacing w:val="1"/>
        </w:rPr>
        <w:t>on</w:t>
      </w:r>
      <w:r w:rsidRPr="0084184D">
        <w:rPr>
          <w:rFonts w:eastAsia="Arial"/>
          <w:spacing w:val="-1"/>
        </w:rPr>
        <w:t>s</w:t>
      </w:r>
      <w:r w:rsidRPr="0084184D">
        <w:rPr>
          <w:rFonts w:eastAsia="Arial"/>
        </w:rPr>
        <w:t>,</w:t>
      </w:r>
      <w:r w:rsidRPr="0084184D">
        <w:rPr>
          <w:rFonts w:eastAsia="Arial"/>
          <w:spacing w:val="3"/>
        </w:rPr>
        <w:t xml:space="preserve"> </w:t>
      </w:r>
      <w:r w:rsidRPr="0084184D">
        <w:rPr>
          <w:rFonts w:eastAsia="Arial"/>
          <w:spacing w:val="1"/>
        </w:rPr>
        <w:t>o</w:t>
      </w:r>
      <w:r w:rsidRPr="0084184D">
        <w:rPr>
          <w:rFonts w:eastAsia="Arial"/>
        </w:rPr>
        <w:t>r</w:t>
      </w:r>
      <w:r w:rsidRPr="0084184D">
        <w:rPr>
          <w:rFonts w:eastAsia="Arial"/>
          <w:spacing w:val="2"/>
        </w:rPr>
        <w:t xml:space="preserve"> </w:t>
      </w:r>
      <w:r w:rsidRPr="0084184D">
        <w:rPr>
          <w:rFonts w:eastAsia="Arial"/>
          <w:spacing w:val="1"/>
        </w:rPr>
        <w:t>be</w:t>
      </w:r>
      <w:r w:rsidRPr="0084184D">
        <w:rPr>
          <w:rFonts w:eastAsia="Arial"/>
          <w:spacing w:val="-2"/>
        </w:rPr>
        <w:t>l</w:t>
      </w:r>
      <w:r w:rsidRPr="0084184D">
        <w:rPr>
          <w:rFonts w:eastAsia="Arial"/>
          <w:spacing w:val="1"/>
        </w:rPr>
        <w:t>ie</w:t>
      </w:r>
      <w:r w:rsidRPr="0084184D">
        <w:rPr>
          <w:rFonts w:eastAsia="Arial"/>
          <w:spacing w:val="-2"/>
        </w:rPr>
        <w:t>f</w:t>
      </w:r>
      <w:r w:rsidRPr="0084184D">
        <w:rPr>
          <w:rFonts w:eastAsia="Arial"/>
        </w:rPr>
        <w:t>s</w:t>
      </w:r>
      <w:r w:rsidRPr="0084184D">
        <w:rPr>
          <w:rFonts w:eastAsia="Arial"/>
          <w:spacing w:val="3"/>
        </w:rPr>
        <w:t xml:space="preserve"> </w:t>
      </w:r>
      <w:r w:rsidRPr="0084184D">
        <w:rPr>
          <w:rFonts w:eastAsia="Arial"/>
          <w:spacing w:val="1"/>
        </w:rPr>
        <w:t>o</w:t>
      </w:r>
      <w:r w:rsidRPr="0084184D">
        <w:rPr>
          <w:rFonts w:eastAsia="Arial"/>
        </w:rPr>
        <w:t>f</w:t>
      </w:r>
      <w:r w:rsidRPr="0084184D">
        <w:rPr>
          <w:rFonts w:eastAsia="Arial"/>
          <w:spacing w:val="3"/>
        </w:rPr>
        <w:t xml:space="preserve"> </w:t>
      </w:r>
      <w:r w:rsidRPr="0084184D">
        <w:rPr>
          <w:rFonts w:eastAsia="Arial"/>
        </w:rPr>
        <w:t>t</w:t>
      </w:r>
      <w:r w:rsidRPr="0084184D">
        <w:rPr>
          <w:rFonts w:eastAsia="Arial"/>
          <w:spacing w:val="1"/>
        </w:rPr>
        <w:t>h</w:t>
      </w:r>
      <w:r w:rsidRPr="0084184D">
        <w:rPr>
          <w:rFonts w:eastAsia="Arial"/>
        </w:rPr>
        <w:t xml:space="preserve">e </w:t>
      </w:r>
      <w:r w:rsidRPr="0084184D">
        <w:rPr>
          <w:rFonts w:eastAsia="Arial"/>
          <w:spacing w:val="1"/>
        </w:rPr>
        <w:t>s</w:t>
      </w:r>
      <w:r w:rsidRPr="0084184D">
        <w:rPr>
          <w:rFonts w:eastAsia="Arial"/>
        </w:rPr>
        <w:t>t</w:t>
      </w:r>
      <w:r w:rsidRPr="0084184D">
        <w:rPr>
          <w:rFonts w:eastAsia="Arial"/>
          <w:spacing w:val="-1"/>
        </w:rPr>
        <w:t>u</w:t>
      </w:r>
      <w:r w:rsidRPr="0084184D">
        <w:rPr>
          <w:rFonts w:eastAsia="Arial"/>
          <w:spacing w:val="1"/>
        </w:rPr>
        <w:t>den</w:t>
      </w:r>
      <w:r w:rsidRPr="0084184D">
        <w:rPr>
          <w:rFonts w:eastAsia="Arial"/>
        </w:rPr>
        <w:t>t</w:t>
      </w:r>
      <w:r w:rsidRPr="0084184D">
        <w:rPr>
          <w:rFonts w:eastAsia="Arial"/>
          <w:spacing w:val="3"/>
        </w:rPr>
        <w:t xml:space="preserve"> </w:t>
      </w:r>
      <w:r w:rsidRPr="0084184D">
        <w:rPr>
          <w:rFonts w:eastAsia="Arial"/>
          <w:spacing w:val="1"/>
        </w:rPr>
        <w:t>o</w:t>
      </w:r>
      <w:r w:rsidRPr="0084184D">
        <w:rPr>
          <w:rFonts w:eastAsia="Arial"/>
        </w:rPr>
        <w:t>r</w:t>
      </w:r>
      <w:r w:rsidRPr="0084184D">
        <w:rPr>
          <w:rFonts w:eastAsia="Arial"/>
          <w:spacing w:val="2"/>
        </w:rPr>
        <w:t xml:space="preserve"> </w:t>
      </w:r>
      <w:r w:rsidRPr="0084184D">
        <w:rPr>
          <w:rFonts w:eastAsia="Arial"/>
          <w:spacing w:val="-1"/>
        </w:rPr>
        <w:t>s</w:t>
      </w:r>
      <w:r w:rsidRPr="0084184D">
        <w:rPr>
          <w:rFonts w:eastAsia="Arial"/>
        </w:rPr>
        <w:t>t</w:t>
      </w:r>
      <w:r w:rsidRPr="0084184D">
        <w:rPr>
          <w:rFonts w:eastAsia="Arial"/>
          <w:spacing w:val="1"/>
        </w:rPr>
        <w:t>ud</w:t>
      </w:r>
      <w:r w:rsidRPr="0084184D">
        <w:rPr>
          <w:rFonts w:eastAsia="Arial"/>
          <w:spacing w:val="-2"/>
        </w:rPr>
        <w:t>e</w:t>
      </w:r>
      <w:r w:rsidRPr="0084184D">
        <w:rPr>
          <w:rFonts w:eastAsia="Arial"/>
          <w:spacing w:val="1"/>
        </w:rPr>
        <w:t>n</w:t>
      </w:r>
      <w:r w:rsidRPr="0084184D">
        <w:rPr>
          <w:rFonts w:eastAsia="Arial"/>
        </w:rPr>
        <w:t>t</w:t>
      </w:r>
      <w:r w:rsidRPr="0084184D">
        <w:rPr>
          <w:rFonts w:eastAsia="Arial"/>
          <w:spacing w:val="-1"/>
        </w:rPr>
        <w:t>’</w:t>
      </w:r>
      <w:r w:rsidRPr="0084184D">
        <w:rPr>
          <w:rFonts w:eastAsia="Arial"/>
        </w:rPr>
        <w:t>s</w:t>
      </w:r>
      <w:r w:rsidRPr="0084184D">
        <w:rPr>
          <w:rFonts w:eastAsia="Arial"/>
          <w:spacing w:val="3"/>
        </w:rPr>
        <w:t xml:space="preserve"> </w:t>
      </w:r>
      <w:r w:rsidRPr="0084184D">
        <w:rPr>
          <w:rFonts w:eastAsia="Arial"/>
          <w:spacing w:val="1"/>
        </w:rPr>
        <w:t>pa</w:t>
      </w:r>
      <w:r w:rsidRPr="0084184D">
        <w:rPr>
          <w:rFonts w:eastAsia="Arial"/>
        </w:rPr>
        <w:t>r</w:t>
      </w:r>
      <w:r w:rsidRPr="0084184D">
        <w:rPr>
          <w:rFonts w:eastAsia="Arial"/>
          <w:spacing w:val="-2"/>
        </w:rPr>
        <w:t>e</w:t>
      </w:r>
      <w:r w:rsidRPr="0084184D">
        <w:rPr>
          <w:rFonts w:eastAsia="Arial"/>
          <w:spacing w:val="1"/>
        </w:rPr>
        <w:t>n</w:t>
      </w:r>
      <w:r w:rsidRPr="0084184D">
        <w:rPr>
          <w:rFonts w:eastAsia="Arial"/>
        </w:rPr>
        <w:t>t</w:t>
      </w:r>
      <w:r w:rsidRPr="0084184D">
        <w:rPr>
          <w:rFonts w:eastAsia="Arial"/>
          <w:spacing w:val="1"/>
        </w:rPr>
        <w:t>s</w:t>
      </w:r>
      <w:r w:rsidRPr="0084184D">
        <w:rPr>
          <w:rFonts w:eastAsia="Arial"/>
        </w:rPr>
        <w:t xml:space="preserve">; </w:t>
      </w:r>
      <w:r w:rsidRPr="0084184D">
        <w:rPr>
          <w:rFonts w:eastAsia="Arial"/>
          <w:spacing w:val="1"/>
        </w:rPr>
        <w:t>an</w:t>
      </w:r>
      <w:r w:rsidRPr="0084184D">
        <w:rPr>
          <w:rFonts w:eastAsia="Arial"/>
        </w:rPr>
        <w:t>d</w:t>
      </w:r>
      <w:r w:rsidRPr="0084184D">
        <w:rPr>
          <w:rFonts w:eastAsia="Arial"/>
          <w:spacing w:val="1"/>
        </w:rPr>
        <w:t xml:space="preserve"> inc</w:t>
      </w:r>
      <w:r w:rsidRPr="0084184D">
        <w:rPr>
          <w:rFonts w:eastAsia="Arial"/>
          <w:spacing w:val="-2"/>
        </w:rPr>
        <w:t>o</w:t>
      </w:r>
      <w:r w:rsidRPr="0084184D">
        <w:rPr>
          <w:rFonts w:eastAsia="Arial"/>
          <w:spacing w:val="1"/>
        </w:rPr>
        <w:t>me</w:t>
      </w:r>
      <w:r w:rsidRPr="0084184D">
        <w:rPr>
          <w:rFonts w:eastAsia="Arial"/>
        </w:rPr>
        <w:t>.</w:t>
      </w:r>
      <w:r w:rsidRPr="0084184D">
        <w:rPr>
          <w:rFonts w:eastAsia="Arial"/>
          <w:spacing w:val="3"/>
        </w:rPr>
        <w:t xml:space="preserve"> </w:t>
      </w:r>
      <w:r w:rsidRPr="0084184D">
        <w:rPr>
          <w:rFonts w:eastAsia="Arial"/>
        </w:rPr>
        <w:t>(S</w:t>
      </w:r>
      <w:r w:rsidRPr="0084184D">
        <w:rPr>
          <w:rFonts w:eastAsia="Arial"/>
          <w:spacing w:val="-1"/>
        </w:rPr>
        <w:t>c</w:t>
      </w:r>
      <w:r w:rsidRPr="0084184D">
        <w:rPr>
          <w:rFonts w:eastAsia="Arial"/>
          <w:spacing w:val="1"/>
        </w:rPr>
        <w:t>ho</w:t>
      </w:r>
      <w:r w:rsidRPr="0084184D">
        <w:rPr>
          <w:rFonts w:eastAsia="Arial"/>
          <w:spacing w:val="-2"/>
        </w:rPr>
        <w:t>o</w:t>
      </w:r>
      <w:r w:rsidRPr="0084184D">
        <w:rPr>
          <w:rFonts w:eastAsia="Arial"/>
          <w:spacing w:val="1"/>
        </w:rPr>
        <w:t>l</w:t>
      </w:r>
      <w:r w:rsidRPr="0084184D">
        <w:rPr>
          <w:rFonts w:eastAsia="Arial"/>
        </w:rPr>
        <w:t>s</w:t>
      </w:r>
      <w:r w:rsidRPr="0084184D">
        <w:rPr>
          <w:rFonts w:eastAsia="Arial"/>
          <w:spacing w:val="3"/>
        </w:rPr>
        <w:t xml:space="preserve"> </w:t>
      </w:r>
      <w:r w:rsidRPr="0084184D">
        <w:rPr>
          <w:rFonts w:eastAsia="Arial"/>
          <w:spacing w:val="-1"/>
        </w:rPr>
        <w:t>m</w:t>
      </w:r>
      <w:r w:rsidRPr="0084184D">
        <w:rPr>
          <w:rFonts w:eastAsia="Arial"/>
          <w:spacing w:val="1"/>
        </w:rPr>
        <w:t>us</w:t>
      </w:r>
      <w:r w:rsidRPr="0084184D">
        <w:rPr>
          <w:rFonts w:eastAsia="Arial"/>
        </w:rPr>
        <w:t>t</w:t>
      </w:r>
      <w:r w:rsidRPr="0084184D">
        <w:rPr>
          <w:rFonts w:eastAsia="Arial"/>
          <w:spacing w:val="3"/>
        </w:rPr>
        <w:t xml:space="preserve"> </w:t>
      </w:r>
      <w:r w:rsidRPr="0084184D">
        <w:rPr>
          <w:rFonts w:eastAsia="Arial"/>
          <w:spacing w:val="-2"/>
        </w:rPr>
        <w:t>o</w:t>
      </w:r>
      <w:r w:rsidRPr="0084184D">
        <w:rPr>
          <w:rFonts w:eastAsia="Arial"/>
          <w:spacing w:val="1"/>
        </w:rPr>
        <w:t>b</w:t>
      </w:r>
      <w:r w:rsidRPr="0084184D">
        <w:rPr>
          <w:rFonts w:eastAsia="Arial"/>
        </w:rPr>
        <w:t>t</w:t>
      </w:r>
      <w:r w:rsidRPr="0084184D">
        <w:rPr>
          <w:rFonts w:eastAsia="Arial"/>
          <w:spacing w:val="-1"/>
        </w:rPr>
        <w:t>a</w:t>
      </w:r>
      <w:r w:rsidRPr="0084184D">
        <w:rPr>
          <w:rFonts w:eastAsia="Arial"/>
          <w:spacing w:val="1"/>
        </w:rPr>
        <w:t>i</w:t>
      </w:r>
      <w:r w:rsidRPr="0084184D">
        <w:rPr>
          <w:rFonts w:eastAsia="Arial"/>
        </w:rPr>
        <w:t>n</w:t>
      </w:r>
      <w:r w:rsidRPr="0084184D">
        <w:rPr>
          <w:rFonts w:eastAsia="Arial"/>
          <w:spacing w:val="1"/>
        </w:rPr>
        <w:t xml:space="preserve"> ac</w:t>
      </w:r>
      <w:r w:rsidRPr="0084184D">
        <w:rPr>
          <w:rFonts w:eastAsia="Arial"/>
        </w:rPr>
        <w:t>t</w:t>
      </w:r>
      <w:r w:rsidRPr="0084184D">
        <w:rPr>
          <w:rFonts w:eastAsia="Arial"/>
          <w:spacing w:val="1"/>
        </w:rPr>
        <w:t>i</w:t>
      </w:r>
      <w:r w:rsidRPr="0084184D">
        <w:rPr>
          <w:rFonts w:eastAsia="Arial"/>
          <w:spacing w:val="-1"/>
        </w:rPr>
        <w:t>v</w:t>
      </w:r>
      <w:r w:rsidRPr="0084184D">
        <w:rPr>
          <w:rFonts w:eastAsia="Arial"/>
        </w:rPr>
        <w:t>e</w:t>
      </w:r>
      <w:r w:rsidRPr="0084184D">
        <w:rPr>
          <w:rFonts w:eastAsia="Arial"/>
          <w:spacing w:val="3"/>
        </w:rPr>
        <w:t xml:space="preserve"> </w:t>
      </w:r>
      <w:r w:rsidRPr="0084184D">
        <w:rPr>
          <w:rFonts w:eastAsia="Arial"/>
          <w:spacing w:val="1"/>
        </w:rPr>
        <w:t>c</w:t>
      </w:r>
      <w:r w:rsidRPr="0084184D">
        <w:rPr>
          <w:rFonts w:eastAsia="Arial"/>
          <w:spacing w:val="-2"/>
        </w:rPr>
        <w:t>o</w:t>
      </w:r>
      <w:r w:rsidRPr="0084184D">
        <w:rPr>
          <w:rFonts w:eastAsia="Arial"/>
          <w:spacing w:val="1"/>
        </w:rPr>
        <w:t>ns</w:t>
      </w:r>
      <w:r w:rsidRPr="0084184D">
        <w:rPr>
          <w:rFonts w:eastAsia="Arial"/>
          <w:spacing w:val="-2"/>
        </w:rPr>
        <w:t>e</w:t>
      </w:r>
      <w:r w:rsidRPr="0084184D">
        <w:rPr>
          <w:rFonts w:eastAsia="Arial"/>
          <w:spacing w:val="1"/>
        </w:rPr>
        <w:t>n</w:t>
      </w:r>
      <w:r w:rsidRPr="0084184D">
        <w:rPr>
          <w:rFonts w:eastAsia="Arial"/>
        </w:rPr>
        <w:t>t</w:t>
      </w:r>
      <w:r w:rsidRPr="0084184D">
        <w:rPr>
          <w:rFonts w:eastAsia="Arial"/>
          <w:spacing w:val="3"/>
        </w:rPr>
        <w:t xml:space="preserve"> </w:t>
      </w:r>
      <w:r w:rsidRPr="0084184D">
        <w:rPr>
          <w:rFonts w:eastAsia="Arial"/>
          <w:spacing w:val="1"/>
        </w:rPr>
        <w:t>a</w:t>
      </w:r>
      <w:r w:rsidRPr="0084184D">
        <w:rPr>
          <w:rFonts w:eastAsia="Arial"/>
          <w:spacing w:val="-2"/>
        </w:rPr>
        <w:t>n</w:t>
      </w:r>
      <w:r w:rsidRPr="0084184D">
        <w:rPr>
          <w:rFonts w:eastAsia="Arial"/>
        </w:rPr>
        <w:t xml:space="preserve">d </w:t>
      </w:r>
      <w:r w:rsidRPr="0084184D">
        <w:rPr>
          <w:rFonts w:eastAsia="Arial"/>
          <w:spacing w:val="1"/>
        </w:rPr>
        <w:t>ma</w:t>
      </w:r>
      <w:r w:rsidRPr="0084184D">
        <w:rPr>
          <w:rFonts w:eastAsia="Arial"/>
        </w:rPr>
        <w:t xml:space="preserve">y </w:t>
      </w:r>
      <w:r w:rsidRPr="0084184D">
        <w:rPr>
          <w:rFonts w:eastAsia="Arial"/>
          <w:spacing w:val="1"/>
        </w:rPr>
        <w:t>no</w:t>
      </w:r>
      <w:r w:rsidRPr="0084184D">
        <w:rPr>
          <w:rFonts w:eastAsia="Arial"/>
        </w:rPr>
        <w:t>t</w:t>
      </w:r>
      <w:r w:rsidRPr="0084184D">
        <w:rPr>
          <w:rFonts w:eastAsia="Arial"/>
          <w:spacing w:val="2"/>
        </w:rPr>
        <w:t xml:space="preserve"> </w:t>
      </w:r>
      <w:r w:rsidRPr="0084184D">
        <w:rPr>
          <w:rFonts w:eastAsia="Arial"/>
          <w:spacing w:val="1"/>
        </w:rPr>
        <w:t>us</w:t>
      </w:r>
      <w:r w:rsidRPr="0084184D">
        <w:rPr>
          <w:rFonts w:eastAsia="Arial"/>
        </w:rPr>
        <w:t>e</w:t>
      </w:r>
      <w:r w:rsidRPr="0084184D">
        <w:rPr>
          <w:rFonts w:eastAsia="Arial"/>
          <w:spacing w:val="2"/>
        </w:rPr>
        <w:t xml:space="preserve"> </w:t>
      </w:r>
      <w:r w:rsidRPr="0084184D">
        <w:rPr>
          <w:rFonts w:eastAsia="Arial"/>
          <w:spacing w:val="1"/>
        </w:rPr>
        <w:t>a</w:t>
      </w:r>
      <w:r w:rsidRPr="0084184D">
        <w:rPr>
          <w:rFonts w:eastAsia="Arial"/>
        </w:rPr>
        <w:t>n</w:t>
      </w:r>
      <w:r w:rsidRPr="0084184D">
        <w:rPr>
          <w:rFonts w:eastAsia="Arial"/>
          <w:spacing w:val="2"/>
        </w:rPr>
        <w:t xml:space="preserve"> </w:t>
      </w:r>
      <w:r w:rsidRPr="0084184D">
        <w:rPr>
          <w:rFonts w:eastAsia="Arial"/>
          <w:spacing w:val="-2"/>
        </w:rPr>
        <w:t>o</w:t>
      </w:r>
      <w:r w:rsidRPr="0084184D">
        <w:rPr>
          <w:rFonts w:eastAsia="Arial"/>
          <w:spacing w:val="1"/>
        </w:rPr>
        <w:t>p</w:t>
      </w:r>
      <w:r w:rsidRPr="0084184D">
        <w:rPr>
          <w:rFonts w:eastAsia="Arial"/>
        </w:rPr>
        <w:t>t</w:t>
      </w:r>
      <w:r w:rsidRPr="0084184D">
        <w:rPr>
          <w:rFonts w:eastAsia="Arial"/>
          <w:spacing w:val="2"/>
        </w:rPr>
        <w:t xml:space="preserve"> </w:t>
      </w:r>
      <w:r w:rsidRPr="0084184D">
        <w:rPr>
          <w:rFonts w:eastAsia="Arial"/>
          <w:spacing w:val="1"/>
        </w:rPr>
        <w:t>ou</w:t>
      </w:r>
      <w:r w:rsidRPr="0084184D">
        <w:rPr>
          <w:rFonts w:eastAsia="Arial"/>
        </w:rPr>
        <w:t>t</w:t>
      </w:r>
      <w:r w:rsidRPr="0084184D">
        <w:rPr>
          <w:rFonts w:eastAsia="Arial"/>
          <w:spacing w:val="2"/>
        </w:rPr>
        <w:t xml:space="preserve"> </w:t>
      </w:r>
      <w:r w:rsidRPr="0084184D">
        <w:rPr>
          <w:rFonts w:eastAsia="Arial"/>
        </w:rPr>
        <w:t>f</w:t>
      </w:r>
      <w:r w:rsidRPr="0084184D">
        <w:rPr>
          <w:rFonts w:eastAsia="Arial"/>
          <w:spacing w:val="1"/>
        </w:rPr>
        <w:t>ea</w:t>
      </w:r>
      <w:r w:rsidRPr="0084184D">
        <w:rPr>
          <w:rFonts w:eastAsia="Arial"/>
          <w:spacing w:val="-2"/>
        </w:rPr>
        <w:t>t</w:t>
      </w:r>
      <w:r w:rsidRPr="0084184D">
        <w:rPr>
          <w:rFonts w:eastAsia="Arial"/>
          <w:spacing w:val="1"/>
        </w:rPr>
        <w:t>u</w:t>
      </w:r>
      <w:r w:rsidRPr="0084184D">
        <w:rPr>
          <w:rFonts w:eastAsia="Arial"/>
          <w:spacing w:val="-2"/>
        </w:rPr>
        <w:t>r</w:t>
      </w:r>
      <w:r w:rsidRPr="0084184D">
        <w:rPr>
          <w:rFonts w:eastAsia="Arial"/>
        </w:rPr>
        <w:t>e</w:t>
      </w:r>
      <w:r w:rsidRPr="0084184D">
        <w:rPr>
          <w:rFonts w:eastAsia="Arial"/>
          <w:spacing w:val="2"/>
        </w:rPr>
        <w:t xml:space="preserve"> </w:t>
      </w:r>
      <w:r w:rsidRPr="0084184D">
        <w:rPr>
          <w:rFonts w:eastAsia="Arial"/>
          <w:spacing w:val="1"/>
        </w:rPr>
        <w:t>i</w:t>
      </w:r>
      <w:r w:rsidRPr="0084184D">
        <w:rPr>
          <w:rFonts w:eastAsia="Arial"/>
        </w:rPr>
        <w:t>f</w:t>
      </w:r>
      <w:r w:rsidRPr="0084184D">
        <w:rPr>
          <w:rFonts w:eastAsia="Arial"/>
          <w:spacing w:val="2"/>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2"/>
        </w:rPr>
        <w:t xml:space="preserve"> </w:t>
      </w:r>
      <w:r w:rsidRPr="0084184D">
        <w:rPr>
          <w:rFonts w:eastAsia="Arial"/>
          <w:spacing w:val="1"/>
        </w:rPr>
        <w:t>su</w:t>
      </w:r>
      <w:r w:rsidRPr="0084184D">
        <w:rPr>
          <w:rFonts w:eastAsia="Arial"/>
        </w:rPr>
        <w:t>r</w:t>
      </w:r>
      <w:r w:rsidRPr="0084184D">
        <w:rPr>
          <w:rFonts w:eastAsia="Arial"/>
          <w:spacing w:val="-1"/>
        </w:rPr>
        <w:t>v</w:t>
      </w:r>
      <w:r w:rsidRPr="0084184D">
        <w:rPr>
          <w:rFonts w:eastAsia="Arial"/>
          <w:spacing w:val="1"/>
        </w:rPr>
        <w:t>e</w:t>
      </w:r>
      <w:r w:rsidRPr="0084184D">
        <w:rPr>
          <w:rFonts w:eastAsia="Arial"/>
        </w:rPr>
        <w:t xml:space="preserve">y </w:t>
      </w:r>
      <w:r w:rsidRPr="0084184D">
        <w:rPr>
          <w:rFonts w:eastAsia="Arial"/>
          <w:spacing w:val="1"/>
        </w:rPr>
        <w:t>i</w:t>
      </w:r>
      <w:r w:rsidRPr="0084184D">
        <w:rPr>
          <w:rFonts w:eastAsia="Arial"/>
        </w:rPr>
        <w:t>s</w:t>
      </w:r>
      <w:r w:rsidRPr="0084184D">
        <w:rPr>
          <w:rFonts w:eastAsia="Arial"/>
          <w:spacing w:val="3"/>
        </w:rPr>
        <w:t xml:space="preserve"> </w:t>
      </w:r>
      <w:r w:rsidRPr="0084184D">
        <w:rPr>
          <w:rFonts w:eastAsia="Arial"/>
        </w:rPr>
        <w:t>f</w:t>
      </w:r>
      <w:r w:rsidRPr="0084184D">
        <w:rPr>
          <w:rFonts w:eastAsia="Arial"/>
          <w:spacing w:val="1"/>
        </w:rPr>
        <w:t>un</w:t>
      </w:r>
      <w:r w:rsidRPr="0084184D">
        <w:rPr>
          <w:rFonts w:eastAsia="Arial"/>
          <w:spacing w:val="-2"/>
        </w:rPr>
        <w:t>d</w:t>
      </w:r>
      <w:r w:rsidRPr="0084184D">
        <w:rPr>
          <w:rFonts w:eastAsia="Arial"/>
          <w:spacing w:val="1"/>
        </w:rPr>
        <w:t>e</w:t>
      </w:r>
      <w:r w:rsidRPr="0084184D">
        <w:rPr>
          <w:rFonts w:eastAsia="Arial"/>
        </w:rPr>
        <w:t>d</w:t>
      </w:r>
      <w:r w:rsidRPr="0084184D">
        <w:rPr>
          <w:rFonts w:eastAsia="Arial"/>
          <w:spacing w:val="2"/>
        </w:rPr>
        <w:t xml:space="preserve"> </w:t>
      </w:r>
      <w:r w:rsidRPr="0084184D">
        <w:rPr>
          <w:rFonts w:eastAsia="Arial"/>
          <w:spacing w:val="1"/>
        </w:rPr>
        <w:t>i</w:t>
      </w:r>
      <w:r w:rsidRPr="0084184D">
        <w:rPr>
          <w:rFonts w:eastAsia="Arial"/>
        </w:rPr>
        <w:t>n</w:t>
      </w:r>
      <w:r w:rsidRPr="0084184D">
        <w:rPr>
          <w:rFonts w:eastAsia="Arial"/>
          <w:spacing w:val="2"/>
        </w:rPr>
        <w:t xml:space="preserve"> </w:t>
      </w:r>
      <w:r w:rsidRPr="0084184D">
        <w:rPr>
          <w:rFonts w:eastAsia="Arial"/>
          <w:spacing w:val="-3"/>
        </w:rPr>
        <w:t>w</w:t>
      </w:r>
      <w:r w:rsidRPr="0084184D">
        <w:rPr>
          <w:rFonts w:eastAsia="Arial"/>
          <w:spacing w:val="1"/>
        </w:rPr>
        <w:t>h</w:t>
      </w:r>
      <w:r w:rsidRPr="0084184D">
        <w:rPr>
          <w:rFonts w:eastAsia="Arial"/>
          <w:spacing w:val="9"/>
        </w:rPr>
        <w:t>o</w:t>
      </w:r>
      <w:r w:rsidRPr="0084184D">
        <w:rPr>
          <w:rFonts w:eastAsia="Arial"/>
          <w:spacing w:val="1"/>
        </w:rPr>
        <w:t>l</w:t>
      </w:r>
      <w:r w:rsidRPr="0084184D">
        <w:rPr>
          <w:rFonts w:eastAsia="Arial"/>
        </w:rPr>
        <w:t>e</w:t>
      </w:r>
      <w:r w:rsidRPr="0084184D">
        <w:rPr>
          <w:rFonts w:eastAsia="Arial"/>
          <w:spacing w:val="2"/>
        </w:rPr>
        <w:t xml:space="preserve"> </w:t>
      </w:r>
      <w:r w:rsidRPr="0084184D">
        <w:rPr>
          <w:rFonts w:eastAsia="Arial"/>
          <w:spacing w:val="1"/>
        </w:rPr>
        <w:t>o</w:t>
      </w:r>
      <w:r w:rsidRPr="0084184D">
        <w:rPr>
          <w:rFonts w:eastAsia="Arial"/>
        </w:rPr>
        <w:t>r</w:t>
      </w:r>
      <w:r w:rsidRPr="0084184D">
        <w:rPr>
          <w:rFonts w:eastAsia="Arial"/>
          <w:spacing w:val="2"/>
        </w:rPr>
        <w:t xml:space="preserve"> </w:t>
      </w:r>
      <w:r w:rsidRPr="0084184D">
        <w:rPr>
          <w:rFonts w:eastAsia="Arial"/>
          <w:spacing w:val="1"/>
        </w:rPr>
        <w:t>i</w:t>
      </w:r>
      <w:r w:rsidRPr="0084184D">
        <w:rPr>
          <w:rFonts w:eastAsia="Arial"/>
        </w:rPr>
        <w:t>n</w:t>
      </w:r>
      <w:r w:rsidRPr="0084184D">
        <w:rPr>
          <w:rFonts w:eastAsia="Arial"/>
          <w:spacing w:val="2"/>
        </w:rPr>
        <w:t xml:space="preserve"> </w:t>
      </w:r>
      <w:r w:rsidRPr="0084184D">
        <w:rPr>
          <w:rFonts w:eastAsia="Arial"/>
          <w:spacing w:val="1"/>
        </w:rPr>
        <w:t>pa</w:t>
      </w:r>
      <w:r w:rsidRPr="0084184D">
        <w:rPr>
          <w:rFonts w:eastAsia="Arial"/>
        </w:rPr>
        <w:t>rt</w:t>
      </w:r>
      <w:r w:rsidRPr="0084184D">
        <w:rPr>
          <w:rFonts w:eastAsia="Arial"/>
          <w:spacing w:val="2"/>
        </w:rPr>
        <w:t xml:space="preserve"> </w:t>
      </w:r>
      <w:r w:rsidRPr="0084184D">
        <w:rPr>
          <w:rFonts w:eastAsia="Arial"/>
          <w:spacing w:val="-3"/>
        </w:rPr>
        <w:t>w</w:t>
      </w:r>
      <w:r w:rsidRPr="0084184D">
        <w:rPr>
          <w:rFonts w:eastAsia="Arial"/>
          <w:spacing w:val="1"/>
        </w:rPr>
        <w:t>i</w:t>
      </w:r>
      <w:r w:rsidRPr="0084184D">
        <w:rPr>
          <w:rFonts w:eastAsia="Arial"/>
        </w:rPr>
        <w:t>th</w:t>
      </w:r>
      <w:r w:rsidRPr="0084184D">
        <w:rPr>
          <w:rFonts w:eastAsia="Arial"/>
          <w:spacing w:val="2"/>
        </w:rPr>
        <w:t xml:space="preserve"> </w:t>
      </w:r>
      <w:r w:rsidRPr="0084184D">
        <w:rPr>
          <w:rFonts w:eastAsia="Arial"/>
        </w:rPr>
        <w:t>De</w:t>
      </w:r>
      <w:r w:rsidRPr="0084184D">
        <w:rPr>
          <w:rFonts w:eastAsia="Arial"/>
          <w:spacing w:val="1"/>
        </w:rPr>
        <w:t>pa</w:t>
      </w:r>
      <w:r w:rsidRPr="0084184D">
        <w:rPr>
          <w:rFonts w:eastAsia="Arial"/>
        </w:rPr>
        <w:t>rt</w:t>
      </w:r>
      <w:r w:rsidRPr="0084184D">
        <w:rPr>
          <w:rFonts w:eastAsia="Arial"/>
          <w:spacing w:val="-1"/>
        </w:rPr>
        <w:t>m</w:t>
      </w:r>
      <w:r w:rsidRPr="0084184D">
        <w:rPr>
          <w:rFonts w:eastAsia="Arial"/>
          <w:spacing w:val="1"/>
        </w:rPr>
        <w:t>en</w:t>
      </w:r>
      <w:r w:rsidRPr="0084184D">
        <w:rPr>
          <w:rFonts w:eastAsia="Arial"/>
        </w:rPr>
        <w:t xml:space="preserve">t </w:t>
      </w:r>
      <w:r w:rsidRPr="0084184D">
        <w:rPr>
          <w:rFonts w:eastAsia="Arial"/>
          <w:spacing w:val="1"/>
        </w:rPr>
        <w:t>o</w:t>
      </w:r>
      <w:r w:rsidRPr="0084184D">
        <w:rPr>
          <w:rFonts w:eastAsia="Arial"/>
        </w:rPr>
        <w:t>f</w:t>
      </w:r>
      <w:r w:rsidRPr="0084184D">
        <w:rPr>
          <w:rFonts w:eastAsia="Arial"/>
          <w:spacing w:val="2"/>
        </w:rPr>
        <w:t xml:space="preserve"> </w:t>
      </w:r>
      <w:r w:rsidRPr="0084184D">
        <w:rPr>
          <w:rFonts w:eastAsia="Arial"/>
        </w:rPr>
        <w:t>E</w:t>
      </w:r>
      <w:r w:rsidRPr="0084184D">
        <w:rPr>
          <w:rFonts w:eastAsia="Arial"/>
          <w:spacing w:val="1"/>
        </w:rPr>
        <w:t>duca</w:t>
      </w:r>
      <w:r w:rsidRPr="0084184D">
        <w:rPr>
          <w:rFonts w:eastAsia="Arial"/>
        </w:rPr>
        <w:t>t</w:t>
      </w:r>
      <w:r w:rsidRPr="0084184D">
        <w:rPr>
          <w:rFonts w:eastAsia="Arial"/>
          <w:spacing w:val="-1"/>
        </w:rPr>
        <w:t>i</w:t>
      </w:r>
      <w:r w:rsidRPr="0084184D">
        <w:rPr>
          <w:rFonts w:eastAsia="Arial"/>
          <w:spacing w:val="1"/>
        </w:rPr>
        <w:t>o</w:t>
      </w:r>
      <w:r w:rsidRPr="0084184D">
        <w:rPr>
          <w:rFonts w:eastAsia="Arial"/>
        </w:rPr>
        <w:t>n</w:t>
      </w:r>
      <w:r w:rsidRPr="0084184D">
        <w:rPr>
          <w:rFonts w:eastAsia="Arial"/>
          <w:spacing w:val="2"/>
        </w:rPr>
        <w:t xml:space="preserve"> </w:t>
      </w:r>
      <w:r w:rsidRPr="0084184D">
        <w:rPr>
          <w:rFonts w:eastAsia="Arial"/>
        </w:rPr>
        <w:t>f</w:t>
      </w:r>
      <w:r w:rsidRPr="0084184D">
        <w:rPr>
          <w:rFonts w:eastAsia="Arial"/>
          <w:spacing w:val="1"/>
        </w:rPr>
        <w:t>u</w:t>
      </w:r>
      <w:r w:rsidRPr="0084184D">
        <w:rPr>
          <w:rFonts w:eastAsia="Arial"/>
          <w:spacing w:val="-2"/>
        </w:rPr>
        <w:t>n</w:t>
      </w:r>
      <w:r w:rsidRPr="0084184D">
        <w:rPr>
          <w:rFonts w:eastAsia="Arial"/>
          <w:spacing w:val="1"/>
        </w:rPr>
        <w:t>ds</w:t>
      </w:r>
      <w:r w:rsidRPr="0084184D">
        <w:rPr>
          <w:rFonts w:eastAsia="Arial"/>
        </w:rPr>
        <w:t>) (FEDERAL</w:t>
      </w:r>
      <w:r w:rsidRPr="0084184D">
        <w:rPr>
          <w:rFonts w:eastAsia="Arial"/>
          <w:spacing w:val="1"/>
        </w:rPr>
        <w:t xml:space="preserve"> </w:t>
      </w:r>
      <w:r w:rsidRPr="0084184D">
        <w:rPr>
          <w:rFonts w:eastAsia="Arial"/>
        </w:rPr>
        <w:t xml:space="preserve">ESEA </w:t>
      </w:r>
      <w:r w:rsidRPr="0084184D">
        <w:rPr>
          <w:rFonts w:eastAsia="Arial"/>
          <w:spacing w:val="1"/>
        </w:rPr>
        <w:t>L</w:t>
      </w:r>
      <w:r w:rsidRPr="0084184D">
        <w:rPr>
          <w:rFonts w:eastAsia="Arial"/>
          <w:spacing w:val="-5"/>
        </w:rPr>
        <w:t>A</w:t>
      </w:r>
      <w:r w:rsidRPr="0084184D">
        <w:rPr>
          <w:rFonts w:eastAsia="Arial"/>
        </w:rPr>
        <w:t>W)</w:t>
      </w:r>
    </w:p>
    <w:p w:rsidR="003E67A0" w:rsidRPr="00515ACD" w:rsidRDefault="003E67A0" w:rsidP="00D338E9">
      <w:pPr>
        <w:spacing w:before="120" w:after="120"/>
        <w:contextualSpacing/>
        <w:jc w:val="both"/>
        <w:rPr>
          <w:rFonts w:eastAsia="Arial"/>
          <w:u w:val="single"/>
        </w:rPr>
      </w:pPr>
      <w:r w:rsidRPr="0084184D">
        <w:rPr>
          <w:rFonts w:eastAsia="Arial"/>
          <w:b/>
          <w:position w:val="-1"/>
          <w:u w:val="single"/>
        </w:rPr>
        <w:t>SC</w:t>
      </w:r>
      <w:r w:rsidRPr="0084184D">
        <w:rPr>
          <w:rFonts w:eastAsia="Arial"/>
          <w:b/>
          <w:spacing w:val="-1"/>
          <w:position w:val="-1"/>
          <w:u w:val="single"/>
        </w:rPr>
        <w:t>HOO</w:t>
      </w:r>
      <w:r w:rsidRPr="0084184D">
        <w:rPr>
          <w:rFonts w:eastAsia="Arial"/>
          <w:b/>
          <w:position w:val="-1"/>
          <w:u w:val="single"/>
        </w:rPr>
        <w:t>L</w:t>
      </w:r>
      <w:r w:rsidRPr="0084184D">
        <w:rPr>
          <w:rFonts w:eastAsia="Arial"/>
          <w:b/>
          <w:spacing w:val="1"/>
          <w:position w:val="-1"/>
          <w:u w:val="single"/>
        </w:rPr>
        <w:t xml:space="preserve"> </w:t>
      </w:r>
      <w:r w:rsidRPr="0084184D">
        <w:rPr>
          <w:rFonts w:eastAsia="Arial"/>
          <w:b/>
          <w:position w:val="-1"/>
          <w:u w:val="single"/>
        </w:rPr>
        <w:t>WE</w:t>
      </w:r>
      <w:r w:rsidRPr="0084184D">
        <w:rPr>
          <w:rFonts w:eastAsia="Arial"/>
          <w:b/>
          <w:spacing w:val="1"/>
          <w:position w:val="-1"/>
          <w:u w:val="single"/>
        </w:rPr>
        <w:t>L</w:t>
      </w:r>
      <w:r w:rsidRPr="0084184D">
        <w:rPr>
          <w:rFonts w:eastAsia="Arial"/>
          <w:b/>
          <w:position w:val="-1"/>
          <w:u w:val="single"/>
        </w:rPr>
        <w:t>LNESS P</w:t>
      </w:r>
      <w:r w:rsidRPr="0084184D">
        <w:rPr>
          <w:rFonts w:eastAsia="Arial"/>
          <w:b/>
          <w:spacing w:val="-1"/>
          <w:position w:val="-1"/>
          <w:u w:val="single"/>
        </w:rPr>
        <w:t>O</w:t>
      </w:r>
      <w:r w:rsidRPr="0084184D">
        <w:rPr>
          <w:rFonts w:eastAsia="Arial"/>
          <w:b/>
          <w:position w:val="-1"/>
          <w:u w:val="single"/>
        </w:rPr>
        <w:t>L</w:t>
      </w:r>
      <w:r w:rsidRPr="0084184D">
        <w:rPr>
          <w:rFonts w:eastAsia="Arial"/>
          <w:b/>
          <w:spacing w:val="1"/>
          <w:position w:val="-1"/>
          <w:u w:val="single"/>
        </w:rPr>
        <w:t>I</w:t>
      </w:r>
      <w:r w:rsidRPr="0084184D">
        <w:rPr>
          <w:rFonts w:eastAsia="Arial"/>
          <w:b/>
          <w:position w:val="-1"/>
          <w:u w:val="single"/>
        </w:rPr>
        <w:t>CY</w:t>
      </w:r>
      <w:r w:rsidR="008877C9">
        <w:rPr>
          <w:rFonts w:eastAsia="Arial"/>
          <w:b/>
          <w:position w:val="-1"/>
          <w:u w:val="single"/>
        </w:rPr>
        <w:t xml:space="preserve"> – on website</w:t>
      </w:r>
    </w:p>
    <w:p w:rsidR="008734EB" w:rsidRDefault="003E67A0" w:rsidP="00D338E9">
      <w:pPr>
        <w:spacing w:before="120" w:after="120"/>
        <w:contextualSpacing/>
        <w:jc w:val="both"/>
        <w:rPr>
          <w:rFonts w:eastAsia="Arial"/>
          <w:spacing w:val="7"/>
        </w:rPr>
      </w:pPr>
      <w:r w:rsidRPr="0084184D">
        <w:rPr>
          <w:rFonts w:eastAsia="Arial"/>
        </w:rPr>
        <w:t>S</w:t>
      </w:r>
      <w:r w:rsidRPr="0084184D">
        <w:rPr>
          <w:rFonts w:eastAsia="Arial"/>
          <w:spacing w:val="1"/>
        </w:rPr>
        <w:t>cho</w:t>
      </w:r>
      <w:r w:rsidRPr="0084184D">
        <w:rPr>
          <w:rFonts w:eastAsia="Arial"/>
          <w:spacing w:val="-2"/>
        </w:rPr>
        <w:t>o</w:t>
      </w:r>
      <w:r w:rsidRPr="0084184D">
        <w:rPr>
          <w:rFonts w:eastAsia="Arial"/>
        </w:rPr>
        <w:t>l</w:t>
      </w:r>
      <w:r w:rsidRPr="0084184D">
        <w:rPr>
          <w:rFonts w:eastAsia="Arial"/>
          <w:spacing w:val="4"/>
        </w:rPr>
        <w:t xml:space="preserve"> </w:t>
      </w:r>
      <w:r w:rsidRPr="0084184D">
        <w:rPr>
          <w:rFonts w:eastAsia="Arial"/>
          <w:spacing w:val="1"/>
        </w:rPr>
        <w:t>d</w:t>
      </w:r>
      <w:r w:rsidRPr="0084184D">
        <w:rPr>
          <w:rFonts w:eastAsia="Arial"/>
          <w:spacing w:val="-2"/>
        </w:rPr>
        <w:t>i</w:t>
      </w:r>
      <w:r w:rsidRPr="0084184D">
        <w:rPr>
          <w:rFonts w:eastAsia="Arial"/>
          <w:spacing w:val="1"/>
        </w:rPr>
        <w:t>s</w:t>
      </w:r>
      <w:r w:rsidRPr="0084184D">
        <w:rPr>
          <w:rFonts w:eastAsia="Arial"/>
        </w:rPr>
        <w:t>tr</w:t>
      </w:r>
      <w:r w:rsidRPr="0084184D">
        <w:rPr>
          <w:rFonts w:eastAsia="Arial"/>
          <w:spacing w:val="-1"/>
        </w:rPr>
        <w:t>i</w:t>
      </w:r>
      <w:r w:rsidRPr="0084184D">
        <w:rPr>
          <w:rFonts w:eastAsia="Arial"/>
          <w:spacing w:val="1"/>
        </w:rPr>
        <w:t>c</w:t>
      </w:r>
      <w:r w:rsidRPr="0084184D">
        <w:rPr>
          <w:rFonts w:eastAsia="Arial"/>
          <w:spacing w:val="-2"/>
        </w:rPr>
        <w:t>t</w:t>
      </w:r>
      <w:r w:rsidRPr="0084184D">
        <w:rPr>
          <w:rFonts w:eastAsia="Arial"/>
        </w:rPr>
        <w:t>s</w:t>
      </w:r>
      <w:r w:rsidRPr="0084184D">
        <w:rPr>
          <w:rFonts w:eastAsia="Arial"/>
          <w:spacing w:val="3"/>
        </w:rPr>
        <w:t xml:space="preserve"> </w:t>
      </w:r>
      <w:r w:rsidRPr="0084184D">
        <w:rPr>
          <w:rFonts w:eastAsia="Arial"/>
          <w:spacing w:val="1"/>
        </w:rPr>
        <w:t>pa</w:t>
      </w:r>
      <w:r w:rsidRPr="0084184D">
        <w:rPr>
          <w:rFonts w:eastAsia="Arial"/>
        </w:rPr>
        <w:t>r</w:t>
      </w:r>
      <w:r w:rsidRPr="0084184D">
        <w:rPr>
          <w:rFonts w:eastAsia="Arial"/>
          <w:spacing w:val="-2"/>
        </w:rPr>
        <w:t>t</w:t>
      </w:r>
      <w:r w:rsidRPr="0084184D">
        <w:rPr>
          <w:rFonts w:eastAsia="Arial"/>
          <w:spacing w:val="1"/>
        </w:rPr>
        <w:t>i</w:t>
      </w:r>
      <w:r w:rsidRPr="0084184D">
        <w:rPr>
          <w:rFonts w:eastAsia="Arial"/>
          <w:spacing w:val="-1"/>
        </w:rPr>
        <w:t>c</w:t>
      </w:r>
      <w:r w:rsidRPr="0084184D">
        <w:rPr>
          <w:rFonts w:eastAsia="Arial"/>
          <w:spacing w:val="1"/>
        </w:rPr>
        <w:t>ipa</w:t>
      </w:r>
      <w:r w:rsidRPr="0084184D">
        <w:rPr>
          <w:rFonts w:eastAsia="Arial"/>
          <w:spacing w:val="-2"/>
        </w:rPr>
        <w:t>t</w:t>
      </w:r>
      <w:r w:rsidRPr="0084184D">
        <w:rPr>
          <w:rFonts w:eastAsia="Arial"/>
          <w:spacing w:val="1"/>
        </w:rPr>
        <w:t>in</w:t>
      </w:r>
      <w:r w:rsidRPr="0084184D">
        <w:rPr>
          <w:rFonts w:eastAsia="Arial"/>
        </w:rPr>
        <w:t xml:space="preserve">g </w:t>
      </w:r>
      <w:r w:rsidRPr="0084184D">
        <w:rPr>
          <w:rFonts w:eastAsia="Arial"/>
          <w:spacing w:val="-2"/>
        </w:rPr>
        <w:t>i</w:t>
      </w:r>
      <w:r w:rsidRPr="0084184D">
        <w:rPr>
          <w:rFonts w:eastAsia="Arial"/>
        </w:rPr>
        <w:t>n</w:t>
      </w:r>
      <w:r w:rsidRPr="0084184D">
        <w:rPr>
          <w:rFonts w:eastAsia="Arial"/>
          <w:spacing w:val="3"/>
        </w:rPr>
        <w:t xml:space="preserve"> </w:t>
      </w:r>
      <w:r w:rsidRPr="0084184D">
        <w:rPr>
          <w:rFonts w:eastAsia="Arial"/>
        </w:rPr>
        <w:t>f</w:t>
      </w:r>
      <w:r w:rsidRPr="0084184D">
        <w:rPr>
          <w:rFonts w:eastAsia="Arial"/>
          <w:spacing w:val="1"/>
        </w:rPr>
        <w:t>ede</w:t>
      </w:r>
      <w:r w:rsidRPr="0084184D">
        <w:rPr>
          <w:rFonts w:eastAsia="Arial"/>
          <w:spacing w:val="-2"/>
        </w:rPr>
        <w:t>r</w:t>
      </w:r>
      <w:r w:rsidRPr="0084184D">
        <w:rPr>
          <w:rFonts w:eastAsia="Arial"/>
          <w:spacing w:val="1"/>
        </w:rPr>
        <w:t>all</w:t>
      </w:r>
      <w:r w:rsidRPr="0084184D">
        <w:rPr>
          <w:rFonts w:eastAsia="Arial"/>
        </w:rPr>
        <w:t>y</w:t>
      </w:r>
      <w:r w:rsidRPr="0084184D">
        <w:rPr>
          <w:rFonts w:eastAsia="Arial"/>
          <w:spacing w:val="1"/>
        </w:rPr>
        <w:t xml:space="preserve"> </w:t>
      </w:r>
      <w:r w:rsidRPr="0084184D">
        <w:rPr>
          <w:rFonts w:eastAsia="Arial"/>
          <w:spacing w:val="-1"/>
        </w:rPr>
        <w:t>s</w:t>
      </w:r>
      <w:r w:rsidRPr="0084184D">
        <w:rPr>
          <w:rFonts w:eastAsia="Arial"/>
          <w:spacing w:val="1"/>
        </w:rPr>
        <w:t>ub</w:t>
      </w:r>
      <w:r w:rsidRPr="0084184D">
        <w:rPr>
          <w:rFonts w:eastAsia="Arial"/>
          <w:spacing w:val="-1"/>
        </w:rPr>
        <w:t>s</w:t>
      </w:r>
      <w:r w:rsidRPr="0084184D">
        <w:rPr>
          <w:rFonts w:eastAsia="Arial"/>
          <w:spacing w:val="1"/>
        </w:rPr>
        <w:t>idi</w:t>
      </w:r>
      <w:r w:rsidRPr="0084184D">
        <w:rPr>
          <w:rFonts w:eastAsia="Arial"/>
          <w:spacing w:val="-1"/>
        </w:rPr>
        <w:t>z</w:t>
      </w:r>
      <w:r w:rsidRPr="0084184D">
        <w:rPr>
          <w:rFonts w:eastAsia="Arial"/>
          <w:spacing w:val="-2"/>
        </w:rPr>
        <w:t>e</w:t>
      </w:r>
      <w:r w:rsidRPr="0084184D">
        <w:rPr>
          <w:rFonts w:eastAsia="Arial"/>
        </w:rPr>
        <w:t>d</w:t>
      </w:r>
      <w:r w:rsidRPr="0084184D">
        <w:rPr>
          <w:rFonts w:eastAsia="Arial"/>
          <w:spacing w:val="3"/>
        </w:rPr>
        <w:t xml:space="preserve"> </w:t>
      </w:r>
      <w:r w:rsidRPr="0084184D">
        <w:rPr>
          <w:rFonts w:eastAsia="Arial"/>
          <w:spacing w:val="1"/>
        </w:rPr>
        <w:t>c</w:t>
      </w:r>
      <w:r w:rsidRPr="0084184D">
        <w:rPr>
          <w:rFonts w:eastAsia="Arial"/>
          <w:spacing w:val="-2"/>
        </w:rPr>
        <w:t>h</w:t>
      </w:r>
      <w:r w:rsidRPr="0084184D">
        <w:rPr>
          <w:rFonts w:eastAsia="Arial"/>
          <w:spacing w:val="1"/>
        </w:rPr>
        <w:t>il</w:t>
      </w:r>
      <w:r w:rsidRPr="0084184D">
        <w:rPr>
          <w:rFonts w:eastAsia="Arial"/>
        </w:rPr>
        <w:t xml:space="preserve">d </w:t>
      </w:r>
      <w:r w:rsidRPr="0084184D">
        <w:rPr>
          <w:rFonts w:eastAsia="Arial"/>
          <w:spacing w:val="-2"/>
        </w:rPr>
        <w:t>n</w:t>
      </w:r>
      <w:r w:rsidRPr="0084184D">
        <w:rPr>
          <w:rFonts w:eastAsia="Arial"/>
          <w:spacing w:val="7"/>
        </w:rPr>
        <w:t>u</w:t>
      </w:r>
      <w:r w:rsidRPr="0084184D">
        <w:rPr>
          <w:rFonts w:eastAsia="Arial"/>
        </w:rPr>
        <w:t>tr</w:t>
      </w:r>
      <w:r w:rsidRPr="0084184D">
        <w:rPr>
          <w:rFonts w:eastAsia="Arial"/>
          <w:spacing w:val="1"/>
        </w:rPr>
        <w:t>i</w:t>
      </w:r>
      <w:r w:rsidRPr="0084184D">
        <w:rPr>
          <w:rFonts w:eastAsia="Arial"/>
        </w:rPr>
        <w:t>t</w:t>
      </w:r>
      <w:r w:rsidRPr="0084184D">
        <w:rPr>
          <w:rFonts w:eastAsia="Arial"/>
          <w:spacing w:val="-1"/>
        </w:rPr>
        <w:t>i</w:t>
      </w:r>
      <w:r w:rsidRPr="0084184D">
        <w:rPr>
          <w:rFonts w:eastAsia="Arial"/>
          <w:spacing w:val="1"/>
        </w:rPr>
        <w:t>o</w:t>
      </w:r>
      <w:r w:rsidRPr="0084184D">
        <w:rPr>
          <w:rFonts w:eastAsia="Arial"/>
        </w:rPr>
        <w:t>n</w:t>
      </w:r>
      <w:r w:rsidRPr="0084184D">
        <w:rPr>
          <w:rFonts w:eastAsia="Arial"/>
          <w:spacing w:val="3"/>
        </w:rPr>
        <w:t xml:space="preserve"> </w:t>
      </w:r>
      <w:r w:rsidRPr="0084184D">
        <w:rPr>
          <w:rFonts w:eastAsia="Arial"/>
          <w:spacing w:val="1"/>
        </w:rPr>
        <w:t>p</w:t>
      </w:r>
      <w:r w:rsidRPr="0084184D">
        <w:rPr>
          <w:rFonts w:eastAsia="Arial"/>
          <w:spacing w:val="-2"/>
        </w:rPr>
        <w:t>r</w:t>
      </w:r>
      <w:r w:rsidRPr="0084184D">
        <w:rPr>
          <w:rFonts w:eastAsia="Arial"/>
          <w:spacing w:val="1"/>
        </w:rPr>
        <w:t>og</w:t>
      </w:r>
      <w:r w:rsidRPr="0084184D">
        <w:rPr>
          <w:rFonts w:eastAsia="Arial"/>
        </w:rPr>
        <w:t>r</w:t>
      </w:r>
      <w:r w:rsidRPr="0084184D">
        <w:rPr>
          <w:rFonts w:eastAsia="Arial"/>
          <w:spacing w:val="-2"/>
        </w:rPr>
        <w:t>a</w:t>
      </w:r>
      <w:r w:rsidRPr="0084184D">
        <w:rPr>
          <w:rFonts w:eastAsia="Arial"/>
          <w:spacing w:val="1"/>
        </w:rPr>
        <w:t>m</w:t>
      </w:r>
      <w:r w:rsidRPr="0084184D">
        <w:rPr>
          <w:rFonts w:eastAsia="Arial"/>
        </w:rPr>
        <w:t>s</w:t>
      </w:r>
      <w:r w:rsidRPr="0084184D">
        <w:rPr>
          <w:rFonts w:eastAsia="Arial"/>
          <w:spacing w:val="3"/>
        </w:rPr>
        <w:t xml:space="preserve"> </w:t>
      </w:r>
      <w:r w:rsidRPr="0084184D">
        <w:rPr>
          <w:rFonts w:eastAsia="Arial"/>
          <w:spacing w:val="-2"/>
        </w:rPr>
        <w:t>(</w:t>
      </w:r>
      <w:r w:rsidRPr="0084184D">
        <w:rPr>
          <w:rFonts w:eastAsia="Arial"/>
          <w:spacing w:val="1"/>
        </w:rPr>
        <w:t>e</w:t>
      </w:r>
      <w:r w:rsidRPr="0084184D">
        <w:rPr>
          <w:rFonts w:eastAsia="Arial"/>
        </w:rPr>
        <w:t>.</w:t>
      </w:r>
      <w:r w:rsidRPr="0084184D">
        <w:rPr>
          <w:rFonts w:eastAsia="Arial"/>
          <w:spacing w:val="1"/>
        </w:rPr>
        <w:t>g</w:t>
      </w:r>
      <w:r w:rsidRPr="0084184D">
        <w:rPr>
          <w:rFonts w:eastAsia="Arial"/>
        </w:rPr>
        <w:t>.</w:t>
      </w:r>
      <w:r w:rsidRPr="0084184D">
        <w:rPr>
          <w:rFonts w:eastAsia="Arial"/>
          <w:spacing w:val="3"/>
        </w:rPr>
        <w:t xml:space="preserve"> </w:t>
      </w:r>
      <w:r w:rsidRPr="0084184D">
        <w:rPr>
          <w:rFonts w:eastAsia="Arial"/>
        </w:rPr>
        <w:t>Na</w:t>
      </w:r>
      <w:r w:rsidRPr="0084184D">
        <w:rPr>
          <w:rFonts w:eastAsia="Arial"/>
          <w:spacing w:val="-2"/>
        </w:rPr>
        <w:t>t</w:t>
      </w:r>
      <w:r w:rsidRPr="0084184D">
        <w:rPr>
          <w:rFonts w:eastAsia="Arial"/>
          <w:spacing w:val="1"/>
        </w:rPr>
        <w:t>io</w:t>
      </w:r>
      <w:r w:rsidRPr="0084184D">
        <w:rPr>
          <w:rFonts w:eastAsia="Arial"/>
          <w:spacing w:val="-2"/>
        </w:rPr>
        <w:t>n</w:t>
      </w:r>
      <w:r w:rsidRPr="0084184D">
        <w:rPr>
          <w:rFonts w:eastAsia="Arial"/>
          <w:spacing w:val="1"/>
        </w:rPr>
        <w:t>a</w:t>
      </w:r>
      <w:r w:rsidRPr="0084184D">
        <w:rPr>
          <w:rFonts w:eastAsia="Arial"/>
        </w:rPr>
        <w:t>l</w:t>
      </w:r>
      <w:r w:rsidRPr="0084184D">
        <w:rPr>
          <w:rFonts w:eastAsia="Arial"/>
          <w:spacing w:val="3"/>
        </w:rPr>
        <w:t xml:space="preserve"> </w:t>
      </w:r>
      <w:r w:rsidRPr="0084184D">
        <w:rPr>
          <w:rFonts w:eastAsia="Arial"/>
        </w:rPr>
        <w:t>S</w:t>
      </w:r>
      <w:r w:rsidRPr="0084184D">
        <w:rPr>
          <w:rFonts w:eastAsia="Arial"/>
          <w:spacing w:val="1"/>
        </w:rPr>
        <w:t>c</w:t>
      </w:r>
      <w:r w:rsidRPr="0084184D">
        <w:rPr>
          <w:rFonts w:eastAsia="Arial"/>
          <w:spacing w:val="-2"/>
        </w:rPr>
        <w:t>h</w:t>
      </w:r>
      <w:r w:rsidRPr="0084184D">
        <w:rPr>
          <w:rFonts w:eastAsia="Arial"/>
          <w:spacing w:val="1"/>
        </w:rPr>
        <w:t>oo</w:t>
      </w:r>
      <w:r w:rsidRPr="0084184D">
        <w:rPr>
          <w:rFonts w:eastAsia="Arial"/>
        </w:rPr>
        <w:t xml:space="preserve">l </w:t>
      </w:r>
      <w:r w:rsidRPr="0084184D">
        <w:rPr>
          <w:rFonts w:eastAsia="Arial"/>
          <w:spacing w:val="1"/>
        </w:rPr>
        <w:t>Lu</w:t>
      </w:r>
      <w:r w:rsidRPr="0084184D">
        <w:rPr>
          <w:rFonts w:eastAsia="Arial"/>
          <w:spacing w:val="-2"/>
        </w:rPr>
        <w:t>n</w:t>
      </w:r>
      <w:r w:rsidRPr="0084184D">
        <w:rPr>
          <w:rFonts w:eastAsia="Arial"/>
          <w:spacing w:val="1"/>
        </w:rPr>
        <w:t>c</w:t>
      </w:r>
      <w:r w:rsidRPr="0084184D">
        <w:rPr>
          <w:rFonts w:eastAsia="Arial"/>
        </w:rPr>
        <w:t>h Pr</w:t>
      </w:r>
      <w:r w:rsidRPr="0084184D">
        <w:rPr>
          <w:rFonts w:eastAsia="Arial"/>
          <w:spacing w:val="1"/>
        </w:rPr>
        <w:t>og</w:t>
      </w:r>
      <w:r w:rsidRPr="0084184D">
        <w:rPr>
          <w:rFonts w:eastAsia="Arial"/>
        </w:rPr>
        <w:t>r</w:t>
      </w:r>
      <w:r w:rsidRPr="0084184D">
        <w:rPr>
          <w:rFonts w:eastAsia="Arial"/>
          <w:spacing w:val="1"/>
        </w:rPr>
        <w:t>a</w:t>
      </w:r>
      <w:r w:rsidRPr="0084184D">
        <w:rPr>
          <w:rFonts w:eastAsia="Arial"/>
          <w:spacing w:val="-1"/>
        </w:rPr>
        <w:t>m</w:t>
      </w:r>
      <w:r w:rsidRPr="0084184D">
        <w:rPr>
          <w:rFonts w:eastAsia="Arial"/>
        </w:rPr>
        <w:t>, S</w:t>
      </w:r>
      <w:r w:rsidRPr="0084184D">
        <w:rPr>
          <w:rFonts w:eastAsia="Arial"/>
          <w:spacing w:val="1"/>
        </w:rPr>
        <w:t>ch</w:t>
      </w:r>
      <w:r w:rsidRPr="0084184D">
        <w:rPr>
          <w:rFonts w:eastAsia="Arial"/>
          <w:spacing w:val="-2"/>
        </w:rPr>
        <w:t>o</w:t>
      </w:r>
      <w:r w:rsidRPr="0084184D">
        <w:rPr>
          <w:rFonts w:eastAsia="Arial"/>
          <w:spacing w:val="1"/>
        </w:rPr>
        <w:t>o</w:t>
      </w:r>
      <w:r w:rsidRPr="0084184D">
        <w:rPr>
          <w:rFonts w:eastAsia="Arial"/>
        </w:rPr>
        <w:t>l Br</w:t>
      </w:r>
      <w:r w:rsidRPr="0084184D">
        <w:rPr>
          <w:rFonts w:eastAsia="Arial"/>
          <w:spacing w:val="1"/>
        </w:rPr>
        <w:t>e</w:t>
      </w:r>
      <w:r w:rsidRPr="0084184D">
        <w:rPr>
          <w:rFonts w:eastAsia="Arial"/>
          <w:spacing w:val="-2"/>
        </w:rPr>
        <w:t>a</w:t>
      </w:r>
      <w:r w:rsidRPr="0084184D">
        <w:rPr>
          <w:rFonts w:eastAsia="Arial"/>
          <w:spacing w:val="1"/>
        </w:rPr>
        <w:t>k</w:t>
      </w:r>
      <w:r w:rsidRPr="0084184D">
        <w:rPr>
          <w:rFonts w:eastAsia="Arial"/>
        </w:rPr>
        <w:t>f</w:t>
      </w:r>
      <w:r w:rsidRPr="0084184D">
        <w:rPr>
          <w:rFonts w:eastAsia="Arial"/>
          <w:spacing w:val="-1"/>
        </w:rPr>
        <w:t>a</w:t>
      </w:r>
      <w:r w:rsidRPr="0084184D">
        <w:rPr>
          <w:rFonts w:eastAsia="Arial"/>
          <w:spacing w:val="1"/>
        </w:rPr>
        <w:t>s</w:t>
      </w:r>
      <w:r w:rsidRPr="0084184D">
        <w:rPr>
          <w:rFonts w:eastAsia="Arial"/>
        </w:rPr>
        <w:t>t Pr</w:t>
      </w:r>
      <w:r w:rsidRPr="0084184D">
        <w:rPr>
          <w:rFonts w:eastAsia="Arial"/>
          <w:spacing w:val="1"/>
        </w:rPr>
        <w:t>og</w:t>
      </w:r>
      <w:r w:rsidRPr="0084184D">
        <w:rPr>
          <w:rFonts w:eastAsia="Arial"/>
        </w:rPr>
        <w:t>r</w:t>
      </w:r>
      <w:r w:rsidRPr="0084184D">
        <w:rPr>
          <w:rFonts w:eastAsia="Arial"/>
          <w:spacing w:val="1"/>
        </w:rPr>
        <w:t>a</w:t>
      </w:r>
      <w:r w:rsidRPr="0084184D">
        <w:rPr>
          <w:rFonts w:eastAsia="Arial"/>
          <w:spacing w:val="-1"/>
        </w:rPr>
        <w:t>m</w:t>
      </w:r>
      <w:r w:rsidRPr="0084184D">
        <w:rPr>
          <w:rFonts w:eastAsia="Arial"/>
        </w:rPr>
        <w:t xml:space="preserve">, Wisconsin Morning Milk Program) </w:t>
      </w:r>
      <w:r w:rsidRPr="0084184D">
        <w:rPr>
          <w:rFonts w:eastAsia="Arial"/>
          <w:spacing w:val="-3"/>
        </w:rPr>
        <w:t>w</w:t>
      </w:r>
      <w:r w:rsidRPr="0084184D">
        <w:rPr>
          <w:rFonts w:eastAsia="Arial"/>
          <w:spacing w:val="1"/>
        </w:rPr>
        <w:t>e</w:t>
      </w:r>
      <w:r w:rsidRPr="0084184D">
        <w:rPr>
          <w:rFonts w:eastAsia="Arial"/>
        </w:rPr>
        <w:t>re r</w:t>
      </w:r>
      <w:r w:rsidRPr="0084184D">
        <w:rPr>
          <w:rFonts w:eastAsia="Arial"/>
          <w:spacing w:val="1"/>
        </w:rPr>
        <w:t>equi</w:t>
      </w:r>
      <w:r w:rsidRPr="0084184D">
        <w:rPr>
          <w:rFonts w:eastAsia="Arial"/>
          <w:spacing w:val="-2"/>
        </w:rPr>
        <w:t>r</w:t>
      </w:r>
      <w:r w:rsidRPr="0084184D">
        <w:rPr>
          <w:rFonts w:eastAsia="Arial"/>
          <w:spacing w:val="1"/>
        </w:rPr>
        <w:t>e</w:t>
      </w:r>
      <w:r w:rsidRPr="0084184D">
        <w:rPr>
          <w:rFonts w:eastAsia="Arial"/>
        </w:rPr>
        <w:t xml:space="preserve">d </w:t>
      </w:r>
      <w:r w:rsidRPr="0084184D">
        <w:rPr>
          <w:rFonts w:eastAsia="Arial"/>
          <w:spacing w:val="-2"/>
        </w:rPr>
        <w:t>t</w:t>
      </w:r>
      <w:r w:rsidRPr="0084184D">
        <w:rPr>
          <w:rFonts w:eastAsia="Arial"/>
        </w:rPr>
        <w:t xml:space="preserve">o </w:t>
      </w:r>
      <w:r w:rsidRPr="0084184D">
        <w:rPr>
          <w:rFonts w:eastAsia="Arial"/>
          <w:spacing w:val="1"/>
        </w:rPr>
        <w:t>es</w:t>
      </w:r>
      <w:r w:rsidRPr="0084184D">
        <w:rPr>
          <w:rFonts w:eastAsia="Arial"/>
        </w:rPr>
        <w:t>t</w:t>
      </w:r>
      <w:r w:rsidRPr="0084184D">
        <w:rPr>
          <w:rFonts w:eastAsia="Arial"/>
          <w:spacing w:val="-1"/>
        </w:rPr>
        <w:t>a</w:t>
      </w:r>
      <w:r w:rsidRPr="0084184D">
        <w:rPr>
          <w:rFonts w:eastAsia="Arial"/>
          <w:spacing w:val="1"/>
        </w:rPr>
        <w:t>bl</w:t>
      </w:r>
      <w:r w:rsidRPr="0084184D">
        <w:rPr>
          <w:rFonts w:eastAsia="Arial"/>
          <w:spacing w:val="-2"/>
        </w:rPr>
        <w:t>i</w:t>
      </w:r>
      <w:r w:rsidRPr="0084184D">
        <w:rPr>
          <w:rFonts w:eastAsia="Arial"/>
          <w:spacing w:val="1"/>
        </w:rPr>
        <w:t>s</w:t>
      </w:r>
      <w:r w:rsidRPr="0084184D">
        <w:rPr>
          <w:rFonts w:eastAsia="Arial"/>
        </w:rPr>
        <w:t>h</w:t>
      </w:r>
      <w:r w:rsidRPr="0084184D">
        <w:rPr>
          <w:rFonts w:eastAsia="Arial"/>
          <w:spacing w:val="1"/>
        </w:rPr>
        <w:t xml:space="preserve"> </w:t>
      </w:r>
      <w:r w:rsidRPr="0084184D">
        <w:rPr>
          <w:rFonts w:eastAsia="Arial"/>
          <w:spacing w:val="-1"/>
        </w:rPr>
        <w:t>l</w:t>
      </w:r>
      <w:r w:rsidRPr="0084184D">
        <w:rPr>
          <w:rFonts w:eastAsia="Arial"/>
          <w:spacing w:val="1"/>
        </w:rPr>
        <w:t>oc</w:t>
      </w:r>
      <w:r w:rsidRPr="0084184D">
        <w:rPr>
          <w:rFonts w:eastAsia="Arial"/>
          <w:spacing w:val="-2"/>
        </w:rPr>
        <w:t>a</w:t>
      </w:r>
      <w:r w:rsidRPr="0084184D">
        <w:rPr>
          <w:rFonts w:eastAsia="Arial"/>
        </w:rPr>
        <w:t>l</w:t>
      </w:r>
      <w:r w:rsidRPr="0084184D">
        <w:rPr>
          <w:rFonts w:eastAsia="Arial"/>
          <w:spacing w:val="1"/>
        </w:rPr>
        <w:t xml:space="preserve"> </w:t>
      </w:r>
      <w:r w:rsidRPr="0084184D">
        <w:rPr>
          <w:rFonts w:eastAsia="Arial"/>
          <w:spacing w:val="-1"/>
        </w:rPr>
        <w:t>s</w:t>
      </w:r>
      <w:r w:rsidRPr="0084184D">
        <w:rPr>
          <w:rFonts w:eastAsia="Arial"/>
          <w:spacing w:val="1"/>
        </w:rPr>
        <w:t>ch</w:t>
      </w:r>
      <w:r w:rsidRPr="0084184D">
        <w:rPr>
          <w:rFonts w:eastAsia="Arial"/>
          <w:spacing w:val="-2"/>
        </w:rPr>
        <w:t>o</w:t>
      </w:r>
      <w:r w:rsidRPr="0084184D">
        <w:rPr>
          <w:rFonts w:eastAsia="Arial"/>
          <w:spacing w:val="1"/>
        </w:rPr>
        <w:t>o</w:t>
      </w:r>
      <w:r w:rsidRPr="0084184D">
        <w:rPr>
          <w:rFonts w:eastAsia="Arial"/>
        </w:rPr>
        <w:t>l</w:t>
      </w:r>
      <w:r w:rsidRPr="0084184D">
        <w:rPr>
          <w:rFonts w:eastAsia="Arial"/>
          <w:spacing w:val="1"/>
        </w:rPr>
        <w:t xml:space="preserve"> </w:t>
      </w:r>
      <w:r w:rsidRPr="0084184D">
        <w:rPr>
          <w:rFonts w:eastAsia="Arial"/>
          <w:spacing w:val="-2"/>
        </w:rPr>
        <w:t>w</w:t>
      </w:r>
      <w:r w:rsidRPr="0084184D">
        <w:rPr>
          <w:rFonts w:eastAsia="Arial"/>
          <w:spacing w:val="1"/>
        </w:rPr>
        <w:t>elln</w:t>
      </w:r>
      <w:r w:rsidRPr="0084184D">
        <w:rPr>
          <w:rFonts w:eastAsia="Arial"/>
          <w:spacing w:val="-2"/>
        </w:rPr>
        <w:t>e</w:t>
      </w:r>
      <w:r w:rsidRPr="0084184D">
        <w:rPr>
          <w:rFonts w:eastAsia="Arial"/>
          <w:spacing w:val="1"/>
        </w:rPr>
        <w:t>s</w:t>
      </w:r>
      <w:r w:rsidRPr="0084184D">
        <w:rPr>
          <w:rFonts w:eastAsia="Arial"/>
        </w:rPr>
        <w:t>s</w:t>
      </w:r>
      <w:r w:rsidRPr="0084184D">
        <w:rPr>
          <w:rFonts w:eastAsia="Arial"/>
          <w:spacing w:val="-1"/>
        </w:rPr>
        <w:t xml:space="preserve"> </w:t>
      </w:r>
      <w:r w:rsidRPr="0084184D">
        <w:rPr>
          <w:rFonts w:eastAsia="Arial"/>
          <w:spacing w:val="1"/>
        </w:rPr>
        <w:t>pol</w:t>
      </w:r>
      <w:r w:rsidRPr="0084184D">
        <w:rPr>
          <w:rFonts w:eastAsia="Arial"/>
          <w:spacing w:val="-2"/>
        </w:rPr>
        <w:t>i</w:t>
      </w:r>
      <w:r w:rsidRPr="0084184D">
        <w:rPr>
          <w:rFonts w:eastAsia="Arial"/>
          <w:spacing w:val="1"/>
        </w:rPr>
        <w:t>ci</w:t>
      </w:r>
      <w:r w:rsidRPr="0084184D">
        <w:rPr>
          <w:rFonts w:eastAsia="Arial"/>
          <w:spacing w:val="-2"/>
        </w:rPr>
        <w:t>e</w:t>
      </w:r>
      <w:r w:rsidRPr="0084184D">
        <w:rPr>
          <w:rFonts w:eastAsia="Arial"/>
        </w:rPr>
        <w:t>s</w:t>
      </w:r>
      <w:r w:rsidRPr="0084184D">
        <w:rPr>
          <w:rFonts w:eastAsia="Arial"/>
          <w:spacing w:val="1"/>
        </w:rPr>
        <w:t xml:space="preserve"> b</w:t>
      </w:r>
      <w:r w:rsidRPr="0084184D">
        <w:rPr>
          <w:rFonts w:eastAsia="Arial"/>
        </w:rPr>
        <w:t>y</w:t>
      </w:r>
      <w:r w:rsidRPr="0084184D">
        <w:rPr>
          <w:rFonts w:eastAsia="Arial"/>
          <w:spacing w:val="-1"/>
        </w:rPr>
        <w:t xml:space="preserve"> </w:t>
      </w:r>
      <w:r w:rsidRPr="0084184D">
        <w:rPr>
          <w:rFonts w:eastAsia="Arial"/>
          <w:spacing w:val="1"/>
        </w:rPr>
        <w:t>t</w:t>
      </w:r>
      <w:r w:rsidRPr="0084184D">
        <w:rPr>
          <w:rFonts w:eastAsia="Arial"/>
          <w:spacing w:val="-2"/>
        </w:rPr>
        <w:t>h</w:t>
      </w:r>
      <w:r w:rsidRPr="0084184D">
        <w:rPr>
          <w:rFonts w:eastAsia="Arial"/>
        </w:rPr>
        <w:t>e</w:t>
      </w:r>
      <w:r w:rsidRPr="0084184D">
        <w:rPr>
          <w:rFonts w:eastAsia="Arial"/>
          <w:spacing w:val="1"/>
        </w:rPr>
        <w:t xml:space="preserve"> be</w:t>
      </w:r>
      <w:r w:rsidRPr="0084184D">
        <w:rPr>
          <w:rFonts w:eastAsia="Arial"/>
          <w:spacing w:val="-2"/>
        </w:rPr>
        <w:t>g</w:t>
      </w:r>
      <w:r w:rsidRPr="0084184D">
        <w:rPr>
          <w:rFonts w:eastAsia="Arial"/>
          <w:spacing w:val="1"/>
        </w:rPr>
        <w:t>in</w:t>
      </w:r>
      <w:r w:rsidRPr="0084184D">
        <w:rPr>
          <w:rFonts w:eastAsia="Arial"/>
          <w:spacing w:val="-2"/>
        </w:rPr>
        <w:t>n</w:t>
      </w:r>
      <w:r w:rsidRPr="0084184D">
        <w:rPr>
          <w:rFonts w:eastAsia="Arial"/>
          <w:spacing w:val="1"/>
        </w:rPr>
        <w:t>in</w:t>
      </w:r>
      <w:r w:rsidRPr="0084184D">
        <w:rPr>
          <w:rFonts w:eastAsia="Arial"/>
        </w:rPr>
        <w:t>g</w:t>
      </w:r>
      <w:r w:rsidRPr="0084184D">
        <w:rPr>
          <w:rFonts w:eastAsia="Arial"/>
          <w:spacing w:val="-1"/>
        </w:rPr>
        <w:t xml:space="preserve"> </w:t>
      </w:r>
      <w:r w:rsidRPr="0084184D">
        <w:rPr>
          <w:rFonts w:eastAsia="Arial"/>
          <w:spacing w:val="1"/>
        </w:rPr>
        <w:t>o</w:t>
      </w:r>
      <w:r w:rsidRPr="0084184D">
        <w:rPr>
          <w:rFonts w:eastAsia="Arial"/>
        </w:rPr>
        <w:t>f</w:t>
      </w:r>
      <w:r w:rsidRPr="0084184D">
        <w:rPr>
          <w:rFonts w:eastAsia="Arial"/>
          <w:spacing w:val="1"/>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1"/>
        </w:rPr>
        <w:t xml:space="preserve"> 200</w:t>
      </w:r>
      <w:r w:rsidRPr="0084184D">
        <w:rPr>
          <w:rFonts w:eastAsia="Arial"/>
          <w:spacing w:val="-2"/>
        </w:rPr>
        <w:t>6</w:t>
      </w:r>
      <w:r w:rsidRPr="0084184D">
        <w:rPr>
          <w:rFonts w:eastAsia="Arial"/>
        </w:rPr>
        <w:t>/</w:t>
      </w:r>
      <w:r w:rsidRPr="0084184D">
        <w:rPr>
          <w:rFonts w:eastAsia="Arial"/>
          <w:spacing w:val="1"/>
        </w:rPr>
        <w:t>0</w:t>
      </w:r>
      <w:r w:rsidRPr="0084184D">
        <w:rPr>
          <w:rFonts w:eastAsia="Arial"/>
        </w:rPr>
        <w:t>7</w:t>
      </w:r>
      <w:r w:rsidRPr="0084184D">
        <w:rPr>
          <w:rFonts w:eastAsia="Arial"/>
          <w:spacing w:val="-1"/>
        </w:rPr>
        <w:t xml:space="preserve"> </w:t>
      </w:r>
      <w:r w:rsidRPr="0084184D">
        <w:rPr>
          <w:rFonts w:eastAsia="Arial"/>
          <w:spacing w:val="1"/>
        </w:rPr>
        <w:t>s</w:t>
      </w:r>
      <w:r w:rsidRPr="0084184D">
        <w:rPr>
          <w:rFonts w:eastAsia="Arial"/>
          <w:spacing w:val="-1"/>
        </w:rPr>
        <w:t>c</w:t>
      </w:r>
      <w:r w:rsidRPr="0084184D">
        <w:rPr>
          <w:rFonts w:eastAsia="Arial"/>
          <w:spacing w:val="1"/>
        </w:rPr>
        <w:t>hoo</w:t>
      </w:r>
      <w:r w:rsidRPr="0084184D">
        <w:rPr>
          <w:rFonts w:eastAsia="Arial"/>
        </w:rPr>
        <w:t>l</w:t>
      </w:r>
      <w:r w:rsidRPr="0084184D">
        <w:rPr>
          <w:rFonts w:eastAsia="Arial"/>
          <w:spacing w:val="-1"/>
        </w:rPr>
        <w:t xml:space="preserve"> y</w:t>
      </w:r>
      <w:r w:rsidRPr="0084184D">
        <w:rPr>
          <w:rFonts w:eastAsia="Arial"/>
          <w:spacing w:val="1"/>
        </w:rPr>
        <w:t>ea</w:t>
      </w:r>
      <w:r w:rsidRPr="0084184D">
        <w:rPr>
          <w:rFonts w:eastAsia="Arial"/>
        </w:rPr>
        <w:t xml:space="preserve">r. </w:t>
      </w:r>
      <w:r w:rsidRPr="0084184D">
        <w:rPr>
          <w:rFonts w:eastAsia="Arial"/>
          <w:spacing w:val="1"/>
        </w:rPr>
        <w:t xml:space="preserve"> </w:t>
      </w:r>
      <w:r w:rsidRPr="0084184D">
        <w:rPr>
          <w:rFonts w:eastAsia="Arial"/>
          <w:spacing w:val="-2"/>
        </w:rPr>
        <w:t>T</w:t>
      </w:r>
      <w:r w:rsidRPr="0084184D">
        <w:rPr>
          <w:rFonts w:eastAsia="Arial"/>
          <w:spacing w:val="1"/>
        </w:rPr>
        <w:t>h</w:t>
      </w:r>
      <w:r w:rsidRPr="0084184D">
        <w:rPr>
          <w:rFonts w:eastAsia="Arial"/>
        </w:rPr>
        <w:t>e</w:t>
      </w:r>
      <w:r w:rsidRPr="0084184D">
        <w:rPr>
          <w:rFonts w:eastAsia="Arial"/>
          <w:spacing w:val="1"/>
        </w:rPr>
        <w:t xml:space="preserve"> </w:t>
      </w:r>
      <w:r w:rsidRPr="0084184D">
        <w:rPr>
          <w:rFonts w:eastAsia="Arial"/>
          <w:spacing w:val="-1"/>
        </w:rPr>
        <w:t>p</w:t>
      </w:r>
      <w:r w:rsidRPr="0084184D">
        <w:rPr>
          <w:rFonts w:eastAsia="Arial"/>
          <w:spacing w:val="1"/>
        </w:rPr>
        <w:t>olic</w:t>
      </w:r>
      <w:r w:rsidRPr="0084184D">
        <w:rPr>
          <w:rFonts w:eastAsia="Arial"/>
        </w:rPr>
        <w:t>y</w:t>
      </w:r>
      <w:r w:rsidRPr="0084184D">
        <w:rPr>
          <w:rFonts w:eastAsia="Arial"/>
          <w:spacing w:val="-1"/>
        </w:rPr>
        <w:t xml:space="preserve"> </w:t>
      </w:r>
      <w:r w:rsidRPr="0084184D">
        <w:rPr>
          <w:rFonts w:eastAsia="Arial"/>
          <w:spacing w:val="-2"/>
        </w:rPr>
        <w:t>w</w:t>
      </w:r>
      <w:r w:rsidRPr="0084184D">
        <w:rPr>
          <w:rFonts w:eastAsia="Arial"/>
          <w:spacing w:val="1"/>
        </w:rPr>
        <w:t>a</w:t>
      </w:r>
      <w:r w:rsidRPr="0084184D">
        <w:rPr>
          <w:rFonts w:eastAsia="Arial"/>
        </w:rPr>
        <w:t>s</w:t>
      </w:r>
      <w:r w:rsidRPr="0084184D">
        <w:rPr>
          <w:rFonts w:eastAsia="Arial"/>
          <w:spacing w:val="1"/>
        </w:rPr>
        <w:t xml:space="preserve"> fo</w:t>
      </w:r>
      <w:r w:rsidRPr="0084184D">
        <w:rPr>
          <w:rFonts w:eastAsia="Arial"/>
          <w:spacing w:val="-2"/>
        </w:rPr>
        <w:t>r</w:t>
      </w:r>
      <w:r w:rsidRPr="0084184D">
        <w:rPr>
          <w:rFonts w:eastAsia="Arial"/>
          <w:spacing w:val="12"/>
        </w:rPr>
        <w:t>m</w:t>
      </w:r>
      <w:r w:rsidRPr="0084184D">
        <w:rPr>
          <w:rFonts w:eastAsia="Arial"/>
          <w:spacing w:val="1"/>
        </w:rPr>
        <w:t>a</w:t>
      </w:r>
      <w:r w:rsidRPr="0084184D">
        <w:rPr>
          <w:rFonts w:eastAsia="Arial"/>
          <w:spacing w:val="-2"/>
        </w:rPr>
        <w:t>l</w:t>
      </w:r>
      <w:r w:rsidRPr="0084184D">
        <w:rPr>
          <w:rFonts w:eastAsia="Arial"/>
          <w:spacing w:val="1"/>
        </w:rPr>
        <w:t>l</w:t>
      </w:r>
      <w:r w:rsidRPr="0084184D">
        <w:rPr>
          <w:rFonts w:eastAsia="Arial"/>
        </w:rPr>
        <w:t>y</w:t>
      </w:r>
      <w:r w:rsidRPr="0084184D">
        <w:rPr>
          <w:rFonts w:eastAsia="Arial"/>
          <w:spacing w:val="-1"/>
        </w:rPr>
        <w:t xml:space="preserve"> </w:t>
      </w:r>
      <w:r w:rsidRPr="0084184D">
        <w:rPr>
          <w:rFonts w:eastAsia="Arial"/>
          <w:spacing w:val="1"/>
        </w:rPr>
        <w:t>adop</w:t>
      </w:r>
      <w:r w:rsidRPr="0084184D">
        <w:rPr>
          <w:rFonts w:eastAsia="Arial"/>
          <w:spacing w:val="-2"/>
        </w:rPr>
        <w:t>te</w:t>
      </w:r>
      <w:r w:rsidRPr="0084184D">
        <w:rPr>
          <w:rFonts w:eastAsia="Arial"/>
        </w:rPr>
        <w:t xml:space="preserve">d </w:t>
      </w:r>
      <w:r w:rsidRPr="0084184D">
        <w:rPr>
          <w:rFonts w:eastAsia="Arial"/>
          <w:spacing w:val="1"/>
        </w:rPr>
        <w:t>b</w:t>
      </w:r>
      <w:r w:rsidRPr="0084184D">
        <w:rPr>
          <w:rFonts w:eastAsia="Arial"/>
        </w:rPr>
        <w:t>y</w:t>
      </w:r>
      <w:r w:rsidRPr="0084184D">
        <w:rPr>
          <w:rFonts w:eastAsia="Arial"/>
          <w:spacing w:val="1"/>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3"/>
        </w:rPr>
        <w:t xml:space="preserve"> </w:t>
      </w:r>
      <w:r w:rsidRPr="0084184D">
        <w:rPr>
          <w:rFonts w:eastAsia="Arial"/>
          <w:spacing w:val="-3"/>
        </w:rPr>
        <w:t>B</w:t>
      </w:r>
      <w:r w:rsidRPr="0084184D">
        <w:rPr>
          <w:rFonts w:eastAsia="Arial"/>
          <w:spacing w:val="1"/>
        </w:rPr>
        <w:t>oa</w:t>
      </w:r>
      <w:r w:rsidRPr="0084184D">
        <w:rPr>
          <w:rFonts w:eastAsia="Arial"/>
        </w:rPr>
        <w:t>rd</w:t>
      </w:r>
      <w:r w:rsidRPr="0084184D">
        <w:rPr>
          <w:rFonts w:eastAsia="Arial"/>
          <w:spacing w:val="1"/>
        </w:rPr>
        <w:t xml:space="preserve"> o</w:t>
      </w:r>
      <w:r w:rsidRPr="0084184D">
        <w:rPr>
          <w:rFonts w:eastAsia="Arial"/>
        </w:rPr>
        <w:t>f</w:t>
      </w:r>
      <w:r w:rsidRPr="0084184D">
        <w:rPr>
          <w:rFonts w:eastAsia="Arial"/>
          <w:spacing w:val="3"/>
        </w:rPr>
        <w:t xml:space="preserve"> </w:t>
      </w:r>
      <w:r w:rsidRPr="0084184D">
        <w:rPr>
          <w:rFonts w:eastAsia="Arial"/>
          <w:spacing w:val="-3"/>
        </w:rPr>
        <w:t>E</w:t>
      </w:r>
      <w:r w:rsidRPr="0084184D">
        <w:rPr>
          <w:rFonts w:eastAsia="Arial"/>
          <w:spacing w:val="1"/>
        </w:rPr>
        <w:t>du</w:t>
      </w:r>
      <w:r w:rsidRPr="0084184D">
        <w:rPr>
          <w:rFonts w:eastAsia="Arial"/>
          <w:spacing w:val="-1"/>
        </w:rPr>
        <w:t>c</w:t>
      </w:r>
      <w:r w:rsidRPr="0084184D">
        <w:rPr>
          <w:rFonts w:eastAsia="Arial"/>
          <w:spacing w:val="1"/>
        </w:rPr>
        <w:t>a</w:t>
      </w:r>
      <w:r w:rsidRPr="0084184D">
        <w:rPr>
          <w:rFonts w:eastAsia="Arial"/>
        </w:rPr>
        <w:t>t</w:t>
      </w:r>
      <w:r w:rsidRPr="0084184D">
        <w:rPr>
          <w:rFonts w:eastAsia="Arial"/>
          <w:spacing w:val="-1"/>
        </w:rPr>
        <w:t>i</w:t>
      </w:r>
      <w:r w:rsidRPr="0084184D">
        <w:rPr>
          <w:rFonts w:eastAsia="Arial"/>
          <w:spacing w:val="1"/>
        </w:rPr>
        <w:t>o</w:t>
      </w:r>
      <w:r w:rsidRPr="0084184D">
        <w:rPr>
          <w:rFonts w:eastAsia="Arial"/>
        </w:rPr>
        <w:t xml:space="preserve">n </w:t>
      </w:r>
      <w:r w:rsidRPr="0084184D">
        <w:rPr>
          <w:rFonts w:eastAsia="Arial"/>
          <w:spacing w:val="1"/>
        </w:rPr>
        <w:t>a</w:t>
      </w:r>
      <w:r w:rsidRPr="0084184D">
        <w:rPr>
          <w:rFonts w:eastAsia="Arial"/>
        </w:rPr>
        <w:t>t</w:t>
      </w:r>
      <w:r w:rsidRPr="0084184D">
        <w:rPr>
          <w:rFonts w:eastAsia="Arial"/>
          <w:spacing w:val="3"/>
        </w:rPr>
        <w:t xml:space="preserve"> </w:t>
      </w:r>
      <w:r w:rsidRPr="0084184D">
        <w:rPr>
          <w:rFonts w:eastAsia="Arial"/>
          <w:spacing w:val="-2"/>
        </w:rPr>
        <w:t>t</w:t>
      </w:r>
      <w:r w:rsidRPr="0084184D">
        <w:rPr>
          <w:rFonts w:eastAsia="Arial"/>
          <w:spacing w:val="1"/>
        </w:rPr>
        <w:t>h</w:t>
      </w:r>
      <w:r w:rsidRPr="0084184D">
        <w:rPr>
          <w:rFonts w:eastAsia="Arial"/>
        </w:rPr>
        <w:t>e</w:t>
      </w:r>
      <w:r w:rsidRPr="0084184D">
        <w:rPr>
          <w:rFonts w:eastAsia="Arial"/>
          <w:spacing w:val="3"/>
        </w:rPr>
        <w:t xml:space="preserve"> </w:t>
      </w:r>
      <w:r w:rsidRPr="0084184D">
        <w:rPr>
          <w:rFonts w:eastAsia="Arial"/>
          <w:spacing w:val="-1"/>
        </w:rPr>
        <w:t>J</w:t>
      </w:r>
      <w:r w:rsidRPr="0084184D">
        <w:rPr>
          <w:rFonts w:eastAsia="Arial"/>
          <w:spacing w:val="1"/>
        </w:rPr>
        <w:t>ul</w:t>
      </w:r>
      <w:r w:rsidR="001C1D7C">
        <w:rPr>
          <w:rFonts w:eastAsia="Arial"/>
        </w:rPr>
        <w:t xml:space="preserve">y </w:t>
      </w:r>
      <w:r w:rsidRPr="0084184D">
        <w:rPr>
          <w:rFonts w:eastAsia="Arial"/>
          <w:spacing w:val="-2"/>
        </w:rPr>
        <w:t>2</w:t>
      </w:r>
      <w:r w:rsidRPr="0084184D">
        <w:rPr>
          <w:rFonts w:eastAsia="Arial"/>
          <w:spacing w:val="1"/>
        </w:rPr>
        <w:t>00</w:t>
      </w:r>
      <w:r w:rsidRPr="0084184D">
        <w:rPr>
          <w:rFonts w:eastAsia="Arial"/>
        </w:rPr>
        <w:t>6</w:t>
      </w:r>
      <w:r w:rsidRPr="0084184D">
        <w:rPr>
          <w:rFonts w:eastAsia="Arial"/>
          <w:spacing w:val="1"/>
        </w:rPr>
        <w:t xml:space="preserve"> </w:t>
      </w:r>
      <w:r w:rsidRPr="0084184D">
        <w:rPr>
          <w:rFonts w:eastAsia="Arial"/>
        </w:rPr>
        <w:t>B</w:t>
      </w:r>
      <w:r w:rsidRPr="0084184D">
        <w:rPr>
          <w:rFonts w:eastAsia="Arial"/>
          <w:spacing w:val="1"/>
        </w:rPr>
        <w:t>oa</w:t>
      </w:r>
      <w:r w:rsidRPr="0084184D">
        <w:rPr>
          <w:rFonts w:eastAsia="Arial"/>
          <w:spacing w:val="-2"/>
        </w:rPr>
        <w:t>r</w:t>
      </w:r>
      <w:r w:rsidRPr="0084184D">
        <w:rPr>
          <w:rFonts w:eastAsia="Arial"/>
        </w:rPr>
        <w:t>d</w:t>
      </w:r>
      <w:r w:rsidRPr="0084184D">
        <w:rPr>
          <w:rFonts w:eastAsia="Arial"/>
          <w:spacing w:val="3"/>
        </w:rPr>
        <w:t xml:space="preserve"> </w:t>
      </w:r>
      <w:r w:rsidRPr="0084184D">
        <w:rPr>
          <w:rFonts w:eastAsia="Arial"/>
          <w:spacing w:val="1"/>
        </w:rPr>
        <w:t>o</w:t>
      </w:r>
      <w:r w:rsidRPr="0084184D">
        <w:rPr>
          <w:rFonts w:eastAsia="Arial"/>
        </w:rPr>
        <w:t>f E</w:t>
      </w:r>
      <w:r w:rsidRPr="0084184D">
        <w:rPr>
          <w:rFonts w:eastAsia="Arial"/>
          <w:spacing w:val="1"/>
        </w:rPr>
        <w:t>d</w:t>
      </w:r>
      <w:r w:rsidRPr="0084184D">
        <w:rPr>
          <w:rFonts w:eastAsia="Arial"/>
          <w:spacing w:val="-2"/>
        </w:rPr>
        <w:t>u</w:t>
      </w:r>
      <w:r w:rsidRPr="0084184D">
        <w:rPr>
          <w:rFonts w:eastAsia="Arial"/>
          <w:spacing w:val="1"/>
        </w:rPr>
        <w:t>ca</w:t>
      </w:r>
      <w:r w:rsidRPr="0084184D">
        <w:rPr>
          <w:rFonts w:eastAsia="Arial"/>
        </w:rPr>
        <w:t>t</w:t>
      </w:r>
      <w:r w:rsidRPr="0084184D">
        <w:rPr>
          <w:rFonts w:eastAsia="Arial"/>
          <w:spacing w:val="-1"/>
        </w:rPr>
        <w:t>i</w:t>
      </w:r>
      <w:r w:rsidRPr="0084184D">
        <w:rPr>
          <w:rFonts w:eastAsia="Arial"/>
          <w:spacing w:val="1"/>
        </w:rPr>
        <w:t>o</w:t>
      </w:r>
      <w:r w:rsidRPr="0084184D">
        <w:rPr>
          <w:rFonts w:eastAsia="Arial"/>
        </w:rPr>
        <w:t xml:space="preserve">n </w:t>
      </w:r>
      <w:r w:rsidRPr="0084184D">
        <w:rPr>
          <w:rFonts w:eastAsia="Arial"/>
          <w:spacing w:val="1"/>
        </w:rPr>
        <w:t>me</w:t>
      </w:r>
      <w:r w:rsidRPr="0084184D">
        <w:rPr>
          <w:rFonts w:eastAsia="Arial"/>
          <w:spacing w:val="-2"/>
        </w:rPr>
        <w:t>e</w:t>
      </w:r>
      <w:r w:rsidRPr="0084184D">
        <w:rPr>
          <w:rFonts w:eastAsia="Arial"/>
        </w:rPr>
        <w:t>t</w:t>
      </w:r>
      <w:r w:rsidRPr="0084184D">
        <w:rPr>
          <w:rFonts w:eastAsia="Arial"/>
          <w:spacing w:val="1"/>
        </w:rPr>
        <w:t>in</w:t>
      </w:r>
      <w:r w:rsidRPr="0084184D">
        <w:rPr>
          <w:rFonts w:eastAsia="Arial"/>
        </w:rPr>
        <w:t>g</w:t>
      </w:r>
      <w:r w:rsidRPr="0084184D">
        <w:rPr>
          <w:rFonts w:eastAsia="Arial"/>
          <w:spacing w:val="1"/>
        </w:rPr>
        <w:t xml:space="preserve"> a</w:t>
      </w:r>
      <w:r w:rsidRPr="0084184D">
        <w:rPr>
          <w:rFonts w:eastAsia="Arial"/>
          <w:spacing w:val="-2"/>
        </w:rPr>
        <w:t>n</w:t>
      </w:r>
      <w:r w:rsidRPr="0084184D">
        <w:rPr>
          <w:rFonts w:eastAsia="Arial"/>
        </w:rPr>
        <w:t>d</w:t>
      </w:r>
      <w:r w:rsidRPr="0084184D">
        <w:rPr>
          <w:rFonts w:eastAsia="Arial"/>
          <w:spacing w:val="3"/>
        </w:rPr>
        <w:t xml:space="preserve"> </w:t>
      </w:r>
      <w:r w:rsidR="002F3E5F" w:rsidRPr="0084184D">
        <w:rPr>
          <w:rFonts w:eastAsia="Arial"/>
          <w:spacing w:val="-3"/>
        </w:rPr>
        <w:t>w</w:t>
      </w:r>
      <w:r w:rsidR="002F3E5F" w:rsidRPr="0084184D">
        <w:rPr>
          <w:rFonts w:eastAsia="Arial"/>
          <w:spacing w:val="1"/>
        </w:rPr>
        <w:t>a</w:t>
      </w:r>
      <w:r w:rsidR="002F3E5F" w:rsidRPr="0084184D">
        <w:rPr>
          <w:rFonts w:eastAsia="Arial"/>
        </w:rPr>
        <w:t>s</w:t>
      </w:r>
      <w:r w:rsidR="002F3E5F" w:rsidRPr="0084184D">
        <w:rPr>
          <w:rFonts w:eastAsia="Arial"/>
          <w:spacing w:val="3"/>
        </w:rPr>
        <w:t xml:space="preserve"> </w:t>
      </w:r>
      <w:r w:rsidR="002F3E5F" w:rsidRPr="0084184D">
        <w:rPr>
          <w:rFonts w:eastAsia="Arial"/>
          <w:spacing w:val="1"/>
        </w:rPr>
        <w:t>reviewed</w:t>
      </w:r>
      <w:r w:rsidRPr="0084184D">
        <w:rPr>
          <w:rFonts w:eastAsia="Arial"/>
          <w:spacing w:val="3"/>
        </w:rPr>
        <w:t xml:space="preserve"> </w:t>
      </w:r>
      <w:r w:rsidRPr="0084184D">
        <w:rPr>
          <w:rFonts w:eastAsia="Arial"/>
          <w:spacing w:val="1"/>
        </w:rPr>
        <w:t>b</w:t>
      </w:r>
      <w:r w:rsidRPr="0084184D">
        <w:rPr>
          <w:rFonts w:eastAsia="Arial"/>
        </w:rPr>
        <w:t>y</w:t>
      </w:r>
      <w:r w:rsidRPr="0084184D">
        <w:rPr>
          <w:rFonts w:eastAsia="Arial"/>
          <w:spacing w:val="1"/>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3"/>
        </w:rPr>
        <w:t xml:space="preserve"> </w:t>
      </w:r>
      <w:r w:rsidRPr="0084184D">
        <w:rPr>
          <w:rFonts w:eastAsia="Arial"/>
        </w:rPr>
        <w:t>S</w:t>
      </w:r>
      <w:r w:rsidRPr="0084184D">
        <w:rPr>
          <w:rFonts w:eastAsia="Arial"/>
          <w:spacing w:val="-1"/>
        </w:rPr>
        <w:t>c</w:t>
      </w:r>
      <w:r w:rsidRPr="0084184D">
        <w:rPr>
          <w:rFonts w:eastAsia="Arial"/>
          <w:spacing w:val="1"/>
        </w:rPr>
        <w:t>h</w:t>
      </w:r>
      <w:r w:rsidRPr="0084184D">
        <w:rPr>
          <w:rFonts w:eastAsia="Arial"/>
          <w:spacing w:val="-2"/>
        </w:rPr>
        <w:t>oo</w:t>
      </w:r>
      <w:r w:rsidRPr="0084184D">
        <w:rPr>
          <w:rFonts w:eastAsia="Arial"/>
        </w:rPr>
        <w:t xml:space="preserve">l </w:t>
      </w:r>
      <w:r w:rsidRPr="0084184D">
        <w:rPr>
          <w:rFonts w:eastAsia="Arial"/>
          <w:spacing w:val="5"/>
        </w:rPr>
        <w:t>W</w:t>
      </w:r>
      <w:r w:rsidRPr="0084184D">
        <w:rPr>
          <w:rFonts w:eastAsia="Arial"/>
          <w:spacing w:val="-2"/>
        </w:rPr>
        <w:t>el</w:t>
      </w:r>
      <w:r w:rsidRPr="0084184D">
        <w:rPr>
          <w:rFonts w:eastAsia="Arial"/>
          <w:spacing w:val="1"/>
        </w:rPr>
        <w:t>l</w:t>
      </w:r>
      <w:r w:rsidRPr="0084184D">
        <w:rPr>
          <w:rFonts w:eastAsia="Arial"/>
          <w:spacing w:val="-2"/>
        </w:rPr>
        <w:t>n</w:t>
      </w:r>
      <w:r w:rsidRPr="0084184D">
        <w:rPr>
          <w:rFonts w:eastAsia="Arial"/>
          <w:spacing w:val="1"/>
        </w:rPr>
        <w:t>e</w:t>
      </w:r>
      <w:r w:rsidRPr="0084184D">
        <w:rPr>
          <w:rFonts w:eastAsia="Arial"/>
          <w:spacing w:val="-1"/>
        </w:rPr>
        <w:t>s</w:t>
      </w:r>
      <w:r w:rsidRPr="0084184D">
        <w:rPr>
          <w:rFonts w:eastAsia="Arial"/>
        </w:rPr>
        <w:t>s</w:t>
      </w:r>
      <w:r w:rsidRPr="0084184D">
        <w:rPr>
          <w:rFonts w:eastAsia="Arial"/>
          <w:spacing w:val="1"/>
        </w:rPr>
        <w:t xml:space="preserve"> </w:t>
      </w:r>
      <w:r w:rsidRPr="0084184D">
        <w:rPr>
          <w:rFonts w:eastAsia="Arial"/>
        </w:rPr>
        <w:t>C</w:t>
      </w:r>
      <w:r w:rsidRPr="0084184D">
        <w:rPr>
          <w:rFonts w:eastAsia="Arial"/>
          <w:spacing w:val="-2"/>
        </w:rPr>
        <w:t>o</w:t>
      </w:r>
      <w:r w:rsidRPr="0084184D">
        <w:rPr>
          <w:rFonts w:eastAsia="Arial"/>
          <w:spacing w:val="1"/>
        </w:rPr>
        <w:t>mm</w:t>
      </w:r>
      <w:r w:rsidRPr="0084184D">
        <w:rPr>
          <w:rFonts w:eastAsia="Arial"/>
          <w:spacing w:val="-2"/>
        </w:rPr>
        <w:t>i</w:t>
      </w:r>
      <w:r w:rsidRPr="0084184D">
        <w:rPr>
          <w:rFonts w:eastAsia="Arial"/>
        </w:rPr>
        <w:t>t</w:t>
      </w:r>
      <w:r w:rsidRPr="0084184D">
        <w:rPr>
          <w:rFonts w:eastAsia="Arial"/>
          <w:spacing w:val="1"/>
        </w:rPr>
        <w:t>tee</w:t>
      </w:r>
      <w:r w:rsidR="002F3E5F">
        <w:rPr>
          <w:rFonts w:eastAsia="Arial"/>
          <w:spacing w:val="1"/>
        </w:rPr>
        <w:t xml:space="preserve"> in 2017</w:t>
      </w:r>
      <w:r w:rsidR="00C07BEE">
        <w:rPr>
          <w:rFonts w:eastAsia="Arial"/>
        </w:rPr>
        <w:t xml:space="preserve"> and</w:t>
      </w:r>
      <w:r w:rsidRPr="0084184D">
        <w:rPr>
          <w:rFonts w:eastAsia="Arial"/>
          <w:spacing w:val="-2"/>
        </w:rPr>
        <w:t xml:space="preserve"> </w:t>
      </w:r>
      <w:r w:rsidRPr="0084184D">
        <w:rPr>
          <w:rFonts w:eastAsia="Arial"/>
          <w:spacing w:val="1"/>
        </w:rPr>
        <w:t>a</w:t>
      </w:r>
      <w:r w:rsidRPr="0084184D">
        <w:rPr>
          <w:rFonts w:eastAsia="Arial"/>
        </w:rPr>
        <w:t>s</w:t>
      </w:r>
      <w:r w:rsidRPr="0084184D">
        <w:rPr>
          <w:rFonts w:eastAsia="Arial"/>
          <w:spacing w:val="-1"/>
        </w:rPr>
        <w:t xml:space="preserve"> </w:t>
      </w:r>
      <w:r w:rsidRPr="0084184D">
        <w:rPr>
          <w:rFonts w:eastAsia="Arial"/>
        </w:rPr>
        <w:t>r</w:t>
      </w:r>
      <w:r w:rsidRPr="0084184D">
        <w:rPr>
          <w:rFonts w:eastAsia="Arial"/>
          <w:spacing w:val="1"/>
        </w:rPr>
        <w:t>eq</w:t>
      </w:r>
      <w:r w:rsidRPr="0084184D">
        <w:rPr>
          <w:rFonts w:eastAsia="Arial"/>
          <w:spacing w:val="-2"/>
        </w:rPr>
        <w:t>u</w:t>
      </w:r>
      <w:r w:rsidRPr="0084184D">
        <w:rPr>
          <w:rFonts w:eastAsia="Arial"/>
          <w:spacing w:val="1"/>
        </w:rPr>
        <w:t>i</w:t>
      </w:r>
      <w:r w:rsidRPr="0084184D">
        <w:rPr>
          <w:rFonts w:eastAsia="Arial"/>
          <w:spacing w:val="-2"/>
        </w:rPr>
        <w:t>r</w:t>
      </w:r>
      <w:r w:rsidRPr="0084184D">
        <w:rPr>
          <w:rFonts w:eastAsia="Arial"/>
          <w:spacing w:val="1"/>
        </w:rPr>
        <w:t>e</w:t>
      </w:r>
      <w:r w:rsidRPr="0084184D">
        <w:rPr>
          <w:rFonts w:eastAsia="Arial"/>
        </w:rPr>
        <w:t>d</w:t>
      </w:r>
      <w:r w:rsidRPr="0084184D">
        <w:rPr>
          <w:rFonts w:eastAsia="Arial"/>
          <w:spacing w:val="-1"/>
        </w:rPr>
        <w:t xml:space="preserve"> </w:t>
      </w:r>
      <w:r w:rsidRPr="0084184D">
        <w:rPr>
          <w:rFonts w:eastAsia="Arial"/>
          <w:spacing w:val="1"/>
        </w:rPr>
        <w:t>b</w:t>
      </w:r>
      <w:r w:rsidRPr="0084184D">
        <w:rPr>
          <w:rFonts w:eastAsia="Arial"/>
        </w:rPr>
        <w:t>y</w:t>
      </w:r>
      <w:r w:rsidRPr="0084184D">
        <w:rPr>
          <w:rFonts w:eastAsia="Arial"/>
          <w:spacing w:val="-1"/>
        </w:rPr>
        <w:t xml:space="preserve"> </w:t>
      </w:r>
      <w:r w:rsidRPr="0084184D">
        <w:rPr>
          <w:rFonts w:eastAsia="Arial"/>
          <w:spacing w:val="1"/>
        </w:rPr>
        <w:t>th</w:t>
      </w:r>
      <w:r w:rsidRPr="0084184D">
        <w:rPr>
          <w:rFonts w:eastAsia="Arial"/>
        </w:rPr>
        <w:t>e</w:t>
      </w:r>
      <w:r w:rsidRPr="0084184D">
        <w:rPr>
          <w:rFonts w:eastAsia="Arial"/>
          <w:spacing w:val="-1"/>
        </w:rPr>
        <w:t xml:space="preserve"> </w:t>
      </w:r>
      <w:r w:rsidRPr="0084184D">
        <w:rPr>
          <w:rFonts w:eastAsia="Arial"/>
          <w:spacing w:val="1"/>
        </w:rPr>
        <w:t>po</w:t>
      </w:r>
      <w:r w:rsidRPr="0084184D">
        <w:rPr>
          <w:rFonts w:eastAsia="Arial"/>
          <w:spacing w:val="-2"/>
        </w:rPr>
        <w:t>l</w:t>
      </w:r>
      <w:r w:rsidRPr="0084184D">
        <w:rPr>
          <w:rFonts w:eastAsia="Arial"/>
          <w:spacing w:val="1"/>
        </w:rPr>
        <w:t>ic</w:t>
      </w:r>
      <w:r w:rsidRPr="0084184D">
        <w:rPr>
          <w:rFonts w:eastAsia="Arial"/>
          <w:spacing w:val="-1"/>
        </w:rPr>
        <w:t>y</w:t>
      </w:r>
      <w:r w:rsidRPr="0084184D">
        <w:rPr>
          <w:rFonts w:eastAsia="Arial"/>
        </w:rPr>
        <w:t xml:space="preserve">. </w:t>
      </w:r>
      <w:r w:rsidRPr="0084184D">
        <w:rPr>
          <w:rFonts w:eastAsia="Arial"/>
          <w:spacing w:val="7"/>
        </w:rPr>
        <w:t xml:space="preserve"> </w:t>
      </w:r>
      <w:r w:rsidR="008734EB">
        <w:rPr>
          <w:rFonts w:eastAsia="Arial"/>
          <w:spacing w:val="7"/>
        </w:rPr>
        <w:t xml:space="preserve">The DPI School Nutrition Team has developed a Wisconsin Local Wellness Policy Report Card which was completed by the district and presented to the School Board at the August 2020 meeting.  </w:t>
      </w:r>
    </w:p>
    <w:p w:rsidR="003E67A0" w:rsidRPr="0084184D" w:rsidRDefault="003E67A0" w:rsidP="00D338E9">
      <w:pPr>
        <w:spacing w:before="120" w:after="120"/>
        <w:contextualSpacing/>
        <w:jc w:val="both"/>
        <w:rPr>
          <w:rFonts w:eastAsia="Arial"/>
        </w:rPr>
      </w:pPr>
      <w:r w:rsidRPr="0084184D">
        <w:rPr>
          <w:rFonts w:eastAsia="Arial"/>
        </w:rPr>
        <w:t>(B</w:t>
      </w:r>
      <w:r w:rsidRPr="0084184D">
        <w:rPr>
          <w:rFonts w:eastAsia="Arial"/>
          <w:spacing w:val="-2"/>
        </w:rPr>
        <w:t>o</w:t>
      </w:r>
      <w:r w:rsidRPr="0084184D">
        <w:rPr>
          <w:rFonts w:eastAsia="Arial"/>
          <w:spacing w:val="1"/>
        </w:rPr>
        <w:t>a</w:t>
      </w:r>
      <w:r w:rsidRPr="0084184D">
        <w:rPr>
          <w:rFonts w:eastAsia="Arial"/>
        </w:rPr>
        <w:t>rd</w:t>
      </w:r>
      <w:r w:rsidRPr="0084184D">
        <w:rPr>
          <w:rFonts w:eastAsia="Arial"/>
          <w:spacing w:val="1"/>
        </w:rPr>
        <w:t xml:space="preserve"> </w:t>
      </w:r>
      <w:r w:rsidRPr="0084184D">
        <w:rPr>
          <w:rFonts w:eastAsia="Arial"/>
        </w:rPr>
        <w:t>P</w:t>
      </w:r>
      <w:r w:rsidRPr="0084184D">
        <w:rPr>
          <w:rFonts w:eastAsia="Arial"/>
          <w:spacing w:val="1"/>
        </w:rPr>
        <w:t>o</w:t>
      </w:r>
      <w:r w:rsidRPr="0084184D">
        <w:rPr>
          <w:rFonts w:eastAsia="Arial"/>
          <w:spacing w:val="-2"/>
        </w:rPr>
        <w:t>l</w:t>
      </w:r>
      <w:r w:rsidRPr="0084184D">
        <w:rPr>
          <w:rFonts w:eastAsia="Arial"/>
          <w:spacing w:val="1"/>
        </w:rPr>
        <w:t>ic</w:t>
      </w:r>
      <w:r w:rsidRPr="0084184D">
        <w:rPr>
          <w:rFonts w:eastAsia="Arial"/>
        </w:rPr>
        <w:t>y</w:t>
      </w:r>
      <w:r w:rsidR="00BB0E9D">
        <w:rPr>
          <w:rFonts w:eastAsia="Arial"/>
          <w:spacing w:val="1"/>
        </w:rPr>
        <w:t xml:space="preserve"> 8510</w:t>
      </w:r>
      <w:r w:rsidRPr="0084184D">
        <w:rPr>
          <w:rFonts w:eastAsia="Arial"/>
        </w:rPr>
        <w:t>)</w:t>
      </w:r>
    </w:p>
    <w:p w:rsidR="00501D28" w:rsidRPr="0084184D" w:rsidRDefault="00501D28" w:rsidP="00D338E9">
      <w:pPr>
        <w:spacing w:before="120" w:after="120"/>
        <w:contextualSpacing/>
        <w:jc w:val="both"/>
      </w:pPr>
    </w:p>
    <w:p w:rsidR="00501D28" w:rsidRPr="00515ACD" w:rsidRDefault="00501D28" w:rsidP="00D338E9">
      <w:pPr>
        <w:spacing w:before="120" w:after="120"/>
        <w:contextualSpacing/>
        <w:jc w:val="both"/>
        <w:rPr>
          <w:rFonts w:eastAsia="Arial"/>
          <w:u w:val="single"/>
        </w:rPr>
      </w:pPr>
      <w:r w:rsidRPr="0084184D">
        <w:rPr>
          <w:rFonts w:eastAsia="Arial"/>
          <w:b/>
          <w:position w:val="-1"/>
          <w:u w:val="single"/>
        </w:rPr>
        <w:t>T</w:t>
      </w:r>
      <w:r w:rsidRPr="0084184D">
        <w:rPr>
          <w:rFonts w:eastAsia="Arial"/>
          <w:b/>
          <w:spacing w:val="1"/>
          <w:position w:val="-1"/>
          <w:u w:val="single"/>
        </w:rPr>
        <w:t>I</w:t>
      </w:r>
      <w:r w:rsidRPr="0084184D">
        <w:rPr>
          <w:rFonts w:eastAsia="Arial"/>
          <w:b/>
          <w:position w:val="-1"/>
          <w:u w:val="single"/>
        </w:rPr>
        <w:t>T</w:t>
      </w:r>
      <w:r w:rsidRPr="0084184D">
        <w:rPr>
          <w:rFonts w:eastAsia="Arial"/>
          <w:b/>
          <w:spacing w:val="1"/>
          <w:position w:val="-1"/>
          <w:u w:val="single"/>
        </w:rPr>
        <w:t>L</w:t>
      </w:r>
      <w:r w:rsidRPr="0084184D">
        <w:rPr>
          <w:rFonts w:eastAsia="Arial"/>
          <w:b/>
          <w:position w:val="-1"/>
          <w:u w:val="single"/>
        </w:rPr>
        <w:t>E I</w:t>
      </w:r>
      <w:r w:rsidRPr="0084184D">
        <w:rPr>
          <w:rFonts w:eastAsia="Arial"/>
          <w:b/>
          <w:spacing w:val="1"/>
          <w:position w:val="-1"/>
          <w:u w:val="single"/>
        </w:rPr>
        <w:t xml:space="preserve"> </w:t>
      </w:r>
      <w:r w:rsidRPr="0084184D">
        <w:rPr>
          <w:rFonts w:eastAsia="Arial"/>
          <w:b/>
          <w:position w:val="-1"/>
          <w:u w:val="single"/>
        </w:rPr>
        <w:t>PR</w:t>
      </w:r>
      <w:r w:rsidRPr="0084184D">
        <w:rPr>
          <w:rFonts w:eastAsia="Arial"/>
          <w:b/>
          <w:spacing w:val="-1"/>
          <w:position w:val="-1"/>
          <w:u w:val="single"/>
        </w:rPr>
        <w:t>OG</w:t>
      </w:r>
      <w:r w:rsidRPr="0084184D">
        <w:rPr>
          <w:rFonts w:eastAsia="Arial"/>
          <w:b/>
          <w:position w:val="-1"/>
          <w:u w:val="single"/>
        </w:rPr>
        <w:t>R</w:t>
      </w:r>
      <w:r w:rsidRPr="0084184D">
        <w:rPr>
          <w:rFonts w:eastAsia="Arial"/>
          <w:b/>
          <w:spacing w:val="-3"/>
          <w:position w:val="-1"/>
          <w:u w:val="single"/>
        </w:rPr>
        <w:t>A</w:t>
      </w:r>
      <w:r w:rsidRPr="0084184D">
        <w:rPr>
          <w:rFonts w:eastAsia="Arial"/>
          <w:b/>
          <w:spacing w:val="1"/>
          <w:position w:val="-1"/>
          <w:u w:val="single"/>
        </w:rPr>
        <w:t>M</w:t>
      </w:r>
      <w:r w:rsidRPr="0084184D">
        <w:rPr>
          <w:rFonts w:eastAsia="Arial"/>
          <w:b/>
          <w:position w:val="-1"/>
          <w:u w:val="single"/>
        </w:rPr>
        <w:t>S/</w:t>
      </w:r>
      <w:r w:rsidRPr="0084184D">
        <w:rPr>
          <w:rFonts w:eastAsia="Arial"/>
          <w:b/>
          <w:spacing w:val="1"/>
          <w:position w:val="-1"/>
          <w:u w:val="single"/>
        </w:rPr>
        <w:t>T</w:t>
      </w:r>
      <w:r w:rsidRPr="0084184D">
        <w:rPr>
          <w:rFonts w:eastAsia="Arial"/>
          <w:b/>
          <w:position w:val="-1"/>
          <w:u w:val="single"/>
        </w:rPr>
        <w:t>E</w:t>
      </w:r>
      <w:r w:rsidRPr="0084184D">
        <w:rPr>
          <w:rFonts w:eastAsia="Arial"/>
          <w:b/>
          <w:spacing w:val="1"/>
          <w:position w:val="-1"/>
          <w:u w:val="single"/>
        </w:rPr>
        <w:t>A</w:t>
      </w:r>
      <w:r w:rsidRPr="0084184D">
        <w:rPr>
          <w:rFonts w:eastAsia="Arial"/>
          <w:b/>
          <w:position w:val="-1"/>
          <w:u w:val="single"/>
        </w:rPr>
        <w:t>C</w:t>
      </w:r>
      <w:r w:rsidRPr="0084184D">
        <w:rPr>
          <w:rFonts w:eastAsia="Arial"/>
          <w:b/>
          <w:spacing w:val="1"/>
          <w:position w:val="-1"/>
          <w:u w:val="single"/>
        </w:rPr>
        <w:t>H</w:t>
      </w:r>
      <w:r w:rsidRPr="0084184D">
        <w:rPr>
          <w:rFonts w:eastAsia="Arial"/>
          <w:b/>
          <w:position w:val="-1"/>
          <w:u w:val="single"/>
        </w:rPr>
        <w:t>ER/P</w:t>
      </w:r>
      <w:r w:rsidRPr="0084184D">
        <w:rPr>
          <w:rFonts w:eastAsia="Arial"/>
          <w:b/>
          <w:spacing w:val="-3"/>
          <w:position w:val="-1"/>
          <w:u w:val="single"/>
        </w:rPr>
        <w:t>A</w:t>
      </w:r>
      <w:r w:rsidRPr="0084184D">
        <w:rPr>
          <w:rFonts w:eastAsia="Arial"/>
          <w:b/>
          <w:spacing w:val="2"/>
          <w:position w:val="-1"/>
          <w:u w:val="single"/>
        </w:rPr>
        <w:t>R</w:t>
      </w:r>
      <w:r w:rsidRPr="0084184D">
        <w:rPr>
          <w:rFonts w:eastAsia="Arial"/>
          <w:b/>
          <w:position w:val="-1"/>
          <w:u w:val="single"/>
        </w:rPr>
        <w:t>AP</w:t>
      </w:r>
      <w:r w:rsidRPr="0084184D">
        <w:rPr>
          <w:rFonts w:eastAsia="Arial"/>
          <w:b/>
          <w:spacing w:val="-1"/>
          <w:position w:val="-1"/>
          <w:u w:val="single"/>
        </w:rPr>
        <w:t>RO</w:t>
      </w:r>
      <w:r w:rsidRPr="0084184D">
        <w:rPr>
          <w:rFonts w:eastAsia="Arial"/>
          <w:b/>
          <w:position w:val="-1"/>
          <w:u w:val="single"/>
        </w:rPr>
        <w:t>FESSI</w:t>
      </w:r>
      <w:r w:rsidRPr="0084184D">
        <w:rPr>
          <w:rFonts w:eastAsia="Arial"/>
          <w:b/>
          <w:spacing w:val="-1"/>
          <w:position w:val="-1"/>
          <w:u w:val="single"/>
        </w:rPr>
        <w:t>O</w:t>
      </w:r>
      <w:r w:rsidRPr="0084184D">
        <w:rPr>
          <w:rFonts w:eastAsia="Arial"/>
          <w:b/>
          <w:spacing w:val="2"/>
          <w:position w:val="-1"/>
          <w:u w:val="single"/>
        </w:rPr>
        <w:t>N</w:t>
      </w:r>
      <w:r w:rsidRPr="0084184D">
        <w:rPr>
          <w:rFonts w:eastAsia="Arial"/>
          <w:b/>
          <w:spacing w:val="-1"/>
          <w:position w:val="-1"/>
          <w:u w:val="single"/>
        </w:rPr>
        <w:t>A</w:t>
      </w:r>
      <w:r w:rsidRPr="0084184D">
        <w:rPr>
          <w:rFonts w:eastAsia="Arial"/>
          <w:b/>
          <w:position w:val="-1"/>
          <w:u w:val="single"/>
        </w:rPr>
        <w:t>LS</w:t>
      </w:r>
      <w:r w:rsidRPr="0084184D">
        <w:rPr>
          <w:rFonts w:eastAsia="Arial"/>
          <w:b/>
          <w:spacing w:val="3"/>
          <w:position w:val="-1"/>
          <w:u w:val="single"/>
        </w:rPr>
        <w:t xml:space="preserve"> </w:t>
      </w:r>
      <w:r w:rsidRPr="0084184D">
        <w:rPr>
          <w:rFonts w:eastAsia="Arial"/>
          <w:b/>
          <w:spacing w:val="-1"/>
          <w:position w:val="-1"/>
          <w:u w:val="single"/>
        </w:rPr>
        <w:t>Q</w:t>
      </w:r>
      <w:r w:rsidRPr="0084184D">
        <w:rPr>
          <w:rFonts w:eastAsia="Arial"/>
          <w:b/>
          <w:spacing w:val="2"/>
          <w:position w:val="-1"/>
          <w:u w:val="single"/>
        </w:rPr>
        <w:t>U</w:t>
      </w:r>
      <w:r w:rsidRPr="0084184D">
        <w:rPr>
          <w:rFonts w:eastAsia="Arial"/>
          <w:b/>
          <w:spacing w:val="-3"/>
          <w:position w:val="-1"/>
          <w:u w:val="single"/>
        </w:rPr>
        <w:t>A</w:t>
      </w:r>
      <w:r w:rsidRPr="0084184D">
        <w:rPr>
          <w:rFonts w:eastAsia="Arial"/>
          <w:b/>
          <w:position w:val="-1"/>
          <w:u w:val="single"/>
        </w:rPr>
        <w:t>L</w:t>
      </w:r>
      <w:r w:rsidRPr="0084184D">
        <w:rPr>
          <w:rFonts w:eastAsia="Arial"/>
          <w:b/>
          <w:spacing w:val="1"/>
          <w:position w:val="-1"/>
          <w:u w:val="single"/>
        </w:rPr>
        <w:t>I</w:t>
      </w:r>
      <w:r w:rsidRPr="0084184D">
        <w:rPr>
          <w:rFonts w:eastAsia="Arial"/>
          <w:b/>
          <w:position w:val="-1"/>
          <w:u w:val="single"/>
        </w:rPr>
        <w:t>F</w:t>
      </w:r>
      <w:r w:rsidRPr="0084184D">
        <w:rPr>
          <w:rFonts w:eastAsia="Arial"/>
          <w:b/>
          <w:spacing w:val="1"/>
          <w:position w:val="-1"/>
          <w:u w:val="single"/>
        </w:rPr>
        <w:t>I</w:t>
      </w:r>
      <w:r w:rsidRPr="0084184D">
        <w:rPr>
          <w:rFonts w:eastAsia="Arial"/>
          <w:b/>
          <w:position w:val="-1"/>
          <w:u w:val="single"/>
        </w:rPr>
        <w:t>C</w:t>
      </w:r>
      <w:r w:rsidRPr="0084184D">
        <w:rPr>
          <w:rFonts w:eastAsia="Arial"/>
          <w:b/>
          <w:spacing w:val="-3"/>
          <w:position w:val="-1"/>
          <w:u w:val="single"/>
        </w:rPr>
        <w:t>A</w:t>
      </w:r>
      <w:r w:rsidRPr="0084184D">
        <w:rPr>
          <w:rFonts w:eastAsia="Arial"/>
          <w:b/>
          <w:position w:val="-1"/>
          <w:u w:val="single"/>
        </w:rPr>
        <w:t>T</w:t>
      </w:r>
      <w:r w:rsidRPr="0084184D">
        <w:rPr>
          <w:rFonts w:eastAsia="Arial"/>
          <w:b/>
          <w:spacing w:val="1"/>
          <w:position w:val="-1"/>
          <w:u w:val="single"/>
        </w:rPr>
        <w:t>I</w:t>
      </w:r>
      <w:r w:rsidRPr="0084184D">
        <w:rPr>
          <w:rFonts w:eastAsia="Arial"/>
          <w:b/>
          <w:spacing w:val="-1"/>
          <w:position w:val="-1"/>
          <w:u w:val="single"/>
        </w:rPr>
        <w:t>O</w:t>
      </w:r>
      <w:r w:rsidRPr="0084184D">
        <w:rPr>
          <w:rFonts w:eastAsia="Arial"/>
          <w:b/>
          <w:spacing w:val="2"/>
          <w:position w:val="-1"/>
          <w:u w:val="single"/>
        </w:rPr>
        <w:t>N</w:t>
      </w:r>
      <w:r w:rsidRPr="0084184D">
        <w:rPr>
          <w:rFonts w:eastAsia="Arial"/>
          <w:b/>
          <w:position w:val="-1"/>
          <w:u w:val="single"/>
        </w:rPr>
        <w:t>S</w:t>
      </w:r>
      <w:r w:rsidR="008877C9">
        <w:rPr>
          <w:rFonts w:eastAsia="Arial"/>
          <w:b/>
          <w:position w:val="-1"/>
          <w:u w:val="single"/>
        </w:rPr>
        <w:t xml:space="preserve"> – Denise does this</w:t>
      </w:r>
    </w:p>
    <w:p w:rsidR="00501D28" w:rsidRDefault="00501D28" w:rsidP="00D338E9">
      <w:pPr>
        <w:spacing w:before="120" w:after="120"/>
        <w:ind w:firstLine="720"/>
        <w:contextualSpacing/>
        <w:jc w:val="both"/>
        <w:rPr>
          <w:rFonts w:eastAsia="Arial"/>
        </w:rPr>
      </w:pPr>
      <w:r w:rsidRPr="0084184D">
        <w:rPr>
          <w:rFonts w:eastAsia="Arial"/>
        </w:rPr>
        <w:t>S</w:t>
      </w:r>
      <w:r w:rsidRPr="0084184D">
        <w:rPr>
          <w:rFonts w:eastAsia="Arial"/>
          <w:spacing w:val="1"/>
        </w:rPr>
        <w:t>inc</w:t>
      </w:r>
      <w:r w:rsidRPr="0084184D">
        <w:rPr>
          <w:rFonts w:eastAsia="Arial"/>
        </w:rPr>
        <w:t>e</w:t>
      </w:r>
      <w:r w:rsidRPr="0084184D">
        <w:rPr>
          <w:rFonts w:eastAsia="Arial"/>
          <w:spacing w:val="1"/>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3"/>
        </w:rPr>
        <w:t xml:space="preserve"> </w:t>
      </w:r>
      <w:r w:rsidR="00515ACD">
        <w:rPr>
          <w:rFonts w:eastAsia="Arial"/>
          <w:spacing w:val="-3"/>
        </w:rPr>
        <w:t>Scho</w:t>
      </w:r>
      <w:r w:rsidRPr="0084184D">
        <w:rPr>
          <w:rFonts w:eastAsia="Arial"/>
          <w:spacing w:val="-3"/>
        </w:rPr>
        <w:t>ol District of Turtle Lake</w:t>
      </w:r>
      <w:r w:rsidRPr="0084184D">
        <w:rPr>
          <w:rFonts w:eastAsia="Arial"/>
          <w:spacing w:val="3"/>
        </w:rPr>
        <w:t xml:space="preserve"> </w:t>
      </w:r>
      <w:r w:rsidRPr="0084184D">
        <w:rPr>
          <w:rFonts w:eastAsia="Arial"/>
        </w:rPr>
        <w:t>r</w:t>
      </w:r>
      <w:r w:rsidRPr="0084184D">
        <w:rPr>
          <w:rFonts w:eastAsia="Arial"/>
          <w:spacing w:val="-2"/>
        </w:rPr>
        <w:t>e</w:t>
      </w:r>
      <w:r w:rsidRPr="0084184D">
        <w:rPr>
          <w:rFonts w:eastAsia="Arial"/>
          <w:spacing w:val="1"/>
        </w:rPr>
        <w:t>ce</w:t>
      </w:r>
      <w:r w:rsidRPr="0084184D">
        <w:rPr>
          <w:rFonts w:eastAsia="Arial"/>
          <w:spacing w:val="-2"/>
        </w:rPr>
        <w:t>i</w:t>
      </w:r>
      <w:r w:rsidRPr="0084184D">
        <w:rPr>
          <w:rFonts w:eastAsia="Arial"/>
          <w:spacing w:val="-1"/>
        </w:rPr>
        <w:t>v</w:t>
      </w:r>
      <w:r w:rsidRPr="0084184D">
        <w:rPr>
          <w:rFonts w:eastAsia="Arial"/>
          <w:spacing w:val="1"/>
        </w:rPr>
        <w:t>e</w:t>
      </w:r>
      <w:r w:rsidRPr="0084184D">
        <w:rPr>
          <w:rFonts w:eastAsia="Arial"/>
        </w:rPr>
        <w:t>d</w:t>
      </w:r>
      <w:r w:rsidRPr="0084184D">
        <w:rPr>
          <w:rFonts w:eastAsia="Arial"/>
          <w:spacing w:val="3"/>
        </w:rPr>
        <w:t xml:space="preserve"> </w:t>
      </w:r>
      <w:r w:rsidRPr="0084184D">
        <w:rPr>
          <w:rFonts w:eastAsia="Arial"/>
        </w:rPr>
        <w:t>f</w:t>
      </w:r>
      <w:r w:rsidRPr="0084184D">
        <w:rPr>
          <w:rFonts w:eastAsia="Arial"/>
          <w:spacing w:val="1"/>
        </w:rPr>
        <w:t>ede</w:t>
      </w:r>
      <w:r w:rsidRPr="0084184D">
        <w:rPr>
          <w:rFonts w:eastAsia="Arial"/>
          <w:spacing w:val="-2"/>
        </w:rPr>
        <w:t>r</w:t>
      </w:r>
      <w:r w:rsidRPr="0084184D">
        <w:rPr>
          <w:rFonts w:eastAsia="Arial"/>
          <w:spacing w:val="1"/>
        </w:rPr>
        <w:t>a</w:t>
      </w:r>
      <w:r w:rsidRPr="0084184D">
        <w:rPr>
          <w:rFonts w:eastAsia="Arial"/>
        </w:rPr>
        <w:t>l</w:t>
      </w:r>
      <w:r w:rsidRPr="0084184D">
        <w:rPr>
          <w:rFonts w:eastAsia="Arial"/>
          <w:spacing w:val="3"/>
        </w:rPr>
        <w:t xml:space="preserve"> </w:t>
      </w:r>
      <w:r w:rsidRPr="0084184D">
        <w:rPr>
          <w:rFonts w:eastAsia="Arial"/>
          <w:spacing w:val="-2"/>
        </w:rPr>
        <w:t>T</w:t>
      </w:r>
      <w:r w:rsidRPr="0084184D">
        <w:rPr>
          <w:rFonts w:eastAsia="Arial"/>
          <w:spacing w:val="1"/>
        </w:rPr>
        <w:t>i</w:t>
      </w:r>
      <w:r w:rsidRPr="0084184D">
        <w:rPr>
          <w:rFonts w:eastAsia="Arial"/>
        </w:rPr>
        <w:t>t</w:t>
      </w:r>
      <w:r w:rsidRPr="0084184D">
        <w:rPr>
          <w:rFonts w:eastAsia="Arial"/>
          <w:spacing w:val="1"/>
        </w:rPr>
        <w:t>l</w:t>
      </w:r>
      <w:r w:rsidRPr="0084184D">
        <w:rPr>
          <w:rFonts w:eastAsia="Arial"/>
        </w:rPr>
        <w:t>e</w:t>
      </w:r>
      <w:r w:rsidRPr="0084184D">
        <w:rPr>
          <w:rFonts w:eastAsia="Arial"/>
          <w:spacing w:val="1"/>
        </w:rPr>
        <w:t xml:space="preserve"> </w:t>
      </w:r>
      <w:r w:rsidRPr="0084184D">
        <w:rPr>
          <w:rFonts w:eastAsia="Arial"/>
        </w:rPr>
        <w:t>I</w:t>
      </w:r>
      <w:r w:rsidRPr="0084184D">
        <w:rPr>
          <w:rFonts w:eastAsia="Arial"/>
          <w:spacing w:val="3"/>
        </w:rPr>
        <w:t xml:space="preserve"> </w:t>
      </w:r>
      <w:r w:rsidRPr="0084184D">
        <w:rPr>
          <w:rFonts w:eastAsia="Arial"/>
          <w:spacing w:val="1"/>
        </w:rPr>
        <w:t>p</w:t>
      </w:r>
      <w:r w:rsidRPr="0084184D">
        <w:rPr>
          <w:rFonts w:eastAsia="Arial"/>
          <w:spacing w:val="-2"/>
        </w:rPr>
        <w:t>r</w:t>
      </w:r>
      <w:r w:rsidRPr="0084184D">
        <w:rPr>
          <w:rFonts w:eastAsia="Arial"/>
          <w:spacing w:val="1"/>
        </w:rPr>
        <w:t>og</w:t>
      </w:r>
      <w:r w:rsidRPr="0084184D">
        <w:rPr>
          <w:rFonts w:eastAsia="Arial"/>
        </w:rPr>
        <w:t>r</w:t>
      </w:r>
      <w:r w:rsidRPr="0084184D">
        <w:rPr>
          <w:rFonts w:eastAsia="Arial"/>
          <w:spacing w:val="-2"/>
        </w:rPr>
        <w:t>a</w:t>
      </w:r>
      <w:r w:rsidRPr="0084184D">
        <w:rPr>
          <w:rFonts w:eastAsia="Arial"/>
        </w:rPr>
        <w:t>m</w:t>
      </w:r>
      <w:r w:rsidRPr="0084184D">
        <w:rPr>
          <w:rFonts w:eastAsia="Arial"/>
          <w:spacing w:val="3"/>
        </w:rPr>
        <w:t xml:space="preserve"> </w:t>
      </w:r>
      <w:r w:rsidRPr="0084184D">
        <w:rPr>
          <w:rFonts w:eastAsia="Arial"/>
        </w:rPr>
        <w:t>f</w:t>
      </w:r>
      <w:r w:rsidRPr="0084184D">
        <w:rPr>
          <w:rFonts w:eastAsia="Arial"/>
          <w:spacing w:val="-1"/>
        </w:rPr>
        <w:t>u</w:t>
      </w:r>
      <w:r w:rsidRPr="0084184D">
        <w:rPr>
          <w:rFonts w:eastAsia="Arial"/>
          <w:spacing w:val="-2"/>
        </w:rPr>
        <w:t>n</w:t>
      </w:r>
      <w:r w:rsidRPr="0084184D">
        <w:rPr>
          <w:rFonts w:eastAsia="Arial"/>
          <w:spacing w:val="1"/>
        </w:rPr>
        <w:t>ds</w:t>
      </w:r>
      <w:r w:rsidRPr="0084184D">
        <w:rPr>
          <w:rFonts w:eastAsia="Arial"/>
        </w:rPr>
        <w:t>,</w:t>
      </w:r>
      <w:r w:rsidRPr="0084184D">
        <w:rPr>
          <w:rFonts w:eastAsia="Arial"/>
          <w:spacing w:val="3"/>
        </w:rPr>
        <w:t xml:space="preserve"> </w:t>
      </w:r>
      <w:r w:rsidRPr="0084184D">
        <w:rPr>
          <w:rFonts w:eastAsia="Arial"/>
          <w:spacing w:val="-2"/>
        </w:rPr>
        <w:t>t</w:t>
      </w:r>
      <w:r w:rsidRPr="0084184D">
        <w:rPr>
          <w:rFonts w:eastAsia="Arial"/>
          <w:spacing w:val="1"/>
        </w:rPr>
        <w:t>h</w:t>
      </w:r>
      <w:r w:rsidRPr="0084184D">
        <w:rPr>
          <w:rFonts w:eastAsia="Arial"/>
        </w:rPr>
        <w:t>e</w:t>
      </w:r>
      <w:r w:rsidRPr="0084184D">
        <w:rPr>
          <w:rFonts w:eastAsia="Arial"/>
          <w:spacing w:val="3"/>
        </w:rPr>
        <w:t xml:space="preserve"> </w:t>
      </w:r>
      <w:r w:rsidRPr="0084184D">
        <w:rPr>
          <w:rFonts w:eastAsia="Arial"/>
          <w:spacing w:val="-2"/>
        </w:rPr>
        <w:t>d</w:t>
      </w:r>
      <w:r w:rsidRPr="0084184D">
        <w:rPr>
          <w:rFonts w:eastAsia="Arial"/>
          <w:spacing w:val="1"/>
        </w:rPr>
        <w:t>is</w:t>
      </w:r>
      <w:r w:rsidRPr="0084184D">
        <w:rPr>
          <w:rFonts w:eastAsia="Arial"/>
        </w:rPr>
        <w:t>t</w:t>
      </w:r>
      <w:r w:rsidRPr="0084184D">
        <w:rPr>
          <w:rFonts w:eastAsia="Arial"/>
          <w:spacing w:val="-2"/>
        </w:rPr>
        <w:t>r</w:t>
      </w:r>
      <w:r w:rsidRPr="0084184D">
        <w:rPr>
          <w:rFonts w:eastAsia="Arial"/>
          <w:spacing w:val="1"/>
        </w:rPr>
        <w:t>ic</w:t>
      </w:r>
      <w:r w:rsidRPr="0084184D">
        <w:rPr>
          <w:rFonts w:eastAsia="Arial"/>
        </w:rPr>
        <w:t xml:space="preserve">t </w:t>
      </w:r>
      <w:r w:rsidRPr="0084184D">
        <w:rPr>
          <w:rFonts w:eastAsia="Arial"/>
          <w:spacing w:val="1"/>
        </w:rPr>
        <w:t>h</w:t>
      </w:r>
      <w:r w:rsidRPr="0084184D">
        <w:rPr>
          <w:rFonts w:eastAsia="Arial"/>
          <w:spacing w:val="-2"/>
        </w:rPr>
        <w:t>a</w:t>
      </w:r>
      <w:r w:rsidRPr="0084184D">
        <w:rPr>
          <w:rFonts w:eastAsia="Arial"/>
        </w:rPr>
        <w:t xml:space="preserve">s </w:t>
      </w:r>
      <w:r w:rsidRPr="0084184D">
        <w:rPr>
          <w:rFonts w:eastAsia="Arial"/>
          <w:spacing w:val="1"/>
        </w:rPr>
        <w:t>de</w:t>
      </w:r>
      <w:r w:rsidRPr="0084184D">
        <w:rPr>
          <w:rFonts w:eastAsia="Arial"/>
          <w:spacing w:val="-1"/>
        </w:rPr>
        <w:t>v</w:t>
      </w:r>
      <w:r w:rsidRPr="0084184D">
        <w:rPr>
          <w:rFonts w:eastAsia="Arial"/>
          <w:spacing w:val="1"/>
        </w:rPr>
        <w:t>elo</w:t>
      </w:r>
      <w:r w:rsidRPr="0084184D">
        <w:rPr>
          <w:rFonts w:eastAsia="Arial"/>
          <w:spacing w:val="-2"/>
        </w:rPr>
        <w:t>p</w:t>
      </w:r>
      <w:r w:rsidRPr="0084184D">
        <w:rPr>
          <w:rFonts w:eastAsia="Arial"/>
          <w:spacing w:val="1"/>
        </w:rPr>
        <w:t>e</w:t>
      </w:r>
      <w:r w:rsidRPr="0084184D">
        <w:rPr>
          <w:rFonts w:eastAsia="Arial"/>
        </w:rPr>
        <w:t>d</w:t>
      </w:r>
      <w:r w:rsidRPr="0084184D">
        <w:rPr>
          <w:rFonts w:eastAsia="Arial"/>
          <w:spacing w:val="3"/>
        </w:rPr>
        <w:t xml:space="preserve"> </w:t>
      </w:r>
      <w:r w:rsidRPr="0084184D">
        <w:rPr>
          <w:rFonts w:eastAsia="Arial"/>
        </w:rPr>
        <w:t>a</w:t>
      </w:r>
      <w:r w:rsidRPr="0084184D">
        <w:rPr>
          <w:rFonts w:eastAsia="Arial"/>
          <w:spacing w:val="3"/>
        </w:rPr>
        <w:t xml:space="preserve"> </w:t>
      </w:r>
      <w:r w:rsidRPr="0084184D">
        <w:rPr>
          <w:rFonts w:eastAsia="Arial"/>
          <w:spacing w:val="1"/>
        </w:rPr>
        <w:t>pa</w:t>
      </w:r>
      <w:r w:rsidRPr="0084184D">
        <w:rPr>
          <w:rFonts w:eastAsia="Arial"/>
        </w:rPr>
        <w:t>r</w:t>
      </w:r>
      <w:r w:rsidRPr="0084184D">
        <w:rPr>
          <w:rFonts w:eastAsia="Arial"/>
          <w:spacing w:val="-2"/>
        </w:rPr>
        <w:t>e</w:t>
      </w:r>
      <w:r w:rsidRPr="0084184D">
        <w:rPr>
          <w:rFonts w:eastAsia="Arial"/>
          <w:spacing w:val="1"/>
        </w:rPr>
        <w:t>n</w:t>
      </w:r>
      <w:r w:rsidRPr="0084184D">
        <w:rPr>
          <w:rFonts w:eastAsia="Arial"/>
        </w:rPr>
        <w:t>t</w:t>
      </w:r>
      <w:r w:rsidRPr="0084184D">
        <w:rPr>
          <w:rFonts w:eastAsia="Arial"/>
          <w:spacing w:val="3"/>
        </w:rPr>
        <w:t xml:space="preserve"> </w:t>
      </w:r>
      <w:r w:rsidRPr="0084184D">
        <w:rPr>
          <w:rFonts w:eastAsia="Arial"/>
          <w:spacing w:val="1"/>
        </w:rPr>
        <w:t>in</w:t>
      </w:r>
      <w:r w:rsidRPr="0084184D">
        <w:rPr>
          <w:rFonts w:eastAsia="Arial"/>
          <w:spacing w:val="-1"/>
        </w:rPr>
        <w:t>v</w:t>
      </w:r>
      <w:r w:rsidRPr="0084184D">
        <w:rPr>
          <w:rFonts w:eastAsia="Arial"/>
          <w:spacing w:val="1"/>
        </w:rPr>
        <w:t>ol</w:t>
      </w:r>
      <w:r w:rsidRPr="0084184D">
        <w:rPr>
          <w:rFonts w:eastAsia="Arial"/>
          <w:spacing w:val="-1"/>
        </w:rPr>
        <w:t>v</w:t>
      </w:r>
      <w:r w:rsidRPr="0084184D">
        <w:rPr>
          <w:rFonts w:eastAsia="Arial"/>
          <w:spacing w:val="-2"/>
        </w:rPr>
        <w:t>e</w:t>
      </w:r>
      <w:r w:rsidRPr="0084184D">
        <w:rPr>
          <w:rFonts w:eastAsia="Arial"/>
          <w:spacing w:val="1"/>
        </w:rPr>
        <w:t>m</w:t>
      </w:r>
      <w:r w:rsidRPr="0084184D">
        <w:rPr>
          <w:rFonts w:eastAsia="Arial"/>
          <w:spacing w:val="-2"/>
        </w:rPr>
        <w:t>e</w:t>
      </w:r>
      <w:r w:rsidRPr="0084184D">
        <w:rPr>
          <w:rFonts w:eastAsia="Arial"/>
          <w:spacing w:val="1"/>
        </w:rPr>
        <w:t>n</w:t>
      </w:r>
      <w:r w:rsidRPr="0084184D">
        <w:rPr>
          <w:rFonts w:eastAsia="Arial"/>
        </w:rPr>
        <w:t>t</w:t>
      </w:r>
      <w:r w:rsidRPr="0084184D">
        <w:rPr>
          <w:rFonts w:eastAsia="Arial"/>
          <w:spacing w:val="3"/>
        </w:rPr>
        <w:t xml:space="preserve"> </w:t>
      </w:r>
      <w:r w:rsidRPr="0084184D">
        <w:rPr>
          <w:rFonts w:eastAsia="Arial"/>
          <w:spacing w:val="1"/>
        </w:rPr>
        <w:t>pol</w:t>
      </w:r>
      <w:r w:rsidRPr="0084184D">
        <w:rPr>
          <w:rFonts w:eastAsia="Arial"/>
          <w:spacing w:val="-2"/>
        </w:rPr>
        <w:t>i</w:t>
      </w:r>
      <w:r w:rsidRPr="0084184D">
        <w:rPr>
          <w:rFonts w:eastAsia="Arial"/>
          <w:spacing w:val="1"/>
        </w:rPr>
        <w:t>c</w:t>
      </w:r>
      <w:r w:rsidRPr="0084184D">
        <w:rPr>
          <w:rFonts w:eastAsia="Arial"/>
          <w:spacing w:val="-1"/>
        </w:rPr>
        <w:t>y</w:t>
      </w:r>
      <w:r w:rsidRPr="0084184D">
        <w:rPr>
          <w:rFonts w:eastAsia="Arial"/>
        </w:rPr>
        <w:t xml:space="preserve">. </w:t>
      </w:r>
      <w:r w:rsidRPr="0084184D">
        <w:rPr>
          <w:rFonts w:eastAsia="Arial"/>
          <w:spacing w:val="15"/>
        </w:rPr>
        <w:t xml:space="preserve"> </w:t>
      </w:r>
      <w:r w:rsidRPr="0084184D">
        <w:rPr>
          <w:rFonts w:eastAsia="Arial"/>
        </w:rPr>
        <w:t>It</w:t>
      </w:r>
      <w:r w:rsidRPr="0084184D">
        <w:rPr>
          <w:rFonts w:eastAsia="Arial"/>
          <w:spacing w:val="3"/>
        </w:rPr>
        <w:t xml:space="preserve"> </w:t>
      </w:r>
      <w:r w:rsidRPr="0084184D">
        <w:rPr>
          <w:rFonts w:eastAsia="Arial"/>
          <w:spacing w:val="1"/>
        </w:rPr>
        <w:t>i</w:t>
      </w:r>
      <w:r w:rsidRPr="0084184D">
        <w:rPr>
          <w:rFonts w:eastAsia="Arial"/>
        </w:rPr>
        <w:t>s</w:t>
      </w:r>
      <w:r w:rsidRPr="0084184D">
        <w:rPr>
          <w:rFonts w:eastAsia="Arial"/>
          <w:spacing w:val="4"/>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3"/>
        </w:rPr>
        <w:t xml:space="preserve"> </w:t>
      </w:r>
      <w:r w:rsidRPr="0084184D">
        <w:rPr>
          <w:rFonts w:eastAsia="Arial"/>
          <w:spacing w:val="-2"/>
        </w:rPr>
        <w:t>d</w:t>
      </w:r>
      <w:r w:rsidRPr="0084184D">
        <w:rPr>
          <w:rFonts w:eastAsia="Arial"/>
          <w:spacing w:val="1"/>
        </w:rPr>
        <w:t>esi</w:t>
      </w:r>
      <w:r w:rsidRPr="0084184D">
        <w:rPr>
          <w:rFonts w:eastAsia="Arial"/>
          <w:spacing w:val="-2"/>
        </w:rPr>
        <w:t>r</w:t>
      </w:r>
      <w:r w:rsidRPr="0084184D">
        <w:rPr>
          <w:rFonts w:eastAsia="Arial"/>
        </w:rPr>
        <w:t>e</w:t>
      </w:r>
      <w:r w:rsidRPr="0084184D">
        <w:rPr>
          <w:rFonts w:eastAsia="Arial"/>
          <w:spacing w:val="3"/>
        </w:rPr>
        <w:t xml:space="preserve"> </w:t>
      </w:r>
      <w:r w:rsidRPr="0084184D">
        <w:rPr>
          <w:rFonts w:eastAsia="Arial"/>
          <w:spacing w:val="1"/>
        </w:rPr>
        <w:t>o</w:t>
      </w:r>
      <w:r w:rsidRPr="0084184D">
        <w:rPr>
          <w:rFonts w:eastAsia="Arial"/>
        </w:rPr>
        <w:t>f</w:t>
      </w:r>
      <w:r w:rsidRPr="0084184D">
        <w:rPr>
          <w:rFonts w:eastAsia="Arial"/>
          <w:spacing w:val="3"/>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3"/>
        </w:rPr>
        <w:t xml:space="preserve"> </w:t>
      </w:r>
      <w:r w:rsidRPr="0084184D">
        <w:rPr>
          <w:rFonts w:eastAsia="Arial"/>
        </w:rPr>
        <w:t>Di</w:t>
      </w:r>
      <w:r w:rsidRPr="0084184D">
        <w:rPr>
          <w:rFonts w:eastAsia="Arial"/>
          <w:spacing w:val="1"/>
        </w:rPr>
        <w:t>s</w:t>
      </w:r>
      <w:r w:rsidRPr="0084184D">
        <w:rPr>
          <w:rFonts w:eastAsia="Arial"/>
        </w:rPr>
        <w:t>tr</w:t>
      </w:r>
      <w:r w:rsidRPr="0084184D">
        <w:rPr>
          <w:rFonts w:eastAsia="Arial"/>
          <w:spacing w:val="-1"/>
        </w:rPr>
        <w:t>i</w:t>
      </w:r>
      <w:r w:rsidRPr="0084184D">
        <w:rPr>
          <w:rFonts w:eastAsia="Arial"/>
          <w:spacing w:val="1"/>
        </w:rPr>
        <w:t>c</w:t>
      </w:r>
      <w:r w:rsidRPr="0084184D">
        <w:rPr>
          <w:rFonts w:eastAsia="Arial"/>
        </w:rPr>
        <w:t>t</w:t>
      </w:r>
      <w:r w:rsidRPr="0084184D">
        <w:rPr>
          <w:rFonts w:eastAsia="Arial"/>
          <w:spacing w:val="3"/>
        </w:rPr>
        <w:t xml:space="preserve"> </w:t>
      </w:r>
      <w:r w:rsidRPr="0084184D">
        <w:rPr>
          <w:rFonts w:eastAsia="Arial"/>
        </w:rPr>
        <w:t>to</w:t>
      </w:r>
      <w:r w:rsidRPr="0084184D">
        <w:rPr>
          <w:rFonts w:eastAsia="Arial"/>
          <w:spacing w:val="3"/>
        </w:rPr>
        <w:t xml:space="preserve"> </w:t>
      </w:r>
      <w:r w:rsidRPr="0084184D">
        <w:rPr>
          <w:rFonts w:eastAsia="Arial"/>
          <w:spacing w:val="1"/>
        </w:rPr>
        <w:t>e</w:t>
      </w:r>
      <w:r w:rsidRPr="0084184D">
        <w:rPr>
          <w:rFonts w:eastAsia="Arial"/>
          <w:spacing w:val="-1"/>
        </w:rPr>
        <w:t>s</w:t>
      </w:r>
      <w:r w:rsidRPr="0084184D">
        <w:rPr>
          <w:rFonts w:eastAsia="Arial"/>
        </w:rPr>
        <w:t>t</w:t>
      </w:r>
      <w:r w:rsidRPr="0084184D">
        <w:rPr>
          <w:rFonts w:eastAsia="Arial"/>
          <w:spacing w:val="1"/>
        </w:rPr>
        <w:t>a</w:t>
      </w:r>
      <w:r w:rsidRPr="0084184D">
        <w:rPr>
          <w:rFonts w:eastAsia="Arial"/>
          <w:spacing w:val="-2"/>
        </w:rPr>
        <w:t>b</w:t>
      </w:r>
      <w:r w:rsidRPr="0084184D">
        <w:rPr>
          <w:rFonts w:eastAsia="Arial"/>
          <w:spacing w:val="1"/>
        </w:rPr>
        <w:t>li</w:t>
      </w:r>
      <w:r w:rsidRPr="0084184D">
        <w:rPr>
          <w:rFonts w:eastAsia="Arial"/>
          <w:spacing w:val="-1"/>
        </w:rPr>
        <w:t>s</w:t>
      </w:r>
      <w:r w:rsidRPr="0084184D">
        <w:rPr>
          <w:rFonts w:eastAsia="Arial"/>
        </w:rPr>
        <w:t>h</w:t>
      </w:r>
      <w:r w:rsidRPr="0084184D">
        <w:rPr>
          <w:rFonts w:eastAsia="Arial"/>
          <w:spacing w:val="3"/>
        </w:rPr>
        <w:t xml:space="preserve"> </w:t>
      </w:r>
      <w:r w:rsidRPr="0084184D">
        <w:rPr>
          <w:rFonts w:eastAsia="Arial"/>
          <w:spacing w:val="1"/>
        </w:rPr>
        <w:t>po</w:t>
      </w:r>
      <w:r w:rsidRPr="0084184D">
        <w:rPr>
          <w:rFonts w:eastAsia="Arial"/>
          <w:spacing w:val="-1"/>
        </w:rPr>
        <w:t>s</w:t>
      </w:r>
      <w:r w:rsidRPr="0084184D">
        <w:rPr>
          <w:rFonts w:eastAsia="Arial"/>
          <w:spacing w:val="1"/>
        </w:rPr>
        <w:t>i</w:t>
      </w:r>
      <w:r w:rsidRPr="0084184D">
        <w:rPr>
          <w:rFonts w:eastAsia="Arial"/>
        </w:rPr>
        <w:t>t</w:t>
      </w:r>
      <w:r w:rsidRPr="0084184D">
        <w:rPr>
          <w:rFonts w:eastAsia="Arial"/>
          <w:spacing w:val="1"/>
        </w:rPr>
        <w:t>i</w:t>
      </w:r>
      <w:r w:rsidRPr="0084184D">
        <w:rPr>
          <w:rFonts w:eastAsia="Arial"/>
          <w:spacing w:val="-1"/>
        </w:rPr>
        <w:t>v</w:t>
      </w:r>
      <w:r w:rsidRPr="0084184D">
        <w:rPr>
          <w:rFonts w:eastAsia="Arial"/>
        </w:rPr>
        <w:t xml:space="preserve">e </w:t>
      </w:r>
      <w:r w:rsidRPr="0084184D">
        <w:rPr>
          <w:rFonts w:eastAsia="Arial"/>
          <w:spacing w:val="1"/>
        </w:rPr>
        <w:t>pa</w:t>
      </w:r>
      <w:r w:rsidRPr="0084184D">
        <w:rPr>
          <w:rFonts w:eastAsia="Arial"/>
        </w:rPr>
        <w:t>rt</w:t>
      </w:r>
      <w:r w:rsidRPr="0084184D">
        <w:rPr>
          <w:rFonts w:eastAsia="Arial"/>
          <w:spacing w:val="1"/>
        </w:rPr>
        <w:t>ne</w:t>
      </w:r>
      <w:r w:rsidRPr="0084184D">
        <w:rPr>
          <w:rFonts w:eastAsia="Arial"/>
          <w:spacing w:val="-2"/>
        </w:rPr>
        <w:t>r</w:t>
      </w:r>
      <w:r w:rsidRPr="0084184D">
        <w:rPr>
          <w:rFonts w:eastAsia="Arial"/>
          <w:spacing w:val="1"/>
        </w:rPr>
        <w:t>sh</w:t>
      </w:r>
      <w:r w:rsidRPr="0084184D">
        <w:rPr>
          <w:rFonts w:eastAsia="Arial"/>
          <w:spacing w:val="-2"/>
        </w:rPr>
        <w:t>i</w:t>
      </w:r>
      <w:r w:rsidRPr="0084184D">
        <w:rPr>
          <w:rFonts w:eastAsia="Arial"/>
          <w:spacing w:val="1"/>
        </w:rPr>
        <w:t>p</w:t>
      </w:r>
      <w:r w:rsidRPr="0084184D">
        <w:rPr>
          <w:rFonts w:eastAsia="Arial"/>
        </w:rPr>
        <w:t>s</w:t>
      </w:r>
      <w:r w:rsidRPr="0084184D">
        <w:rPr>
          <w:rFonts w:eastAsia="Arial"/>
          <w:spacing w:val="4"/>
        </w:rPr>
        <w:t xml:space="preserve"> </w:t>
      </w:r>
      <w:r w:rsidRPr="0084184D">
        <w:rPr>
          <w:rFonts w:eastAsia="Arial"/>
          <w:spacing w:val="-3"/>
        </w:rPr>
        <w:t>w</w:t>
      </w:r>
      <w:r w:rsidRPr="0084184D">
        <w:rPr>
          <w:rFonts w:eastAsia="Arial"/>
          <w:spacing w:val="1"/>
        </w:rPr>
        <w:t>i</w:t>
      </w:r>
      <w:r w:rsidRPr="0084184D">
        <w:rPr>
          <w:rFonts w:eastAsia="Arial"/>
        </w:rPr>
        <w:t>th</w:t>
      </w:r>
      <w:r w:rsidRPr="0084184D">
        <w:rPr>
          <w:rFonts w:eastAsia="Arial"/>
          <w:spacing w:val="3"/>
        </w:rPr>
        <w:t xml:space="preserve"> </w:t>
      </w:r>
      <w:r w:rsidRPr="0084184D">
        <w:rPr>
          <w:rFonts w:eastAsia="Arial"/>
        </w:rPr>
        <w:t>f</w:t>
      </w:r>
      <w:r w:rsidRPr="0084184D">
        <w:rPr>
          <w:rFonts w:eastAsia="Arial"/>
          <w:spacing w:val="1"/>
        </w:rPr>
        <w:t>a</w:t>
      </w:r>
      <w:r w:rsidRPr="0084184D">
        <w:rPr>
          <w:rFonts w:eastAsia="Arial"/>
          <w:spacing w:val="-1"/>
        </w:rPr>
        <w:t>m</w:t>
      </w:r>
      <w:r w:rsidRPr="0084184D">
        <w:rPr>
          <w:rFonts w:eastAsia="Arial"/>
          <w:spacing w:val="1"/>
        </w:rPr>
        <w:t>il</w:t>
      </w:r>
      <w:r w:rsidRPr="0084184D">
        <w:rPr>
          <w:rFonts w:eastAsia="Arial"/>
          <w:spacing w:val="-2"/>
        </w:rPr>
        <w:t>i</w:t>
      </w:r>
      <w:r w:rsidRPr="0084184D">
        <w:rPr>
          <w:rFonts w:eastAsia="Arial"/>
          <w:spacing w:val="1"/>
        </w:rPr>
        <w:t>e</w:t>
      </w:r>
      <w:r w:rsidRPr="0084184D">
        <w:rPr>
          <w:rFonts w:eastAsia="Arial"/>
        </w:rPr>
        <w:t xml:space="preserve">s </w:t>
      </w:r>
      <w:r w:rsidRPr="0084184D">
        <w:rPr>
          <w:rFonts w:eastAsia="Arial"/>
          <w:spacing w:val="1"/>
        </w:rPr>
        <w:t>an</w:t>
      </w:r>
      <w:r w:rsidRPr="0084184D">
        <w:rPr>
          <w:rFonts w:eastAsia="Arial"/>
        </w:rPr>
        <w:t>d</w:t>
      </w:r>
      <w:r w:rsidRPr="0084184D">
        <w:rPr>
          <w:rFonts w:eastAsia="Arial"/>
          <w:spacing w:val="3"/>
        </w:rPr>
        <w:t xml:space="preserve"> </w:t>
      </w:r>
      <w:r w:rsidRPr="0084184D">
        <w:rPr>
          <w:rFonts w:eastAsia="Arial"/>
          <w:spacing w:val="-1"/>
        </w:rPr>
        <w:t>c</w:t>
      </w:r>
      <w:r w:rsidRPr="0084184D">
        <w:rPr>
          <w:rFonts w:eastAsia="Arial"/>
          <w:spacing w:val="1"/>
        </w:rPr>
        <w:t>o</w:t>
      </w:r>
      <w:r w:rsidRPr="0084184D">
        <w:rPr>
          <w:rFonts w:eastAsia="Arial"/>
          <w:spacing w:val="-1"/>
        </w:rPr>
        <w:t>m</w:t>
      </w:r>
      <w:r w:rsidRPr="0084184D">
        <w:rPr>
          <w:rFonts w:eastAsia="Arial"/>
          <w:spacing w:val="1"/>
        </w:rPr>
        <w:t>mun</w:t>
      </w:r>
      <w:r w:rsidRPr="0084184D">
        <w:rPr>
          <w:rFonts w:eastAsia="Arial"/>
          <w:spacing w:val="-2"/>
        </w:rPr>
        <w:t>i</w:t>
      </w:r>
      <w:r w:rsidRPr="0084184D">
        <w:rPr>
          <w:rFonts w:eastAsia="Arial"/>
        </w:rPr>
        <w:t>t</w:t>
      </w:r>
      <w:r w:rsidRPr="0084184D">
        <w:rPr>
          <w:rFonts w:eastAsia="Arial"/>
          <w:spacing w:val="-1"/>
        </w:rPr>
        <w:t>y</w:t>
      </w:r>
      <w:r w:rsidRPr="0084184D">
        <w:rPr>
          <w:rFonts w:eastAsia="Arial"/>
        </w:rPr>
        <w:t xml:space="preserve">. </w:t>
      </w:r>
      <w:r w:rsidRPr="0084184D">
        <w:rPr>
          <w:rFonts w:eastAsia="Arial"/>
          <w:spacing w:val="15"/>
        </w:rPr>
        <w:t xml:space="preserve"> </w:t>
      </w:r>
      <w:r w:rsidRPr="0084184D">
        <w:rPr>
          <w:rFonts w:eastAsia="Arial"/>
        </w:rPr>
        <w:t>E</w:t>
      </w:r>
      <w:r w:rsidRPr="0084184D">
        <w:rPr>
          <w:rFonts w:eastAsia="Arial"/>
          <w:spacing w:val="-1"/>
        </w:rPr>
        <w:t>v</w:t>
      </w:r>
      <w:r w:rsidRPr="0084184D">
        <w:rPr>
          <w:rFonts w:eastAsia="Arial"/>
          <w:spacing w:val="1"/>
        </w:rPr>
        <w:t>e</w:t>
      </w:r>
      <w:r w:rsidRPr="0084184D">
        <w:rPr>
          <w:rFonts w:eastAsia="Arial"/>
        </w:rPr>
        <w:t>r</w:t>
      </w:r>
      <w:r w:rsidRPr="0084184D">
        <w:rPr>
          <w:rFonts w:eastAsia="Arial"/>
          <w:spacing w:val="-1"/>
        </w:rPr>
        <w:t>y</w:t>
      </w:r>
      <w:r w:rsidRPr="0084184D">
        <w:rPr>
          <w:rFonts w:eastAsia="Arial"/>
          <w:spacing w:val="1"/>
        </w:rPr>
        <w:t>on</w:t>
      </w:r>
      <w:r w:rsidRPr="0084184D">
        <w:rPr>
          <w:rFonts w:eastAsia="Arial"/>
        </w:rPr>
        <w:t>e</w:t>
      </w:r>
      <w:r w:rsidRPr="0084184D">
        <w:rPr>
          <w:rFonts w:eastAsia="Arial"/>
          <w:spacing w:val="3"/>
        </w:rPr>
        <w:t xml:space="preserve"> </w:t>
      </w:r>
      <w:r w:rsidRPr="0084184D">
        <w:rPr>
          <w:rFonts w:eastAsia="Arial"/>
          <w:spacing w:val="1"/>
        </w:rPr>
        <w:t>g</w:t>
      </w:r>
      <w:r w:rsidRPr="0084184D">
        <w:rPr>
          <w:rFonts w:eastAsia="Arial"/>
          <w:spacing w:val="-2"/>
        </w:rPr>
        <w:t>a</w:t>
      </w:r>
      <w:r w:rsidRPr="0084184D">
        <w:rPr>
          <w:rFonts w:eastAsia="Arial"/>
          <w:spacing w:val="1"/>
        </w:rPr>
        <w:t>in</w:t>
      </w:r>
      <w:r w:rsidRPr="0084184D">
        <w:rPr>
          <w:rFonts w:eastAsia="Arial"/>
        </w:rPr>
        <w:t>s</w:t>
      </w:r>
      <w:r w:rsidRPr="0084184D">
        <w:rPr>
          <w:rFonts w:eastAsia="Arial"/>
          <w:spacing w:val="4"/>
        </w:rPr>
        <w:t xml:space="preserve"> </w:t>
      </w:r>
      <w:r w:rsidRPr="0084184D">
        <w:rPr>
          <w:rFonts w:eastAsia="Arial"/>
          <w:spacing w:val="1"/>
        </w:rPr>
        <w:t>i</w:t>
      </w:r>
      <w:r w:rsidRPr="0084184D">
        <w:rPr>
          <w:rFonts w:eastAsia="Arial"/>
        </w:rPr>
        <w:t xml:space="preserve">f </w:t>
      </w:r>
      <w:r w:rsidRPr="0084184D">
        <w:rPr>
          <w:rFonts w:eastAsia="Arial"/>
          <w:spacing w:val="1"/>
        </w:rPr>
        <w:t>s</w:t>
      </w:r>
      <w:r w:rsidRPr="0084184D">
        <w:rPr>
          <w:rFonts w:eastAsia="Arial"/>
          <w:spacing w:val="-1"/>
        </w:rPr>
        <w:t>c</w:t>
      </w:r>
      <w:r w:rsidRPr="0084184D">
        <w:rPr>
          <w:rFonts w:eastAsia="Arial"/>
          <w:spacing w:val="1"/>
        </w:rPr>
        <w:t>ho</w:t>
      </w:r>
      <w:r w:rsidRPr="0084184D">
        <w:rPr>
          <w:rFonts w:eastAsia="Arial"/>
          <w:spacing w:val="-2"/>
        </w:rPr>
        <w:t>o</w:t>
      </w:r>
      <w:r w:rsidRPr="0084184D">
        <w:rPr>
          <w:rFonts w:eastAsia="Arial"/>
          <w:spacing w:val="1"/>
        </w:rPr>
        <w:t>l</w:t>
      </w:r>
      <w:r w:rsidRPr="0084184D">
        <w:rPr>
          <w:rFonts w:eastAsia="Arial"/>
        </w:rPr>
        <w:t>,</w:t>
      </w:r>
      <w:r w:rsidRPr="0084184D">
        <w:rPr>
          <w:rFonts w:eastAsia="Arial"/>
          <w:spacing w:val="3"/>
        </w:rPr>
        <w:t xml:space="preserve"> </w:t>
      </w:r>
      <w:r w:rsidRPr="0084184D">
        <w:rPr>
          <w:rFonts w:eastAsia="Arial"/>
          <w:spacing w:val="1"/>
        </w:rPr>
        <w:t>h</w:t>
      </w:r>
      <w:r w:rsidRPr="0084184D">
        <w:rPr>
          <w:rFonts w:eastAsia="Arial"/>
          <w:spacing w:val="-2"/>
        </w:rPr>
        <w:t>o</w:t>
      </w:r>
      <w:r w:rsidRPr="0084184D">
        <w:rPr>
          <w:rFonts w:eastAsia="Arial"/>
          <w:spacing w:val="1"/>
        </w:rPr>
        <w:t>m</w:t>
      </w:r>
      <w:r w:rsidRPr="0084184D">
        <w:rPr>
          <w:rFonts w:eastAsia="Arial"/>
        </w:rPr>
        <w:t>e</w:t>
      </w:r>
      <w:r w:rsidRPr="0084184D">
        <w:rPr>
          <w:rFonts w:eastAsia="Arial"/>
          <w:spacing w:val="3"/>
        </w:rPr>
        <w:t xml:space="preserve"> </w:t>
      </w:r>
      <w:r w:rsidRPr="0084184D">
        <w:rPr>
          <w:rFonts w:eastAsia="Arial"/>
          <w:spacing w:val="1"/>
        </w:rPr>
        <w:t>a</w:t>
      </w:r>
      <w:r w:rsidRPr="0084184D">
        <w:rPr>
          <w:rFonts w:eastAsia="Arial"/>
          <w:spacing w:val="-2"/>
        </w:rPr>
        <w:t>n</w:t>
      </w:r>
      <w:r w:rsidRPr="0084184D">
        <w:rPr>
          <w:rFonts w:eastAsia="Arial"/>
        </w:rPr>
        <w:t>d</w:t>
      </w:r>
      <w:r w:rsidRPr="0084184D">
        <w:rPr>
          <w:rFonts w:eastAsia="Arial"/>
          <w:spacing w:val="3"/>
        </w:rPr>
        <w:t xml:space="preserve"> </w:t>
      </w:r>
      <w:r w:rsidRPr="0084184D">
        <w:rPr>
          <w:rFonts w:eastAsia="Arial"/>
          <w:spacing w:val="1"/>
        </w:rPr>
        <w:t>c</w:t>
      </w:r>
      <w:r w:rsidRPr="0084184D">
        <w:rPr>
          <w:rFonts w:eastAsia="Arial"/>
          <w:spacing w:val="-2"/>
        </w:rPr>
        <w:t>o</w:t>
      </w:r>
      <w:r w:rsidRPr="0084184D">
        <w:rPr>
          <w:rFonts w:eastAsia="Arial"/>
          <w:spacing w:val="1"/>
        </w:rPr>
        <w:t>m</w:t>
      </w:r>
      <w:r w:rsidRPr="0084184D">
        <w:rPr>
          <w:rFonts w:eastAsia="Arial"/>
          <w:spacing w:val="-1"/>
        </w:rPr>
        <w:t>m</w:t>
      </w:r>
      <w:r w:rsidRPr="0084184D">
        <w:rPr>
          <w:rFonts w:eastAsia="Arial"/>
          <w:spacing w:val="1"/>
        </w:rPr>
        <w:t>uni</w:t>
      </w:r>
      <w:r w:rsidRPr="0084184D">
        <w:rPr>
          <w:rFonts w:eastAsia="Arial"/>
        </w:rPr>
        <w:t>ty</w:t>
      </w:r>
      <w:r w:rsidRPr="0084184D">
        <w:rPr>
          <w:rFonts w:eastAsia="Arial"/>
          <w:spacing w:val="2"/>
        </w:rPr>
        <w:t xml:space="preserve"> </w:t>
      </w:r>
      <w:r w:rsidRPr="0084184D">
        <w:rPr>
          <w:rFonts w:eastAsia="Arial"/>
          <w:spacing w:val="-3"/>
        </w:rPr>
        <w:t>w</w:t>
      </w:r>
      <w:r w:rsidRPr="0084184D">
        <w:rPr>
          <w:rFonts w:eastAsia="Arial"/>
          <w:spacing w:val="1"/>
        </w:rPr>
        <w:t>o</w:t>
      </w:r>
      <w:r w:rsidRPr="0084184D">
        <w:rPr>
          <w:rFonts w:eastAsia="Arial"/>
        </w:rPr>
        <w:t>rk</w:t>
      </w:r>
      <w:r w:rsidRPr="0084184D">
        <w:rPr>
          <w:rFonts w:eastAsia="Arial"/>
          <w:spacing w:val="4"/>
        </w:rPr>
        <w:t xml:space="preserve"> </w:t>
      </w:r>
      <w:r w:rsidRPr="0084184D">
        <w:rPr>
          <w:rFonts w:eastAsia="Arial"/>
        </w:rPr>
        <w:t>t</w:t>
      </w:r>
      <w:r w:rsidRPr="0084184D">
        <w:rPr>
          <w:rFonts w:eastAsia="Arial"/>
          <w:spacing w:val="1"/>
        </w:rPr>
        <w:t>oge</w:t>
      </w:r>
      <w:r w:rsidRPr="0084184D">
        <w:rPr>
          <w:rFonts w:eastAsia="Arial"/>
        </w:rPr>
        <w:t>t</w:t>
      </w:r>
      <w:r w:rsidRPr="0084184D">
        <w:rPr>
          <w:rFonts w:eastAsia="Arial"/>
          <w:spacing w:val="-1"/>
        </w:rPr>
        <w:t>h</w:t>
      </w:r>
      <w:r w:rsidRPr="0084184D">
        <w:rPr>
          <w:rFonts w:eastAsia="Arial"/>
          <w:spacing w:val="9"/>
        </w:rPr>
        <w:t>e</w:t>
      </w:r>
      <w:r w:rsidRPr="0084184D">
        <w:rPr>
          <w:rFonts w:eastAsia="Arial"/>
        </w:rPr>
        <w:t>r</w:t>
      </w:r>
      <w:r w:rsidRPr="0084184D">
        <w:rPr>
          <w:rFonts w:eastAsia="Arial"/>
          <w:spacing w:val="2"/>
        </w:rPr>
        <w:t xml:space="preserve"> </w:t>
      </w:r>
      <w:r w:rsidRPr="0084184D">
        <w:rPr>
          <w:rFonts w:eastAsia="Arial"/>
        </w:rPr>
        <w:t>to</w:t>
      </w:r>
      <w:r w:rsidRPr="0084184D">
        <w:rPr>
          <w:rFonts w:eastAsia="Arial"/>
          <w:spacing w:val="3"/>
        </w:rPr>
        <w:t xml:space="preserve"> </w:t>
      </w:r>
      <w:r w:rsidRPr="0084184D">
        <w:rPr>
          <w:rFonts w:eastAsia="Arial"/>
          <w:spacing w:val="1"/>
        </w:rPr>
        <w:t>p</w:t>
      </w:r>
      <w:r w:rsidRPr="0084184D">
        <w:rPr>
          <w:rFonts w:eastAsia="Arial"/>
          <w:spacing w:val="-2"/>
        </w:rPr>
        <w:t>r</w:t>
      </w:r>
      <w:r w:rsidRPr="0084184D">
        <w:rPr>
          <w:rFonts w:eastAsia="Arial"/>
          <w:spacing w:val="1"/>
        </w:rPr>
        <w:t>om</w:t>
      </w:r>
      <w:r w:rsidRPr="0084184D">
        <w:rPr>
          <w:rFonts w:eastAsia="Arial"/>
          <w:spacing w:val="-2"/>
        </w:rPr>
        <w:t>ot</w:t>
      </w:r>
      <w:r w:rsidRPr="0084184D">
        <w:rPr>
          <w:rFonts w:eastAsia="Arial"/>
        </w:rPr>
        <w:t>e</w:t>
      </w:r>
      <w:r w:rsidRPr="0084184D">
        <w:rPr>
          <w:rFonts w:eastAsia="Arial"/>
          <w:spacing w:val="3"/>
        </w:rPr>
        <w:t xml:space="preserve"> </w:t>
      </w:r>
      <w:r w:rsidRPr="0084184D">
        <w:rPr>
          <w:rFonts w:eastAsia="Arial"/>
          <w:spacing w:val="1"/>
        </w:rPr>
        <w:t>hig</w:t>
      </w:r>
      <w:r w:rsidRPr="0084184D">
        <w:rPr>
          <w:rFonts w:eastAsia="Arial"/>
        </w:rPr>
        <w:t xml:space="preserve">h </w:t>
      </w:r>
      <w:r w:rsidRPr="0084184D">
        <w:rPr>
          <w:rFonts w:eastAsia="Arial"/>
          <w:spacing w:val="1"/>
        </w:rPr>
        <w:t>ac</w:t>
      </w:r>
      <w:r w:rsidRPr="0084184D">
        <w:rPr>
          <w:rFonts w:eastAsia="Arial"/>
          <w:spacing w:val="-2"/>
        </w:rPr>
        <w:t>h</w:t>
      </w:r>
      <w:r w:rsidRPr="0084184D">
        <w:rPr>
          <w:rFonts w:eastAsia="Arial"/>
          <w:spacing w:val="1"/>
        </w:rPr>
        <w:t>ie</w:t>
      </w:r>
      <w:r w:rsidRPr="0084184D">
        <w:rPr>
          <w:rFonts w:eastAsia="Arial"/>
          <w:spacing w:val="-1"/>
        </w:rPr>
        <w:t>v</w:t>
      </w:r>
      <w:r w:rsidRPr="0084184D">
        <w:rPr>
          <w:rFonts w:eastAsia="Arial"/>
          <w:spacing w:val="1"/>
        </w:rPr>
        <w:t>e</w:t>
      </w:r>
      <w:r w:rsidRPr="0084184D">
        <w:rPr>
          <w:rFonts w:eastAsia="Arial"/>
          <w:spacing w:val="-1"/>
        </w:rPr>
        <w:t>m</w:t>
      </w:r>
      <w:r w:rsidRPr="0084184D">
        <w:rPr>
          <w:rFonts w:eastAsia="Arial"/>
          <w:spacing w:val="1"/>
        </w:rPr>
        <w:t>en</w:t>
      </w:r>
      <w:r w:rsidRPr="0084184D">
        <w:rPr>
          <w:rFonts w:eastAsia="Arial"/>
        </w:rPr>
        <w:t>t</w:t>
      </w:r>
      <w:r w:rsidRPr="0084184D">
        <w:rPr>
          <w:rFonts w:eastAsia="Arial"/>
          <w:spacing w:val="3"/>
        </w:rPr>
        <w:t xml:space="preserve"> </w:t>
      </w:r>
      <w:r w:rsidRPr="0084184D">
        <w:rPr>
          <w:rFonts w:eastAsia="Arial"/>
        </w:rPr>
        <w:t>f</w:t>
      </w:r>
      <w:r w:rsidRPr="0084184D">
        <w:rPr>
          <w:rFonts w:eastAsia="Arial"/>
          <w:spacing w:val="1"/>
        </w:rPr>
        <w:t>o</w:t>
      </w:r>
      <w:r w:rsidRPr="0084184D">
        <w:rPr>
          <w:rFonts w:eastAsia="Arial"/>
        </w:rPr>
        <w:t>r</w:t>
      </w:r>
      <w:r w:rsidRPr="0084184D">
        <w:rPr>
          <w:rFonts w:eastAsia="Arial"/>
          <w:spacing w:val="2"/>
        </w:rPr>
        <w:t xml:space="preserve"> </w:t>
      </w:r>
      <w:r w:rsidRPr="0084184D">
        <w:rPr>
          <w:rFonts w:eastAsia="Arial"/>
          <w:spacing w:val="-2"/>
        </w:rPr>
        <w:t>a</w:t>
      </w:r>
      <w:r w:rsidRPr="0084184D">
        <w:rPr>
          <w:rFonts w:eastAsia="Arial"/>
          <w:spacing w:val="1"/>
        </w:rPr>
        <w:t>l</w:t>
      </w:r>
      <w:r w:rsidRPr="0084184D">
        <w:rPr>
          <w:rFonts w:eastAsia="Arial"/>
        </w:rPr>
        <w:t xml:space="preserve">l </w:t>
      </w:r>
      <w:r w:rsidRPr="0084184D">
        <w:rPr>
          <w:rFonts w:eastAsia="Arial"/>
          <w:spacing w:val="1"/>
        </w:rPr>
        <w:t>s</w:t>
      </w:r>
      <w:r w:rsidRPr="0084184D">
        <w:rPr>
          <w:rFonts w:eastAsia="Arial"/>
        </w:rPr>
        <w:t>t</w:t>
      </w:r>
      <w:r w:rsidRPr="0084184D">
        <w:rPr>
          <w:rFonts w:eastAsia="Arial"/>
          <w:spacing w:val="1"/>
        </w:rPr>
        <w:t>u</w:t>
      </w:r>
      <w:r w:rsidRPr="0084184D">
        <w:rPr>
          <w:rFonts w:eastAsia="Arial"/>
          <w:spacing w:val="-2"/>
        </w:rPr>
        <w:t>d</w:t>
      </w:r>
      <w:r w:rsidRPr="0084184D">
        <w:rPr>
          <w:rFonts w:eastAsia="Arial"/>
          <w:spacing w:val="1"/>
        </w:rPr>
        <w:t>en</w:t>
      </w:r>
      <w:r w:rsidRPr="0084184D">
        <w:rPr>
          <w:rFonts w:eastAsia="Arial"/>
        </w:rPr>
        <w:t>t</w:t>
      </w:r>
      <w:r w:rsidRPr="0084184D">
        <w:rPr>
          <w:rFonts w:eastAsia="Arial"/>
          <w:spacing w:val="-1"/>
        </w:rPr>
        <w:t>s</w:t>
      </w:r>
      <w:r w:rsidRPr="0084184D">
        <w:rPr>
          <w:rFonts w:eastAsia="Arial"/>
        </w:rPr>
        <w:t xml:space="preserve">.   </w:t>
      </w:r>
      <w:r w:rsidRPr="0084184D">
        <w:rPr>
          <w:rFonts w:eastAsia="Arial"/>
          <w:spacing w:val="-2"/>
        </w:rPr>
        <w:t>T</w:t>
      </w:r>
      <w:r w:rsidRPr="0084184D">
        <w:rPr>
          <w:rFonts w:eastAsia="Arial"/>
        </w:rPr>
        <w:t>o</w:t>
      </w:r>
      <w:r w:rsidRPr="0084184D">
        <w:rPr>
          <w:rFonts w:eastAsia="Arial"/>
          <w:spacing w:val="21"/>
        </w:rPr>
        <w:t xml:space="preserve"> </w:t>
      </w:r>
      <w:r w:rsidRPr="0084184D">
        <w:rPr>
          <w:rFonts w:eastAsia="Arial"/>
        </w:rPr>
        <w:t>t</w:t>
      </w:r>
      <w:r w:rsidRPr="0084184D">
        <w:rPr>
          <w:rFonts w:eastAsia="Arial"/>
          <w:spacing w:val="1"/>
        </w:rPr>
        <w:t>h</w:t>
      </w:r>
      <w:r w:rsidRPr="0084184D">
        <w:rPr>
          <w:rFonts w:eastAsia="Arial"/>
          <w:spacing w:val="-2"/>
        </w:rPr>
        <w:t>a</w:t>
      </w:r>
      <w:r w:rsidRPr="0084184D">
        <w:rPr>
          <w:rFonts w:eastAsia="Arial"/>
        </w:rPr>
        <w:t>t</w:t>
      </w:r>
      <w:r w:rsidRPr="0084184D">
        <w:rPr>
          <w:rFonts w:eastAsia="Arial"/>
          <w:spacing w:val="21"/>
        </w:rPr>
        <w:t xml:space="preserve"> </w:t>
      </w:r>
      <w:r w:rsidRPr="0084184D">
        <w:rPr>
          <w:rFonts w:eastAsia="Arial"/>
          <w:spacing w:val="1"/>
        </w:rPr>
        <w:t>e</w:t>
      </w:r>
      <w:r w:rsidRPr="0084184D">
        <w:rPr>
          <w:rFonts w:eastAsia="Arial"/>
          <w:spacing w:val="-2"/>
        </w:rPr>
        <w:t>n</w:t>
      </w:r>
      <w:r w:rsidRPr="0084184D">
        <w:rPr>
          <w:rFonts w:eastAsia="Arial"/>
          <w:spacing w:val="1"/>
        </w:rPr>
        <w:t>d</w:t>
      </w:r>
      <w:r w:rsidRPr="0084184D">
        <w:rPr>
          <w:rFonts w:eastAsia="Arial"/>
        </w:rPr>
        <w:t>,</w:t>
      </w:r>
      <w:r w:rsidRPr="0084184D">
        <w:rPr>
          <w:rFonts w:eastAsia="Arial"/>
          <w:spacing w:val="21"/>
        </w:rPr>
        <w:t xml:space="preserve"> </w:t>
      </w:r>
      <w:r w:rsidRPr="0084184D">
        <w:rPr>
          <w:rFonts w:eastAsia="Arial"/>
          <w:spacing w:val="-2"/>
        </w:rPr>
        <w:t>t</w:t>
      </w:r>
      <w:r w:rsidRPr="0084184D">
        <w:rPr>
          <w:rFonts w:eastAsia="Arial"/>
          <w:spacing w:val="1"/>
        </w:rPr>
        <w:t>h</w:t>
      </w:r>
      <w:r w:rsidRPr="0084184D">
        <w:rPr>
          <w:rFonts w:eastAsia="Arial"/>
        </w:rPr>
        <w:t>e</w:t>
      </w:r>
      <w:r w:rsidRPr="0084184D">
        <w:rPr>
          <w:rFonts w:eastAsia="Arial"/>
          <w:spacing w:val="21"/>
        </w:rPr>
        <w:t xml:space="preserve"> </w:t>
      </w:r>
      <w:r w:rsidRPr="0084184D">
        <w:rPr>
          <w:rFonts w:eastAsia="Arial"/>
          <w:spacing w:val="-3"/>
        </w:rPr>
        <w:t>D</w:t>
      </w:r>
      <w:r w:rsidRPr="0084184D">
        <w:rPr>
          <w:rFonts w:eastAsia="Arial"/>
          <w:spacing w:val="1"/>
        </w:rPr>
        <w:t>is</w:t>
      </w:r>
      <w:r w:rsidRPr="0084184D">
        <w:rPr>
          <w:rFonts w:eastAsia="Arial"/>
        </w:rPr>
        <w:t>tr</w:t>
      </w:r>
      <w:r w:rsidRPr="0084184D">
        <w:rPr>
          <w:rFonts w:eastAsia="Arial"/>
          <w:spacing w:val="-1"/>
        </w:rPr>
        <w:t>i</w:t>
      </w:r>
      <w:r w:rsidRPr="0084184D">
        <w:rPr>
          <w:rFonts w:eastAsia="Arial"/>
          <w:spacing w:val="1"/>
        </w:rPr>
        <w:t>c</w:t>
      </w:r>
      <w:r w:rsidRPr="0084184D">
        <w:rPr>
          <w:rFonts w:eastAsia="Arial"/>
        </w:rPr>
        <w:t>t</w:t>
      </w:r>
      <w:r w:rsidRPr="0084184D">
        <w:rPr>
          <w:rFonts w:eastAsia="Arial"/>
          <w:spacing w:val="18"/>
        </w:rPr>
        <w:t xml:space="preserve"> </w:t>
      </w:r>
      <w:r w:rsidRPr="0084184D">
        <w:rPr>
          <w:rFonts w:eastAsia="Arial"/>
          <w:spacing w:val="1"/>
        </w:rPr>
        <w:t>sh</w:t>
      </w:r>
      <w:r w:rsidRPr="0084184D">
        <w:rPr>
          <w:rFonts w:eastAsia="Arial"/>
          <w:spacing w:val="-2"/>
        </w:rPr>
        <w:t>a</w:t>
      </w:r>
      <w:r w:rsidRPr="0084184D">
        <w:rPr>
          <w:rFonts w:eastAsia="Arial"/>
          <w:spacing w:val="1"/>
        </w:rPr>
        <w:t>l</w:t>
      </w:r>
      <w:r w:rsidRPr="0084184D">
        <w:rPr>
          <w:rFonts w:eastAsia="Arial"/>
        </w:rPr>
        <w:t>l</w:t>
      </w:r>
      <w:r w:rsidRPr="0084184D">
        <w:rPr>
          <w:rFonts w:eastAsia="Arial"/>
          <w:spacing w:val="21"/>
        </w:rPr>
        <w:t xml:space="preserve"> </w:t>
      </w:r>
      <w:r w:rsidRPr="0084184D">
        <w:rPr>
          <w:rFonts w:eastAsia="Arial"/>
          <w:spacing w:val="-2"/>
        </w:rPr>
        <w:t>p</w:t>
      </w:r>
      <w:r w:rsidRPr="0084184D">
        <w:rPr>
          <w:rFonts w:eastAsia="Arial"/>
        </w:rPr>
        <w:t>r</w:t>
      </w:r>
      <w:r w:rsidRPr="0084184D">
        <w:rPr>
          <w:rFonts w:eastAsia="Arial"/>
          <w:spacing w:val="1"/>
        </w:rPr>
        <w:t>o</w:t>
      </w:r>
      <w:r w:rsidRPr="0084184D">
        <w:rPr>
          <w:rFonts w:eastAsia="Arial"/>
          <w:spacing w:val="-1"/>
        </w:rPr>
        <w:t>v</w:t>
      </w:r>
      <w:r w:rsidRPr="0084184D">
        <w:rPr>
          <w:rFonts w:eastAsia="Arial"/>
          <w:spacing w:val="1"/>
        </w:rPr>
        <w:t>id</w:t>
      </w:r>
      <w:r w:rsidRPr="0084184D">
        <w:rPr>
          <w:rFonts w:eastAsia="Arial"/>
        </w:rPr>
        <w:t>e</w:t>
      </w:r>
      <w:r w:rsidRPr="0084184D">
        <w:rPr>
          <w:rFonts w:eastAsia="Arial"/>
          <w:spacing w:val="18"/>
        </w:rPr>
        <w:t xml:space="preserve"> </w:t>
      </w:r>
      <w:r w:rsidRPr="0084184D">
        <w:rPr>
          <w:rFonts w:eastAsia="Arial"/>
        </w:rPr>
        <w:t>a</w:t>
      </w:r>
      <w:r w:rsidRPr="0084184D">
        <w:rPr>
          <w:rFonts w:eastAsia="Arial"/>
          <w:spacing w:val="21"/>
        </w:rPr>
        <w:t xml:space="preserve"> </w:t>
      </w:r>
      <w:r w:rsidRPr="0084184D">
        <w:rPr>
          <w:rFonts w:eastAsia="Arial"/>
          <w:spacing w:val="-1"/>
        </w:rPr>
        <w:t>v</w:t>
      </w:r>
      <w:r w:rsidRPr="0084184D">
        <w:rPr>
          <w:rFonts w:eastAsia="Arial"/>
          <w:spacing w:val="1"/>
        </w:rPr>
        <w:t>a</w:t>
      </w:r>
      <w:r w:rsidRPr="0084184D">
        <w:rPr>
          <w:rFonts w:eastAsia="Arial"/>
        </w:rPr>
        <w:t>r</w:t>
      </w:r>
      <w:r w:rsidRPr="0084184D">
        <w:rPr>
          <w:rFonts w:eastAsia="Arial"/>
          <w:spacing w:val="1"/>
        </w:rPr>
        <w:t>i</w:t>
      </w:r>
      <w:r w:rsidRPr="0084184D">
        <w:rPr>
          <w:rFonts w:eastAsia="Arial"/>
          <w:spacing w:val="-2"/>
        </w:rPr>
        <w:t>e</w:t>
      </w:r>
      <w:r w:rsidRPr="0084184D">
        <w:rPr>
          <w:rFonts w:eastAsia="Arial"/>
        </w:rPr>
        <w:t>ty</w:t>
      </w:r>
      <w:r w:rsidRPr="0084184D">
        <w:rPr>
          <w:rFonts w:eastAsia="Arial"/>
          <w:spacing w:val="19"/>
        </w:rPr>
        <w:t xml:space="preserve"> </w:t>
      </w:r>
      <w:r w:rsidRPr="0084184D">
        <w:rPr>
          <w:rFonts w:eastAsia="Arial"/>
          <w:spacing w:val="1"/>
        </w:rPr>
        <w:t>o</w:t>
      </w:r>
      <w:r w:rsidRPr="0084184D">
        <w:rPr>
          <w:rFonts w:eastAsia="Arial"/>
        </w:rPr>
        <w:t>f</w:t>
      </w:r>
      <w:r w:rsidRPr="0084184D">
        <w:rPr>
          <w:rFonts w:eastAsia="Arial"/>
          <w:spacing w:val="21"/>
        </w:rPr>
        <w:t xml:space="preserve"> </w:t>
      </w:r>
      <w:r w:rsidRPr="0084184D">
        <w:rPr>
          <w:rFonts w:eastAsia="Arial"/>
          <w:spacing w:val="1"/>
        </w:rPr>
        <w:t>o</w:t>
      </w:r>
      <w:r w:rsidRPr="0084184D">
        <w:rPr>
          <w:rFonts w:eastAsia="Arial"/>
          <w:spacing w:val="-2"/>
        </w:rPr>
        <w:t>p</w:t>
      </w:r>
      <w:r w:rsidRPr="0084184D">
        <w:rPr>
          <w:rFonts w:eastAsia="Arial"/>
          <w:spacing w:val="1"/>
        </w:rPr>
        <w:t>po</w:t>
      </w:r>
      <w:r w:rsidRPr="0084184D">
        <w:rPr>
          <w:rFonts w:eastAsia="Arial"/>
        </w:rPr>
        <w:t>rt</w:t>
      </w:r>
      <w:r w:rsidRPr="0084184D">
        <w:rPr>
          <w:rFonts w:eastAsia="Arial"/>
          <w:spacing w:val="-1"/>
        </w:rPr>
        <w:t>u</w:t>
      </w:r>
      <w:r w:rsidRPr="0084184D">
        <w:rPr>
          <w:rFonts w:eastAsia="Arial"/>
          <w:spacing w:val="1"/>
        </w:rPr>
        <w:t>ni</w:t>
      </w:r>
      <w:r w:rsidRPr="0084184D">
        <w:rPr>
          <w:rFonts w:eastAsia="Arial"/>
        </w:rPr>
        <w:t>t</w:t>
      </w:r>
      <w:r w:rsidRPr="0084184D">
        <w:rPr>
          <w:rFonts w:eastAsia="Arial"/>
          <w:spacing w:val="-1"/>
        </w:rPr>
        <w:t>i</w:t>
      </w:r>
      <w:r w:rsidRPr="0084184D">
        <w:rPr>
          <w:rFonts w:eastAsia="Arial"/>
          <w:spacing w:val="1"/>
        </w:rPr>
        <w:t>e</w:t>
      </w:r>
      <w:r w:rsidRPr="0084184D">
        <w:rPr>
          <w:rFonts w:eastAsia="Arial"/>
        </w:rPr>
        <w:t>s</w:t>
      </w:r>
      <w:r w:rsidRPr="0084184D">
        <w:rPr>
          <w:rFonts w:eastAsia="Arial"/>
          <w:spacing w:val="19"/>
        </w:rPr>
        <w:t xml:space="preserve"> </w:t>
      </w:r>
      <w:r w:rsidRPr="0084184D">
        <w:rPr>
          <w:rFonts w:eastAsia="Arial"/>
        </w:rPr>
        <w:t>f</w:t>
      </w:r>
      <w:r w:rsidRPr="0084184D">
        <w:rPr>
          <w:rFonts w:eastAsia="Arial"/>
          <w:spacing w:val="1"/>
        </w:rPr>
        <w:t>o</w:t>
      </w:r>
      <w:r w:rsidRPr="0084184D">
        <w:rPr>
          <w:rFonts w:eastAsia="Arial"/>
        </w:rPr>
        <w:t>r</w:t>
      </w:r>
      <w:r w:rsidRPr="0084184D">
        <w:rPr>
          <w:rFonts w:eastAsia="Arial"/>
          <w:spacing w:val="20"/>
        </w:rPr>
        <w:t xml:space="preserve"> </w:t>
      </w:r>
      <w:r w:rsidRPr="0084184D">
        <w:rPr>
          <w:rFonts w:eastAsia="Arial"/>
          <w:spacing w:val="-2"/>
        </w:rPr>
        <w:t>f</w:t>
      </w:r>
      <w:r w:rsidRPr="0084184D">
        <w:rPr>
          <w:rFonts w:eastAsia="Arial"/>
          <w:spacing w:val="1"/>
        </w:rPr>
        <w:t>am</w:t>
      </w:r>
      <w:r w:rsidRPr="0084184D">
        <w:rPr>
          <w:rFonts w:eastAsia="Arial"/>
          <w:spacing w:val="-2"/>
        </w:rPr>
        <w:t>i</w:t>
      </w:r>
      <w:r w:rsidRPr="0084184D">
        <w:rPr>
          <w:rFonts w:eastAsia="Arial"/>
          <w:spacing w:val="1"/>
        </w:rPr>
        <w:t>li</w:t>
      </w:r>
      <w:r w:rsidRPr="0084184D">
        <w:rPr>
          <w:rFonts w:eastAsia="Arial"/>
          <w:spacing w:val="-2"/>
        </w:rPr>
        <w:t>e</w:t>
      </w:r>
      <w:r w:rsidRPr="0084184D">
        <w:rPr>
          <w:rFonts w:eastAsia="Arial"/>
        </w:rPr>
        <w:t>s</w:t>
      </w:r>
      <w:r w:rsidRPr="0084184D">
        <w:rPr>
          <w:rFonts w:eastAsia="Arial"/>
          <w:spacing w:val="21"/>
        </w:rPr>
        <w:t xml:space="preserve"> </w:t>
      </w:r>
      <w:r w:rsidRPr="0084184D">
        <w:rPr>
          <w:rFonts w:eastAsia="Arial"/>
          <w:spacing w:val="-2"/>
        </w:rPr>
        <w:t>a</w:t>
      </w:r>
      <w:r w:rsidRPr="0084184D">
        <w:rPr>
          <w:rFonts w:eastAsia="Arial"/>
          <w:spacing w:val="1"/>
        </w:rPr>
        <w:t>n</w:t>
      </w:r>
      <w:r w:rsidRPr="0084184D">
        <w:rPr>
          <w:rFonts w:eastAsia="Arial"/>
        </w:rPr>
        <w:t>d</w:t>
      </w:r>
      <w:r w:rsidRPr="0084184D">
        <w:rPr>
          <w:rFonts w:eastAsia="Arial"/>
          <w:spacing w:val="21"/>
        </w:rPr>
        <w:t xml:space="preserve"> </w:t>
      </w:r>
      <w:r w:rsidRPr="0084184D">
        <w:rPr>
          <w:rFonts w:eastAsia="Arial"/>
          <w:spacing w:val="-1"/>
        </w:rPr>
        <w:t>c</w:t>
      </w:r>
      <w:r w:rsidRPr="0084184D">
        <w:rPr>
          <w:rFonts w:eastAsia="Arial"/>
          <w:spacing w:val="1"/>
        </w:rPr>
        <w:t>o</w:t>
      </w:r>
      <w:r w:rsidRPr="0084184D">
        <w:rPr>
          <w:rFonts w:eastAsia="Arial"/>
          <w:spacing w:val="-1"/>
        </w:rPr>
        <w:t>m</w:t>
      </w:r>
      <w:r w:rsidRPr="0084184D">
        <w:rPr>
          <w:rFonts w:eastAsia="Arial"/>
          <w:spacing w:val="1"/>
        </w:rPr>
        <w:t>mu</w:t>
      </w:r>
      <w:r w:rsidRPr="0084184D">
        <w:rPr>
          <w:rFonts w:eastAsia="Arial"/>
          <w:spacing w:val="-2"/>
        </w:rPr>
        <w:t>n</w:t>
      </w:r>
      <w:r w:rsidRPr="0084184D">
        <w:rPr>
          <w:rFonts w:eastAsia="Arial"/>
          <w:spacing w:val="1"/>
        </w:rPr>
        <w:t>i</w:t>
      </w:r>
      <w:r w:rsidRPr="0084184D">
        <w:rPr>
          <w:rFonts w:eastAsia="Arial"/>
        </w:rPr>
        <w:t>ty</w:t>
      </w:r>
      <w:r w:rsidRPr="0084184D">
        <w:rPr>
          <w:rFonts w:eastAsia="Arial"/>
          <w:spacing w:val="19"/>
        </w:rPr>
        <w:t xml:space="preserve"> </w:t>
      </w:r>
      <w:r w:rsidRPr="0084184D">
        <w:rPr>
          <w:rFonts w:eastAsia="Arial"/>
        </w:rPr>
        <w:t>to</w:t>
      </w:r>
      <w:r w:rsidRPr="0084184D">
        <w:rPr>
          <w:rFonts w:eastAsia="Arial"/>
          <w:spacing w:val="21"/>
        </w:rPr>
        <w:t xml:space="preserve"> </w:t>
      </w:r>
      <w:r w:rsidRPr="0084184D">
        <w:rPr>
          <w:rFonts w:eastAsia="Arial"/>
          <w:spacing w:val="-2"/>
        </w:rPr>
        <w:t>b</w:t>
      </w:r>
      <w:r w:rsidRPr="0084184D">
        <w:rPr>
          <w:rFonts w:eastAsia="Arial"/>
          <w:spacing w:val="1"/>
        </w:rPr>
        <w:t>ec</w:t>
      </w:r>
      <w:r w:rsidRPr="0084184D">
        <w:rPr>
          <w:rFonts w:eastAsia="Arial"/>
          <w:spacing w:val="-2"/>
        </w:rPr>
        <w:t>o</w:t>
      </w:r>
      <w:r w:rsidRPr="0084184D">
        <w:rPr>
          <w:rFonts w:eastAsia="Arial"/>
          <w:spacing w:val="-1"/>
        </w:rPr>
        <w:t>m</w:t>
      </w:r>
      <w:r w:rsidRPr="0084184D">
        <w:rPr>
          <w:rFonts w:eastAsia="Arial"/>
        </w:rPr>
        <w:t xml:space="preserve">e </w:t>
      </w:r>
      <w:r w:rsidRPr="0084184D">
        <w:rPr>
          <w:rFonts w:eastAsia="Arial"/>
          <w:spacing w:val="1"/>
        </w:rPr>
        <w:t>in</w:t>
      </w:r>
      <w:r w:rsidRPr="0084184D">
        <w:rPr>
          <w:rFonts w:eastAsia="Arial"/>
          <w:spacing w:val="-1"/>
        </w:rPr>
        <w:t>v</w:t>
      </w:r>
      <w:r w:rsidRPr="0084184D">
        <w:rPr>
          <w:rFonts w:eastAsia="Arial"/>
          <w:spacing w:val="1"/>
        </w:rPr>
        <w:t>ol</w:t>
      </w:r>
      <w:r w:rsidRPr="0084184D">
        <w:rPr>
          <w:rFonts w:eastAsia="Arial"/>
          <w:spacing w:val="-1"/>
        </w:rPr>
        <w:t>v</w:t>
      </w:r>
      <w:r w:rsidRPr="0084184D">
        <w:rPr>
          <w:rFonts w:eastAsia="Arial"/>
          <w:spacing w:val="1"/>
        </w:rPr>
        <w:t>e</w:t>
      </w:r>
      <w:r w:rsidRPr="0084184D">
        <w:rPr>
          <w:rFonts w:eastAsia="Arial"/>
        </w:rPr>
        <w:t>d</w:t>
      </w:r>
      <w:r w:rsidRPr="0084184D">
        <w:rPr>
          <w:rFonts w:eastAsia="Arial"/>
          <w:spacing w:val="1"/>
        </w:rPr>
        <w:t xml:space="preserve"> </w:t>
      </w:r>
      <w:r w:rsidRPr="0084184D">
        <w:rPr>
          <w:rFonts w:eastAsia="Arial"/>
          <w:spacing w:val="-1"/>
        </w:rPr>
        <w:t>i</w:t>
      </w:r>
      <w:r w:rsidRPr="0084184D">
        <w:rPr>
          <w:rFonts w:eastAsia="Arial"/>
        </w:rPr>
        <w:t>n</w:t>
      </w:r>
      <w:r w:rsidRPr="0084184D">
        <w:rPr>
          <w:rFonts w:eastAsia="Arial"/>
          <w:spacing w:val="1"/>
        </w:rPr>
        <w:t xml:space="preserve"> </w:t>
      </w:r>
      <w:r w:rsidRPr="0084184D">
        <w:rPr>
          <w:rFonts w:eastAsia="Arial"/>
          <w:spacing w:val="-1"/>
        </w:rPr>
        <w:t>c</w:t>
      </w:r>
      <w:r w:rsidRPr="0084184D">
        <w:rPr>
          <w:rFonts w:eastAsia="Arial"/>
          <w:spacing w:val="1"/>
        </w:rPr>
        <w:t>hil</w:t>
      </w:r>
      <w:r w:rsidRPr="0084184D">
        <w:rPr>
          <w:rFonts w:eastAsia="Arial"/>
          <w:spacing w:val="-2"/>
        </w:rPr>
        <w:t>d</w:t>
      </w:r>
      <w:r w:rsidRPr="0084184D">
        <w:rPr>
          <w:rFonts w:eastAsia="Arial"/>
        </w:rPr>
        <w:t>r</w:t>
      </w:r>
      <w:r w:rsidRPr="0084184D">
        <w:rPr>
          <w:rFonts w:eastAsia="Arial"/>
          <w:spacing w:val="1"/>
        </w:rPr>
        <w:t>en</w:t>
      </w:r>
      <w:r w:rsidRPr="0084184D">
        <w:rPr>
          <w:rFonts w:eastAsia="Arial"/>
          <w:spacing w:val="-2"/>
        </w:rPr>
        <w:t>’</w:t>
      </w:r>
      <w:r w:rsidRPr="0084184D">
        <w:rPr>
          <w:rFonts w:eastAsia="Arial"/>
        </w:rPr>
        <w:t>s</w:t>
      </w:r>
      <w:r w:rsidRPr="0084184D">
        <w:rPr>
          <w:rFonts w:eastAsia="Arial"/>
          <w:spacing w:val="1"/>
        </w:rPr>
        <w:t xml:space="preserve"> </w:t>
      </w:r>
      <w:r w:rsidRPr="0084184D">
        <w:rPr>
          <w:rFonts w:eastAsia="Arial"/>
          <w:spacing w:val="-1"/>
        </w:rPr>
        <w:t>e</w:t>
      </w:r>
      <w:r w:rsidRPr="0084184D">
        <w:rPr>
          <w:rFonts w:eastAsia="Arial"/>
          <w:spacing w:val="1"/>
        </w:rPr>
        <w:t>du</w:t>
      </w:r>
      <w:r w:rsidRPr="0084184D">
        <w:rPr>
          <w:rFonts w:eastAsia="Arial"/>
          <w:spacing w:val="-1"/>
        </w:rPr>
        <w:t>c</w:t>
      </w:r>
      <w:r w:rsidRPr="0084184D">
        <w:rPr>
          <w:rFonts w:eastAsia="Arial"/>
          <w:spacing w:val="1"/>
        </w:rPr>
        <w:t>a</w:t>
      </w:r>
      <w:r w:rsidRPr="0084184D">
        <w:rPr>
          <w:rFonts w:eastAsia="Arial"/>
        </w:rPr>
        <w:t>t</w:t>
      </w:r>
      <w:r w:rsidRPr="0084184D">
        <w:rPr>
          <w:rFonts w:eastAsia="Arial"/>
          <w:spacing w:val="1"/>
        </w:rPr>
        <w:t>i</w:t>
      </w:r>
      <w:r w:rsidRPr="0084184D">
        <w:rPr>
          <w:rFonts w:eastAsia="Arial"/>
          <w:spacing w:val="-2"/>
        </w:rPr>
        <w:t>o</w:t>
      </w:r>
      <w:r w:rsidRPr="0084184D">
        <w:rPr>
          <w:rFonts w:eastAsia="Arial"/>
          <w:spacing w:val="1"/>
        </w:rPr>
        <w:t>n</w:t>
      </w:r>
      <w:r w:rsidRPr="0084184D">
        <w:rPr>
          <w:rFonts w:eastAsia="Arial"/>
        </w:rPr>
        <w:t xml:space="preserve">. </w:t>
      </w:r>
      <w:r w:rsidRPr="0084184D">
        <w:rPr>
          <w:rFonts w:eastAsia="Arial"/>
          <w:spacing w:val="4"/>
        </w:rPr>
        <w:t>(</w:t>
      </w:r>
      <w:r w:rsidRPr="0084184D">
        <w:rPr>
          <w:rFonts w:eastAsia="Arial"/>
        </w:rPr>
        <w:t>B</w:t>
      </w:r>
      <w:r w:rsidRPr="0084184D">
        <w:rPr>
          <w:rFonts w:eastAsia="Arial"/>
          <w:spacing w:val="1"/>
        </w:rPr>
        <w:t>oa</w:t>
      </w:r>
      <w:r w:rsidRPr="0084184D">
        <w:rPr>
          <w:rFonts w:eastAsia="Arial"/>
          <w:spacing w:val="-2"/>
        </w:rPr>
        <w:t>r</w:t>
      </w:r>
      <w:r w:rsidRPr="0084184D">
        <w:rPr>
          <w:rFonts w:eastAsia="Arial"/>
        </w:rPr>
        <w:t>d</w:t>
      </w:r>
      <w:r w:rsidRPr="0084184D">
        <w:rPr>
          <w:rFonts w:eastAsia="Arial"/>
          <w:spacing w:val="1"/>
        </w:rPr>
        <w:t xml:space="preserve"> </w:t>
      </w:r>
      <w:r w:rsidRPr="0084184D">
        <w:rPr>
          <w:rFonts w:eastAsia="Arial"/>
        </w:rPr>
        <w:t>P</w:t>
      </w:r>
      <w:r w:rsidRPr="0084184D">
        <w:rPr>
          <w:rFonts w:eastAsia="Arial"/>
          <w:spacing w:val="1"/>
        </w:rPr>
        <w:t>o</w:t>
      </w:r>
      <w:r w:rsidRPr="0084184D">
        <w:rPr>
          <w:rFonts w:eastAsia="Arial"/>
          <w:spacing w:val="-2"/>
        </w:rPr>
        <w:t>l</w:t>
      </w:r>
      <w:r w:rsidRPr="0084184D">
        <w:rPr>
          <w:rFonts w:eastAsia="Arial"/>
          <w:spacing w:val="1"/>
        </w:rPr>
        <w:t>ic</w:t>
      </w:r>
      <w:r w:rsidRPr="0084184D">
        <w:rPr>
          <w:rFonts w:eastAsia="Arial"/>
        </w:rPr>
        <w:t xml:space="preserve">y </w:t>
      </w:r>
      <w:r w:rsidR="00BB0E9D">
        <w:rPr>
          <w:rFonts w:eastAsia="Arial"/>
          <w:spacing w:val="1"/>
        </w:rPr>
        <w:t>2261</w:t>
      </w:r>
      <w:r w:rsidRPr="0084184D">
        <w:rPr>
          <w:rFonts w:eastAsia="Arial"/>
        </w:rPr>
        <w:t>)</w:t>
      </w:r>
    </w:p>
    <w:p w:rsidR="00CA08DA" w:rsidRPr="0084184D" w:rsidRDefault="00CA08DA" w:rsidP="00D338E9">
      <w:pPr>
        <w:spacing w:before="120" w:after="120"/>
        <w:ind w:firstLine="720"/>
        <w:contextualSpacing/>
        <w:jc w:val="both"/>
        <w:rPr>
          <w:rFonts w:eastAsia="Arial"/>
        </w:rPr>
      </w:pPr>
      <w:r w:rsidRPr="0084184D">
        <w:rPr>
          <w:rFonts w:eastAsia="Arial"/>
        </w:rPr>
        <w:lastRenderedPageBreak/>
        <w:t>A</w:t>
      </w:r>
      <w:r w:rsidRPr="0084184D">
        <w:rPr>
          <w:rFonts w:eastAsia="Arial"/>
          <w:spacing w:val="1"/>
        </w:rPr>
        <w:t>ddi</w:t>
      </w:r>
      <w:r w:rsidRPr="0084184D">
        <w:rPr>
          <w:rFonts w:eastAsia="Arial"/>
        </w:rPr>
        <w:t>t</w:t>
      </w:r>
      <w:r w:rsidRPr="0084184D">
        <w:rPr>
          <w:rFonts w:eastAsia="Arial"/>
          <w:spacing w:val="-1"/>
        </w:rPr>
        <w:t>i</w:t>
      </w:r>
      <w:r w:rsidRPr="0084184D">
        <w:rPr>
          <w:rFonts w:eastAsia="Arial"/>
          <w:spacing w:val="1"/>
        </w:rPr>
        <w:t>on</w:t>
      </w:r>
      <w:r w:rsidRPr="0084184D">
        <w:rPr>
          <w:rFonts w:eastAsia="Arial"/>
          <w:spacing w:val="-2"/>
        </w:rPr>
        <w:t>a</w:t>
      </w:r>
      <w:r w:rsidRPr="0084184D">
        <w:rPr>
          <w:rFonts w:eastAsia="Arial"/>
          <w:spacing w:val="1"/>
        </w:rPr>
        <w:t>ll</w:t>
      </w:r>
      <w:r w:rsidRPr="0084184D">
        <w:rPr>
          <w:rFonts w:eastAsia="Arial"/>
          <w:spacing w:val="-1"/>
        </w:rPr>
        <w:t>y</w:t>
      </w:r>
      <w:r w:rsidRPr="0084184D">
        <w:rPr>
          <w:rFonts w:eastAsia="Arial"/>
        </w:rPr>
        <w:t>,</w:t>
      </w:r>
      <w:r w:rsidRPr="0084184D">
        <w:rPr>
          <w:rFonts w:eastAsia="Arial"/>
          <w:spacing w:val="3"/>
        </w:rPr>
        <w:t xml:space="preserve"> </w:t>
      </w:r>
      <w:r w:rsidRPr="0084184D">
        <w:rPr>
          <w:rFonts w:eastAsia="Arial"/>
          <w:spacing w:val="1"/>
        </w:rPr>
        <w:t>pa</w:t>
      </w:r>
      <w:r w:rsidRPr="0084184D">
        <w:rPr>
          <w:rFonts w:eastAsia="Arial"/>
        </w:rPr>
        <w:t>r</w:t>
      </w:r>
      <w:r w:rsidRPr="0084184D">
        <w:rPr>
          <w:rFonts w:eastAsia="Arial"/>
          <w:spacing w:val="-2"/>
        </w:rPr>
        <w:t>e</w:t>
      </w:r>
      <w:r w:rsidRPr="0084184D">
        <w:rPr>
          <w:rFonts w:eastAsia="Arial"/>
          <w:spacing w:val="1"/>
        </w:rPr>
        <w:t>n</w:t>
      </w:r>
      <w:r w:rsidRPr="0084184D">
        <w:rPr>
          <w:rFonts w:eastAsia="Arial"/>
        </w:rPr>
        <w:t>ts</w:t>
      </w:r>
      <w:r w:rsidRPr="0084184D">
        <w:rPr>
          <w:rFonts w:eastAsia="Arial"/>
          <w:spacing w:val="4"/>
        </w:rPr>
        <w:t xml:space="preserve"> </w:t>
      </w:r>
      <w:r w:rsidRPr="0084184D">
        <w:rPr>
          <w:rFonts w:eastAsia="Arial"/>
          <w:spacing w:val="-2"/>
        </w:rPr>
        <w:t>a</w:t>
      </w:r>
      <w:r w:rsidRPr="0084184D">
        <w:rPr>
          <w:rFonts w:eastAsia="Arial"/>
          <w:spacing w:val="1"/>
        </w:rPr>
        <w:t>nd</w:t>
      </w:r>
      <w:r w:rsidRPr="0084184D">
        <w:rPr>
          <w:rFonts w:eastAsia="Arial"/>
          <w:spacing w:val="-2"/>
        </w:rPr>
        <w:t>/</w:t>
      </w:r>
      <w:r w:rsidRPr="0084184D">
        <w:rPr>
          <w:rFonts w:eastAsia="Arial"/>
          <w:spacing w:val="1"/>
        </w:rPr>
        <w:t>o</w:t>
      </w:r>
      <w:r w:rsidRPr="0084184D">
        <w:rPr>
          <w:rFonts w:eastAsia="Arial"/>
        </w:rPr>
        <w:t>r</w:t>
      </w:r>
      <w:r w:rsidRPr="0084184D">
        <w:rPr>
          <w:rFonts w:eastAsia="Arial"/>
          <w:spacing w:val="2"/>
        </w:rPr>
        <w:t xml:space="preserve"> </w:t>
      </w:r>
      <w:r w:rsidRPr="0084184D">
        <w:rPr>
          <w:rFonts w:eastAsia="Arial"/>
          <w:spacing w:val="-2"/>
        </w:rPr>
        <w:t>g</w:t>
      </w:r>
      <w:r w:rsidRPr="0084184D">
        <w:rPr>
          <w:rFonts w:eastAsia="Arial"/>
          <w:spacing w:val="1"/>
        </w:rPr>
        <w:t>ua</w:t>
      </w:r>
      <w:r w:rsidRPr="0084184D">
        <w:rPr>
          <w:rFonts w:eastAsia="Arial"/>
        </w:rPr>
        <w:t>r</w:t>
      </w:r>
      <w:r w:rsidRPr="0084184D">
        <w:rPr>
          <w:rFonts w:eastAsia="Arial"/>
          <w:spacing w:val="1"/>
        </w:rPr>
        <w:t>di</w:t>
      </w:r>
      <w:r w:rsidRPr="0084184D">
        <w:rPr>
          <w:rFonts w:eastAsia="Arial"/>
          <w:spacing w:val="-2"/>
        </w:rPr>
        <w:t>a</w:t>
      </w:r>
      <w:r w:rsidRPr="0084184D">
        <w:rPr>
          <w:rFonts w:eastAsia="Arial"/>
          <w:spacing w:val="1"/>
        </w:rPr>
        <w:t>n</w:t>
      </w:r>
      <w:r w:rsidRPr="0084184D">
        <w:rPr>
          <w:rFonts w:eastAsia="Arial"/>
        </w:rPr>
        <w:t>s</w:t>
      </w:r>
      <w:r w:rsidRPr="0084184D">
        <w:rPr>
          <w:rFonts w:eastAsia="Arial"/>
          <w:spacing w:val="1"/>
        </w:rPr>
        <w:t xml:space="preserve"> ma</w:t>
      </w:r>
      <w:r w:rsidRPr="0084184D">
        <w:rPr>
          <w:rFonts w:eastAsia="Arial"/>
        </w:rPr>
        <w:t>y</w:t>
      </w:r>
      <w:r w:rsidRPr="0084184D">
        <w:rPr>
          <w:rFonts w:eastAsia="Arial"/>
          <w:spacing w:val="6"/>
        </w:rPr>
        <w:t xml:space="preserve"> </w:t>
      </w:r>
      <w:r w:rsidRPr="0084184D">
        <w:rPr>
          <w:rFonts w:eastAsia="Arial"/>
        </w:rPr>
        <w:t>r</w:t>
      </w:r>
      <w:r w:rsidRPr="0084184D">
        <w:rPr>
          <w:rFonts w:eastAsia="Arial"/>
          <w:spacing w:val="1"/>
        </w:rPr>
        <w:t>eq</w:t>
      </w:r>
      <w:r w:rsidRPr="0084184D">
        <w:rPr>
          <w:rFonts w:eastAsia="Arial"/>
          <w:spacing w:val="-2"/>
        </w:rPr>
        <w:t>u</w:t>
      </w:r>
      <w:r w:rsidRPr="0084184D">
        <w:rPr>
          <w:rFonts w:eastAsia="Arial"/>
          <w:spacing w:val="1"/>
        </w:rPr>
        <w:t>es</w:t>
      </w:r>
      <w:r w:rsidRPr="0084184D">
        <w:rPr>
          <w:rFonts w:eastAsia="Arial"/>
        </w:rPr>
        <w:t>t</w:t>
      </w:r>
      <w:r w:rsidRPr="0084184D">
        <w:rPr>
          <w:rFonts w:eastAsia="Arial"/>
          <w:spacing w:val="3"/>
        </w:rPr>
        <w:t xml:space="preserve"> </w:t>
      </w:r>
      <w:r w:rsidRPr="0084184D">
        <w:rPr>
          <w:rFonts w:eastAsia="Arial"/>
          <w:spacing w:val="-2"/>
        </w:rPr>
        <w:t>a</w:t>
      </w:r>
      <w:r w:rsidRPr="0084184D">
        <w:rPr>
          <w:rFonts w:eastAsia="Arial"/>
          <w:spacing w:val="1"/>
        </w:rPr>
        <w:t>n</w:t>
      </w:r>
      <w:r w:rsidRPr="0084184D">
        <w:rPr>
          <w:rFonts w:eastAsia="Arial"/>
        </w:rPr>
        <w:t>d</w:t>
      </w:r>
      <w:r w:rsidRPr="0084184D">
        <w:rPr>
          <w:rFonts w:eastAsia="Arial"/>
          <w:spacing w:val="3"/>
        </w:rPr>
        <w:t xml:space="preserve"> </w:t>
      </w:r>
      <w:r w:rsidRPr="0084184D">
        <w:rPr>
          <w:rFonts w:eastAsia="Arial"/>
          <w:spacing w:val="1"/>
        </w:rPr>
        <w:t>o</w:t>
      </w:r>
      <w:r w:rsidRPr="0084184D">
        <w:rPr>
          <w:rFonts w:eastAsia="Arial"/>
          <w:spacing w:val="-2"/>
        </w:rPr>
        <w:t>b</w:t>
      </w:r>
      <w:r w:rsidRPr="0084184D">
        <w:rPr>
          <w:rFonts w:eastAsia="Arial"/>
        </w:rPr>
        <w:t>t</w:t>
      </w:r>
      <w:r w:rsidRPr="0084184D">
        <w:rPr>
          <w:rFonts w:eastAsia="Arial"/>
          <w:spacing w:val="1"/>
        </w:rPr>
        <w:t>ai</w:t>
      </w:r>
      <w:r w:rsidRPr="0084184D">
        <w:rPr>
          <w:rFonts w:eastAsia="Arial"/>
        </w:rPr>
        <w:t>n</w:t>
      </w:r>
      <w:r w:rsidRPr="0084184D">
        <w:rPr>
          <w:rFonts w:eastAsia="Arial"/>
          <w:spacing w:val="3"/>
        </w:rPr>
        <w:t xml:space="preserve"> </w:t>
      </w:r>
      <w:r w:rsidRPr="0084184D">
        <w:rPr>
          <w:rFonts w:eastAsia="Arial"/>
          <w:spacing w:val="-2"/>
        </w:rPr>
        <w:t>i</w:t>
      </w:r>
      <w:r w:rsidRPr="0084184D">
        <w:rPr>
          <w:rFonts w:eastAsia="Arial"/>
          <w:spacing w:val="1"/>
        </w:rPr>
        <w:t>n</w:t>
      </w:r>
      <w:r w:rsidRPr="0084184D">
        <w:rPr>
          <w:rFonts w:eastAsia="Arial"/>
        </w:rPr>
        <w:t>f</w:t>
      </w:r>
      <w:r w:rsidRPr="0084184D">
        <w:rPr>
          <w:rFonts w:eastAsia="Arial"/>
          <w:spacing w:val="1"/>
        </w:rPr>
        <w:t>o</w:t>
      </w:r>
      <w:r w:rsidRPr="0084184D">
        <w:rPr>
          <w:rFonts w:eastAsia="Arial"/>
          <w:spacing w:val="-2"/>
        </w:rPr>
        <w:t>r</w:t>
      </w:r>
      <w:r w:rsidRPr="0084184D">
        <w:rPr>
          <w:rFonts w:eastAsia="Arial"/>
          <w:spacing w:val="1"/>
        </w:rPr>
        <w:t>ma</w:t>
      </w:r>
      <w:r w:rsidRPr="0084184D">
        <w:rPr>
          <w:rFonts w:eastAsia="Arial"/>
        </w:rPr>
        <w:t>t</w:t>
      </w:r>
      <w:r w:rsidRPr="0084184D">
        <w:rPr>
          <w:rFonts w:eastAsia="Arial"/>
          <w:spacing w:val="-1"/>
        </w:rPr>
        <w:t>i</w:t>
      </w:r>
      <w:r w:rsidRPr="0084184D">
        <w:rPr>
          <w:rFonts w:eastAsia="Arial"/>
          <w:spacing w:val="1"/>
        </w:rPr>
        <w:t>o</w:t>
      </w:r>
      <w:r w:rsidRPr="0084184D">
        <w:rPr>
          <w:rFonts w:eastAsia="Arial"/>
        </w:rPr>
        <w:t>n</w:t>
      </w:r>
      <w:r w:rsidRPr="0084184D">
        <w:rPr>
          <w:rFonts w:eastAsia="Arial"/>
          <w:spacing w:val="3"/>
        </w:rPr>
        <w:t xml:space="preserve"> </w:t>
      </w:r>
      <w:r w:rsidRPr="0084184D">
        <w:rPr>
          <w:rFonts w:eastAsia="Arial"/>
        </w:rPr>
        <w:t>r</w:t>
      </w:r>
      <w:r w:rsidRPr="0084184D">
        <w:rPr>
          <w:rFonts w:eastAsia="Arial"/>
          <w:spacing w:val="1"/>
        </w:rPr>
        <w:t>e</w:t>
      </w:r>
      <w:r w:rsidRPr="0084184D">
        <w:rPr>
          <w:rFonts w:eastAsia="Arial"/>
          <w:spacing w:val="-2"/>
        </w:rPr>
        <w:t>g</w:t>
      </w:r>
      <w:r w:rsidRPr="0084184D">
        <w:rPr>
          <w:rFonts w:eastAsia="Arial"/>
          <w:spacing w:val="1"/>
        </w:rPr>
        <w:t>a</w:t>
      </w:r>
      <w:r w:rsidRPr="0084184D">
        <w:rPr>
          <w:rFonts w:eastAsia="Arial"/>
        </w:rPr>
        <w:t>r</w:t>
      </w:r>
      <w:r w:rsidRPr="0084184D">
        <w:rPr>
          <w:rFonts w:eastAsia="Arial"/>
          <w:spacing w:val="1"/>
        </w:rPr>
        <w:t>d</w:t>
      </w:r>
      <w:r w:rsidRPr="0084184D">
        <w:rPr>
          <w:rFonts w:eastAsia="Arial"/>
          <w:spacing w:val="-2"/>
        </w:rPr>
        <w:t>i</w:t>
      </w:r>
      <w:r w:rsidRPr="0084184D">
        <w:rPr>
          <w:rFonts w:eastAsia="Arial"/>
          <w:spacing w:val="1"/>
        </w:rPr>
        <w:t>ng</w:t>
      </w:r>
      <w:r w:rsidRPr="0084184D">
        <w:rPr>
          <w:rFonts w:eastAsia="Arial"/>
        </w:rPr>
        <w:t>:</w:t>
      </w:r>
      <w:r w:rsidRPr="0084184D">
        <w:rPr>
          <w:rFonts w:eastAsia="Arial"/>
          <w:spacing w:val="3"/>
        </w:rPr>
        <w:t xml:space="preserve"> </w:t>
      </w:r>
      <w:r w:rsidRPr="0084184D">
        <w:rPr>
          <w:rFonts w:eastAsia="Arial"/>
        </w:rPr>
        <w:t>(</w:t>
      </w:r>
      <w:r w:rsidRPr="0084184D">
        <w:rPr>
          <w:rFonts w:eastAsia="Arial"/>
          <w:spacing w:val="1"/>
        </w:rPr>
        <w:t>1</w:t>
      </w:r>
      <w:r w:rsidRPr="0084184D">
        <w:rPr>
          <w:rFonts w:eastAsia="Arial"/>
        </w:rPr>
        <w:t>) t</w:t>
      </w:r>
      <w:r w:rsidRPr="0084184D">
        <w:rPr>
          <w:rFonts w:eastAsia="Arial"/>
          <w:spacing w:val="1"/>
        </w:rPr>
        <w:t>h</w:t>
      </w:r>
      <w:r w:rsidRPr="0084184D">
        <w:rPr>
          <w:rFonts w:eastAsia="Arial"/>
        </w:rPr>
        <w:t>e</w:t>
      </w:r>
      <w:r w:rsidRPr="0084184D">
        <w:rPr>
          <w:rFonts w:eastAsia="Arial"/>
          <w:spacing w:val="3"/>
        </w:rPr>
        <w:t xml:space="preserve"> </w:t>
      </w:r>
      <w:r w:rsidRPr="0084184D">
        <w:rPr>
          <w:rFonts w:eastAsia="Arial"/>
          <w:spacing w:val="1"/>
        </w:rPr>
        <w:t>p</w:t>
      </w:r>
      <w:r w:rsidRPr="0084184D">
        <w:rPr>
          <w:rFonts w:eastAsia="Arial"/>
        </w:rPr>
        <w:t>r</w:t>
      </w:r>
      <w:r w:rsidRPr="0084184D">
        <w:rPr>
          <w:rFonts w:eastAsia="Arial"/>
          <w:spacing w:val="1"/>
        </w:rPr>
        <w:t>o</w:t>
      </w:r>
      <w:r w:rsidRPr="0084184D">
        <w:rPr>
          <w:rFonts w:eastAsia="Arial"/>
          <w:spacing w:val="-2"/>
        </w:rPr>
        <w:t>f</w:t>
      </w:r>
      <w:r w:rsidRPr="0084184D">
        <w:rPr>
          <w:rFonts w:eastAsia="Arial"/>
          <w:spacing w:val="1"/>
        </w:rPr>
        <w:t>e</w:t>
      </w:r>
      <w:r w:rsidRPr="0084184D">
        <w:rPr>
          <w:rFonts w:eastAsia="Arial"/>
          <w:spacing w:val="-1"/>
        </w:rPr>
        <w:t>s</w:t>
      </w:r>
      <w:r w:rsidRPr="0084184D">
        <w:rPr>
          <w:rFonts w:eastAsia="Arial"/>
          <w:spacing w:val="1"/>
        </w:rPr>
        <w:t>si</w:t>
      </w:r>
      <w:r w:rsidRPr="0084184D">
        <w:rPr>
          <w:rFonts w:eastAsia="Arial"/>
          <w:spacing w:val="-2"/>
        </w:rPr>
        <w:t>o</w:t>
      </w:r>
      <w:r w:rsidRPr="0084184D">
        <w:rPr>
          <w:rFonts w:eastAsia="Arial"/>
          <w:spacing w:val="1"/>
        </w:rPr>
        <w:t>n</w:t>
      </w:r>
      <w:r w:rsidRPr="0084184D">
        <w:rPr>
          <w:rFonts w:eastAsia="Arial"/>
          <w:spacing w:val="-2"/>
        </w:rPr>
        <w:t>a</w:t>
      </w:r>
      <w:r w:rsidRPr="0084184D">
        <w:rPr>
          <w:rFonts w:eastAsia="Arial"/>
        </w:rPr>
        <w:t xml:space="preserve">l </w:t>
      </w:r>
      <w:r w:rsidRPr="0084184D">
        <w:rPr>
          <w:rFonts w:eastAsia="Arial"/>
          <w:spacing w:val="1"/>
        </w:rPr>
        <w:t>qua</w:t>
      </w:r>
      <w:r w:rsidRPr="0084184D">
        <w:rPr>
          <w:rFonts w:eastAsia="Arial"/>
          <w:spacing w:val="-2"/>
        </w:rPr>
        <w:t>l</w:t>
      </w:r>
      <w:r w:rsidRPr="0084184D">
        <w:rPr>
          <w:rFonts w:eastAsia="Arial"/>
          <w:spacing w:val="1"/>
        </w:rPr>
        <w:t>i</w:t>
      </w:r>
      <w:r w:rsidRPr="0084184D">
        <w:rPr>
          <w:rFonts w:eastAsia="Arial"/>
        </w:rPr>
        <w:t>f</w:t>
      </w:r>
      <w:r w:rsidRPr="0084184D">
        <w:rPr>
          <w:rFonts w:eastAsia="Arial"/>
          <w:spacing w:val="-1"/>
        </w:rPr>
        <w:t>i</w:t>
      </w:r>
      <w:r w:rsidRPr="0084184D">
        <w:rPr>
          <w:rFonts w:eastAsia="Arial"/>
          <w:spacing w:val="1"/>
        </w:rPr>
        <w:t>ca</w:t>
      </w:r>
      <w:r w:rsidRPr="0084184D">
        <w:rPr>
          <w:rFonts w:eastAsia="Arial"/>
        </w:rPr>
        <w:t>t</w:t>
      </w:r>
      <w:r w:rsidRPr="0084184D">
        <w:rPr>
          <w:rFonts w:eastAsia="Arial"/>
          <w:spacing w:val="-1"/>
        </w:rPr>
        <w:t>i</w:t>
      </w:r>
      <w:r w:rsidRPr="0084184D">
        <w:rPr>
          <w:rFonts w:eastAsia="Arial"/>
          <w:spacing w:val="1"/>
        </w:rPr>
        <w:t>on</w:t>
      </w:r>
      <w:r w:rsidRPr="0084184D">
        <w:rPr>
          <w:rFonts w:eastAsia="Arial"/>
        </w:rPr>
        <w:t>s</w:t>
      </w:r>
      <w:r w:rsidRPr="0084184D">
        <w:rPr>
          <w:rFonts w:eastAsia="Arial"/>
          <w:spacing w:val="1"/>
        </w:rPr>
        <w:t xml:space="preserve"> o</w:t>
      </w:r>
      <w:r w:rsidRPr="0084184D">
        <w:rPr>
          <w:rFonts w:eastAsia="Arial"/>
        </w:rPr>
        <w:t>f</w:t>
      </w:r>
      <w:r w:rsidRPr="0084184D">
        <w:rPr>
          <w:rFonts w:eastAsia="Arial"/>
          <w:spacing w:val="3"/>
        </w:rPr>
        <w:t xml:space="preserve"> </w:t>
      </w:r>
      <w:r w:rsidRPr="0084184D">
        <w:rPr>
          <w:rFonts w:eastAsia="Arial"/>
          <w:spacing w:val="-2"/>
        </w:rPr>
        <w:t>t</w:t>
      </w:r>
      <w:r w:rsidRPr="0084184D">
        <w:rPr>
          <w:rFonts w:eastAsia="Arial"/>
          <w:spacing w:val="1"/>
        </w:rPr>
        <w:t>hei</w:t>
      </w:r>
      <w:r w:rsidRPr="0084184D">
        <w:rPr>
          <w:rFonts w:eastAsia="Arial"/>
        </w:rPr>
        <w:t xml:space="preserve">r </w:t>
      </w:r>
      <w:r w:rsidRPr="0084184D">
        <w:rPr>
          <w:rFonts w:eastAsia="Arial"/>
          <w:spacing w:val="1"/>
        </w:rPr>
        <w:t>ch</w:t>
      </w:r>
      <w:r w:rsidRPr="0084184D">
        <w:rPr>
          <w:rFonts w:eastAsia="Arial"/>
          <w:spacing w:val="-2"/>
        </w:rPr>
        <w:t>i</w:t>
      </w:r>
      <w:r w:rsidRPr="0084184D">
        <w:rPr>
          <w:rFonts w:eastAsia="Arial"/>
          <w:spacing w:val="1"/>
        </w:rPr>
        <w:t>ld</w:t>
      </w:r>
      <w:r w:rsidRPr="0084184D">
        <w:rPr>
          <w:rFonts w:eastAsia="Arial"/>
          <w:spacing w:val="-2"/>
        </w:rPr>
        <w:t>’</w:t>
      </w:r>
      <w:r w:rsidRPr="0084184D">
        <w:rPr>
          <w:rFonts w:eastAsia="Arial"/>
        </w:rPr>
        <w:t>s</w:t>
      </w:r>
      <w:r w:rsidRPr="0084184D">
        <w:rPr>
          <w:rFonts w:eastAsia="Arial"/>
          <w:spacing w:val="4"/>
        </w:rPr>
        <w:t xml:space="preserve"> </w:t>
      </w:r>
      <w:r w:rsidRPr="0084184D">
        <w:rPr>
          <w:rFonts w:eastAsia="Arial"/>
          <w:spacing w:val="-2"/>
        </w:rPr>
        <w:t>te</w:t>
      </w:r>
      <w:r w:rsidRPr="0084184D">
        <w:rPr>
          <w:rFonts w:eastAsia="Arial"/>
          <w:spacing w:val="1"/>
        </w:rPr>
        <w:t>ache</w:t>
      </w:r>
      <w:r w:rsidRPr="0084184D">
        <w:rPr>
          <w:rFonts w:eastAsia="Arial"/>
          <w:spacing w:val="-2"/>
        </w:rPr>
        <w:t>r</w:t>
      </w:r>
      <w:r w:rsidRPr="0084184D">
        <w:rPr>
          <w:rFonts w:eastAsia="Arial"/>
        </w:rPr>
        <w:t>s</w:t>
      </w:r>
      <w:r w:rsidRPr="0084184D">
        <w:rPr>
          <w:rFonts w:eastAsia="Arial"/>
          <w:spacing w:val="4"/>
        </w:rPr>
        <w:t xml:space="preserve"> </w:t>
      </w:r>
      <w:r w:rsidRPr="0084184D">
        <w:rPr>
          <w:rFonts w:eastAsia="Arial"/>
          <w:spacing w:val="-2"/>
        </w:rPr>
        <w:t>i</w:t>
      </w:r>
      <w:r w:rsidRPr="0084184D">
        <w:rPr>
          <w:rFonts w:eastAsia="Arial"/>
          <w:spacing w:val="1"/>
        </w:rPr>
        <w:t>nc</w:t>
      </w:r>
      <w:r w:rsidRPr="0084184D">
        <w:rPr>
          <w:rFonts w:eastAsia="Arial"/>
          <w:spacing w:val="-2"/>
        </w:rPr>
        <w:t>l</w:t>
      </w:r>
      <w:r w:rsidRPr="0084184D">
        <w:rPr>
          <w:rFonts w:eastAsia="Arial"/>
          <w:spacing w:val="1"/>
        </w:rPr>
        <w:t>ud</w:t>
      </w:r>
      <w:r w:rsidRPr="0084184D">
        <w:rPr>
          <w:rFonts w:eastAsia="Arial"/>
          <w:spacing w:val="-2"/>
        </w:rPr>
        <w:t>i</w:t>
      </w:r>
      <w:r w:rsidRPr="0084184D">
        <w:rPr>
          <w:rFonts w:eastAsia="Arial"/>
          <w:spacing w:val="1"/>
        </w:rPr>
        <w:t>n</w:t>
      </w:r>
      <w:r w:rsidRPr="0084184D">
        <w:rPr>
          <w:rFonts w:eastAsia="Arial"/>
        </w:rPr>
        <w:t>g</w:t>
      </w:r>
      <w:r w:rsidRPr="0084184D">
        <w:rPr>
          <w:rFonts w:eastAsia="Arial"/>
          <w:spacing w:val="10"/>
        </w:rPr>
        <w:t xml:space="preserve"> </w:t>
      </w:r>
      <w:r w:rsidRPr="0084184D">
        <w:rPr>
          <w:rFonts w:eastAsia="Arial"/>
        </w:rPr>
        <w:t>–</w:t>
      </w:r>
      <w:r w:rsidRPr="0084184D">
        <w:rPr>
          <w:rFonts w:eastAsia="Arial"/>
          <w:spacing w:val="1"/>
        </w:rPr>
        <w:t xml:space="preserve"> </w:t>
      </w:r>
      <w:r w:rsidRPr="0084184D">
        <w:rPr>
          <w:rFonts w:eastAsia="Arial"/>
          <w:spacing w:val="-3"/>
        </w:rPr>
        <w:t>w</w:t>
      </w:r>
      <w:r w:rsidRPr="0084184D">
        <w:rPr>
          <w:rFonts w:eastAsia="Arial"/>
          <w:spacing w:val="1"/>
        </w:rPr>
        <w:t>he</w:t>
      </w:r>
      <w:r w:rsidRPr="0084184D">
        <w:rPr>
          <w:rFonts w:eastAsia="Arial"/>
        </w:rPr>
        <w:t>t</w:t>
      </w:r>
      <w:r w:rsidRPr="0084184D">
        <w:rPr>
          <w:rFonts w:eastAsia="Arial"/>
          <w:spacing w:val="1"/>
        </w:rPr>
        <w:t>he</w:t>
      </w:r>
      <w:r w:rsidRPr="0084184D">
        <w:rPr>
          <w:rFonts w:eastAsia="Arial"/>
        </w:rPr>
        <w:t>r</w:t>
      </w:r>
      <w:r w:rsidRPr="0084184D">
        <w:rPr>
          <w:rFonts w:eastAsia="Arial"/>
          <w:spacing w:val="3"/>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3"/>
        </w:rPr>
        <w:t xml:space="preserve"> </w:t>
      </w:r>
      <w:r w:rsidRPr="0084184D">
        <w:rPr>
          <w:rFonts w:eastAsia="Arial"/>
        </w:rPr>
        <w:t>t</w:t>
      </w:r>
      <w:r w:rsidRPr="0084184D">
        <w:rPr>
          <w:rFonts w:eastAsia="Arial"/>
          <w:spacing w:val="1"/>
        </w:rPr>
        <w:t>e</w:t>
      </w:r>
      <w:r w:rsidRPr="0084184D">
        <w:rPr>
          <w:rFonts w:eastAsia="Arial"/>
          <w:spacing w:val="-2"/>
        </w:rPr>
        <w:t>a</w:t>
      </w:r>
      <w:r w:rsidRPr="0084184D">
        <w:rPr>
          <w:rFonts w:eastAsia="Arial"/>
          <w:spacing w:val="1"/>
        </w:rPr>
        <w:t>che</w:t>
      </w:r>
      <w:r w:rsidRPr="0084184D">
        <w:rPr>
          <w:rFonts w:eastAsia="Arial"/>
          <w:spacing w:val="-2"/>
        </w:rPr>
        <w:t>r</w:t>
      </w:r>
      <w:r w:rsidRPr="0084184D">
        <w:rPr>
          <w:rFonts w:eastAsia="Arial"/>
        </w:rPr>
        <w:t>s</w:t>
      </w:r>
      <w:r w:rsidRPr="0084184D">
        <w:rPr>
          <w:rFonts w:eastAsia="Arial"/>
          <w:spacing w:val="4"/>
        </w:rPr>
        <w:t xml:space="preserve"> </w:t>
      </w:r>
      <w:r w:rsidRPr="0084184D">
        <w:rPr>
          <w:rFonts w:eastAsia="Arial"/>
          <w:spacing w:val="1"/>
        </w:rPr>
        <w:t>h</w:t>
      </w:r>
      <w:r w:rsidRPr="0084184D">
        <w:rPr>
          <w:rFonts w:eastAsia="Arial"/>
          <w:spacing w:val="-2"/>
        </w:rPr>
        <w:t>a</w:t>
      </w:r>
      <w:r w:rsidRPr="0084184D">
        <w:rPr>
          <w:rFonts w:eastAsia="Arial"/>
        </w:rPr>
        <w:t>s</w:t>
      </w:r>
      <w:r w:rsidRPr="0084184D">
        <w:rPr>
          <w:rFonts w:eastAsia="Arial"/>
          <w:spacing w:val="2"/>
        </w:rPr>
        <w:t xml:space="preserve"> </w:t>
      </w:r>
      <w:r w:rsidRPr="0084184D">
        <w:rPr>
          <w:rFonts w:eastAsia="Arial"/>
          <w:spacing w:val="1"/>
        </w:rPr>
        <w:t>me</w:t>
      </w:r>
      <w:r w:rsidRPr="0084184D">
        <w:rPr>
          <w:rFonts w:eastAsia="Arial"/>
        </w:rPr>
        <w:t>t</w:t>
      </w:r>
      <w:r w:rsidRPr="0084184D">
        <w:rPr>
          <w:rFonts w:eastAsia="Arial"/>
          <w:spacing w:val="1"/>
        </w:rPr>
        <w:t xml:space="preserve"> s</w:t>
      </w:r>
      <w:r w:rsidRPr="0084184D">
        <w:rPr>
          <w:rFonts w:eastAsia="Arial"/>
        </w:rPr>
        <w:t>t</w:t>
      </w:r>
      <w:r w:rsidRPr="0084184D">
        <w:rPr>
          <w:rFonts w:eastAsia="Arial"/>
          <w:spacing w:val="1"/>
        </w:rPr>
        <w:t>a</w:t>
      </w:r>
      <w:r w:rsidRPr="0084184D">
        <w:rPr>
          <w:rFonts w:eastAsia="Arial"/>
          <w:spacing w:val="-2"/>
        </w:rPr>
        <w:t>t</w:t>
      </w:r>
      <w:r w:rsidRPr="0084184D">
        <w:rPr>
          <w:rFonts w:eastAsia="Arial"/>
        </w:rPr>
        <w:t>e</w:t>
      </w:r>
      <w:r w:rsidRPr="0084184D">
        <w:rPr>
          <w:rFonts w:eastAsia="Arial"/>
          <w:spacing w:val="3"/>
        </w:rPr>
        <w:t xml:space="preserve"> </w:t>
      </w:r>
      <w:r w:rsidRPr="0084184D">
        <w:rPr>
          <w:rFonts w:eastAsia="Arial"/>
          <w:spacing w:val="1"/>
        </w:rPr>
        <w:t>l</w:t>
      </w:r>
      <w:r w:rsidRPr="0084184D">
        <w:rPr>
          <w:rFonts w:eastAsia="Arial"/>
          <w:spacing w:val="-2"/>
        </w:rPr>
        <w:t>i</w:t>
      </w:r>
      <w:r w:rsidRPr="0084184D">
        <w:rPr>
          <w:rFonts w:eastAsia="Arial"/>
          <w:spacing w:val="1"/>
        </w:rPr>
        <w:t>c</w:t>
      </w:r>
      <w:r w:rsidRPr="0084184D">
        <w:rPr>
          <w:rFonts w:eastAsia="Arial"/>
          <w:spacing w:val="-2"/>
        </w:rPr>
        <w:t>e</w:t>
      </w:r>
      <w:r w:rsidRPr="0084184D">
        <w:rPr>
          <w:rFonts w:eastAsia="Arial"/>
          <w:spacing w:val="1"/>
        </w:rPr>
        <w:t>nsi</w:t>
      </w:r>
      <w:r w:rsidRPr="0084184D">
        <w:rPr>
          <w:rFonts w:eastAsia="Arial"/>
          <w:spacing w:val="-2"/>
        </w:rPr>
        <w:t>n</w:t>
      </w:r>
      <w:r w:rsidRPr="0084184D">
        <w:rPr>
          <w:rFonts w:eastAsia="Arial"/>
        </w:rPr>
        <w:t>g</w:t>
      </w:r>
      <w:r w:rsidRPr="0084184D">
        <w:rPr>
          <w:rFonts w:eastAsia="Arial"/>
          <w:spacing w:val="3"/>
        </w:rPr>
        <w:t xml:space="preserve"> </w:t>
      </w:r>
      <w:r w:rsidRPr="0084184D">
        <w:rPr>
          <w:rFonts w:eastAsia="Arial"/>
          <w:spacing w:val="1"/>
        </w:rPr>
        <w:t>c</w:t>
      </w:r>
      <w:r w:rsidRPr="0084184D">
        <w:rPr>
          <w:rFonts w:eastAsia="Arial"/>
          <w:spacing w:val="-2"/>
        </w:rPr>
        <w:t>r</w:t>
      </w:r>
      <w:r w:rsidRPr="0084184D">
        <w:rPr>
          <w:rFonts w:eastAsia="Arial"/>
          <w:spacing w:val="1"/>
        </w:rPr>
        <w:t>i</w:t>
      </w:r>
      <w:r w:rsidRPr="0084184D">
        <w:rPr>
          <w:rFonts w:eastAsia="Arial"/>
        </w:rPr>
        <w:t>t</w:t>
      </w:r>
      <w:r w:rsidRPr="0084184D">
        <w:rPr>
          <w:rFonts w:eastAsia="Arial"/>
          <w:spacing w:val="1"/>
        </w:rPr>
        <w:t>e</w:t>
      </w:r>
      <w:r w:rsidRPr="0084184D">
        <w:rPr>
          <w:rFonts w:eastAsia="Arial"/>
          <w:spacing w:val="-2"/>
        </w:rPr>
        <w:t>r</w:t>
      </w:r>
      <w:r w:rsidRPr="0084184D">
        <w:rPr>
          <w:rFonts w:eastAsia="Arial"/>
          <w:spacing w:val="1"/>
        </w:rPr>
        <w:t>i</w:t>
      </w:r>
      <w:r w:rsidRPr="0084184D">
        <w:rPr>
          <w:rFonts w:eastAsia="Arial"/>
        </w:rPr>
        <w:t>a</w:t>
      </w:r>
      <w:r w:rsidRPr="0084184D">
        <w:rPr>
          <w:rFonts w:eastAsia="Arial"/>
          <w:spacing w:val="3"/>
        </w:rPr>
        <w:t xml:space="preserve"> </w:t>
      </w:r>
      <w:r w:rsidRPr="0084184D">
        <w:rPr>
          <w:rFonts w:eastAsia="Arial"/>
        </w:rPr>
        <w:t>f</w:t>
      </w:r>
      <w:r w:rsidRPr="0084184D">
        <w:rPr>
          <w:rFonts w:eastAsia="Arial"/>
          <w:spacing w:val="1"/>
        </w:rPr>
        <w:t>o</w:t>
      </w:r>
      <w:r w:rsidRPr="0084184D">
        <w:rPr>
          <w:rFonts w:eastAsia="Arial"/>
        </w:rPr>
        <w:t>r t</w:t>
      </w:r>
      <w:r w:rsidRPr="0084184D">
        <w:rPr>
          <w:rFonts w:eastAsia="Arial"/>
          <w:spacing w:val="1"/>
        </w:rPr>
        <w:t>h</w:t>
      </w:r>
      <w:r w:rsidRPr="0084184D">
        <w:rPr>
          <w:rFonts w:eastAsia="Arial"/>
        </w:rPr>
        <w:t>e</w:t>
      </w:r>
      <w:r w:rsidRPr="0084184D">
        <w:rPr>
          <w:rFonts w:eastAsia="Arial"/>
          <w:spacing w:val="1"/>
        </w:rPr>
        <w:t xml:space="preserve"> g</w:t>
      </w:r>
      <w:r w:rsidRPr="0084184D">
        <w:rPr>
          <w:rFonts w:eastAsia="Arial"/>
        </w:rPr>
        <w:t>r</w:t>
      </w:r>
      <w:r w:rsidRPr="0084184D">
        <w:rPr>
          <w:rFonts w:eastAsia="Arial"/>
          <w:spacing w:val="1"/>
        </w:rPr>
        <w:t>a</w:t>
      </w:r>
      <w:r w:rsidRPr="0084184D">
        <w:rPr>
          <w:rFonts w:eastAsia="Arial"/>
          <w:spacing w:val="-2"/>
        </w:rPr>
        <w:t>d</w:t>
      </w:r>
      <w:r w:rsidRPr="0084184D">
        <w:rPr>
          <w:rFonts w:eastAsia="Arial"/>
        </w:rPr>
        <w:t xml:space="preserve">e </w:t>
      </w:r>
      <w:r w:rsidRPr="0084184D">
        <w:rPr>
          <w:rFonts w:eastAsia="Arial"/>
          <w:spacing w:val="1"/>
        </w:rPr>
        <w:t>le</w:t>
      </w:r>
      <w:r w:rsidRPr="0084184D">
        <w:rPr>
          <w:rFonts w:eastAsia="Arial"/>
          <w:spacing w:val="-1"/>
        </w:rPr>
        <w:t>v</w:t>
      </w:r>
      <w:r w:rsidRPr="0084184D">
        <w:rPr>
          <w:rFonts w:eastAsia="Arial"/>
          <w:spacing w:val="1"/>
        </w:rPr>
        <w:t>el</w:t>
      </w:r>
      <w:r w:rsidRPr="0084184D">
        <w:rPr>
          <w:rFonts w:eastAsia="Arial"/>
        </w:rPr>
        <w:t>(</w:t>
      </w:r>
      <w:r w:rsidRPr="0084184D">
        <w:rPr>
          <w:rFonts w:eastAsia="Arial"/>
          <w:spacing w:val="1"/>
        </w:rPr>
        <w:t>s</w:t>
      </w:r>
      <w:r w:rsidRPr="0084184D">
        <w:rPr>
          <w:rFonts w:eastAsia="Arial"/>
        </w:rPr>
        <w:t>)</w:t>
      </w:r>
      <w:r w:rsidRPr="0084184D">
        <w:rPr>
          <w:rFonts w:eastAsia="Arial"/>
          <w:spacing w:val="1"/>
        </w:rPr>
        <w:t xml:space="preserve"> a</w:t>
      </w:r>
      <w:r w:rsidRPr="0084184D">
        <w:rPr>
          <w:rFonts w:eastAsia="Arial"/>
          <w:spacing w:val="-2"/>
        </w:rPr>
        <w:t>n</w:t>
      </w:r>
      <w:r w:rsidRPr="0084184D">
        <w:rPr>
          <w:rFonts w:eastAsia="Arial"/>
        </w:rPr>
        <w:t>d</w:t>
      </w:r>
      <w:r w:rsidRPr="0084184D">
        <w:rPr>
          <w:rFonts w:eastAsia="Arial"/>
          <w:spacing w:val="2"/>
        </w:rPr>
        <w:t xml:space="preserve"> </w:t>
      </w:r>
      <w:r w:rsidRPr="0084184D">
        <w:rPr>
          <w:rFonts w:eastAsia="Arial"/>
          <w:spacing w:val="1"/>
        </w:rPr>
        <w:t>su</w:t>
      </w:r>
      <w:r w:rsidRPr="0084184D">
        <w:rPr>
          <w:rFonts w:eastAsia="Arial"/>
          <w:spacing w:val="-2"/>
        </w:rPr>
        <w:t>b</w:t>
      </w:r>
      <w:r w:rsidRPr="0084184D">
        <w:rPr>
          <w:rFonts w:eastAsia="Arial"/>
          <w:spacing w:val="1"/>
        </w:rPr>
        <w:t>je</w:t>
      </w:r>
      <w:r w:rsidRPr="0084184D">
        <w:rPr>
          <w:rFonts w:eastAsia="Arial"/>
          <w:spacing w:val="-1"/>
        </w:rPr>
        <w:t>c</w:t>
      </w:r>
      <w:r w:rsidRPr="0084184D">
        <w:rPr>
          <w:rFonts w:eastAsia="Arial"/>
        </w:rPr>
        <w:t>t</w:t>
      </w:r>
      <w:r w:rsidRPr="0084184D">
        <w:rPr>
          <w:rFonts w:eastAsia="Arial"/>
          <w:spacing w:val="1"/>
        </w:rPr>
        <w:t xml:space="preserve"> a</w:t>
      </w:r>
      <w:r w:rsidRPr="0084184D">
        <w:rPr>
          <w:rFonts w:eastAsia="Arial"/>
        </w:rPr>
        <w:t>r</w:t>
      </w:r>
      <w:r w:rsidRPr="0084184D">
        <w:rPr>
          <w:rFonts w:eastAsia="Arial"/>
          <w:spacing w:val="1"/>
        </w:rPr>
        <w:t>ea</w:t>
      </w:r>
      <w:r w:rsidRPr="0084184D">
        <w:rPr>
          <w:rFonts w:eastAsia="Arial"/>
        </w:rPr>
        <w:t>(</w:t>
      </w:r>
      <w:r w:rsidRPr="0084184D">
        <w:rPr>
          <w:rFonts w:eastAsia="Arial"/>
          <w:spacing w:val="1"/>
        </w:rPr>
        <w:t>s</w:t>
      </w:r>
      <w:r w:rsidRPr="0084184D">
        <w:rPr>
          <w:rFonts w:eastAsia="Arial"/>
        </w:rPr>
        <w:t>)</w:t>
      </w:r>
      <w:r w:rsidRPr="0084184D">
        <w:rPr>
          <w:rFonts w:eastAsia="Arial"/>
          <w:spacing w:val="1"/>
        </w:rPr>
        <w:t xml:space="preserve"> </w:t>
      </w:r>
      <w:r w:rsidRPr="0084184D">
        <w:rPr>
          <w:rFonts w:eastAsia="Arial"/>
        </w:rPr>
        <w:t>t</w:t>
      </w:r>
      <w:r w:rsidRPr="0084184D">
        <w:rPr>
          <w:rFonts w:eastAsia="Arial"/>
          <w:spacing w:val="-1"/>
        </w:rPr>
        <w:t>a</w:t>
      </w:r>
      <w:r w:rsidRPr="0084184D">
        <w:rPr>
          <w:rFonts w:eastAsia="Arial"/>
          <w:spacing w:val="1"/>
        </w:rPr>
        <w:t>ugh</w:t>
      </w:r>
      <w:r w:rsidRPr="0084184D">
        <w:rPr>
          <w:rFonts w:eastAsia="Arial"/>
        </w:rPr>
        <w:t>t;</w:t>
      </w:r>
      <w:r w:rsidRPr="0084184D">
        <w:rPr>
          <w:rFonts w:eastAsia="Arial"/>
          <w:spacing w:val="2"/>
        </w:rPr>
        <w:t xml:space="preserve"> </w:t>
      </w:r>
      <w:r w:rsidRPr="0084184D">
        <w:rPr>
          <w:rFonts w:eastAsia="Arial"/>
          <w:spacing w:val="-3"/>
        </w:rPr>
        <w:t>w</w:t>
      </w:r>
      <w:r w:rsidRPr="0084184D">
        <w:rPr>
          <w:rFonts w:eastAsia="Arial"/>
          <w:spacing w:val="1"/>
        </w:rPr>
        <w:t>he</w:t>
      </w:r>
      <w:r w:rsidRPr="0084184D">
        <w:rPr>
          <w:rFonts w:eastAsia="Arial"/>
        </w:rPr>
        <w:t>t</w:t>
      </w:r>
      <w:r w:rsidRPr="0084184D">
        <w:rPr>
          <w:rFonts w:eastAsia="Arial"/>
          <w:spacing w:val="1"/>
        </w:rPr>
        <w:t>he</w:t>
      </w:r>
      <w:r w:rsidRPr="0084184D">
        <w:rPr>
          <w:rFonts w:eastAsia="Arial"/>
        </w:rPr>
        <w:t>r</w:t>
      </w:r>
      <w:r w:rsidRPr="0084184D">
        <w:rPr>
          <w:rFonts w:eastAsia="Arial"/>
          <w:spacing w:val="1"/>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2"/>
        </w:rPr>
        <w:t xml:space="preserve"> </w:t>
      </w:r>
      <w:r w:rsidRPr="0084184D">
        <w:rPr>
          <w:rFonts w:eastAsia="Arial"/>
        </w:rPr>
        <w:t>t</w:t>
      </w:r>
      <w:r w:rsidRPr="0084184D">
        <w:rPr>
          <w:rFonts w:eastAsia="Arial"/>
          <w:spacing w:val="1"/>
        </w:rPr>
        <w:t>e</w:t>
      </w:r>
      <w:r w:rsidRPr="0084184D">
        <w:rPr>
          <w:rFonts w:eastAsia="Arial"/>
          <w:spacing w:val="-2"/>
        </w:rPr>
        <w:t>a</w:t>
      </w:r>
      <w:r w:rsidRPr="0084184D">
        <w:rPr>
          <w:rFonts w:eastAsia="Arial"/>
          <w:spacing w:val="1"/>
        </w:rPr>
        <w:t>che</w:t>
      </w:r>
      <w:r w:rsidRPr="0084184D">
        <w:rPr>
          <w:rFonts w:eastAsia="Arial"/>
        </w:rPr>
        <w:t>r</w:t>
      </w:r>
      <w:r w:rsidRPr="0084184D">
        <w:rPr>
          <w:rFonts w:eastAsia="Arial"/>
          <w:spacing w:val="1"/>
        </w:rPr>
        <w:t xml:space="preserve"> </w:t>
      </w:r>
      <w:r w:rsidRPr="0084184D">
        <w:rPr>
          <w:rFonts w:eastAsia="Arial"/>
          <w:spacing w:val="-2"/>
        </w:rPr>
        <w:t>i</w:t>
      </w:r>
      <w:r w:rsidRPr="0084184D">
        <w:rPr>
          <w:rFonts w:eastAsia="Arial"/>
        </w:rPr>
        <w:t>s</w:t>
      </w:r>
      <w:r w:rsidRPr="0084184D">
        <w:rPr>
          <w:rFonts w:eastAsia="Arial"/>
          <w:spacing w:val="2"/>
        </w:rPr>
        <w:t xml:space="preserve"> </w:t>
      </w:r>
      <w:r w:rsidRPr="0084184D">
        <w:rPr>
          <w:rFonts w:eastAsia="Arial"/>
        </w:rPr>
        <w:t>t</w:t>
      </w:r>
      <w:r w:rsidRPr="0084184D">
        <w:rPr>
          <w:rFonts w:eastAsia="Arial"/>
          <w:spacing w:val="1"/>
        </w:rPr>
        <w:t>eac</w:t>
      </w:r>
      <w:r w:rsidRPr="0084184D">
        <w:rPr>
          <w:rFonts w:eastAsia="Arial"/>
          <w:spacing w:val="-2"/>
        </w:rPr>
        <w:t>h</w:t>
      </w:r>
      <w:r w:rsidRPr="0084184D">
        <w:rPr>
          <w:rFonts w:eastAsia="Arial"/>
          <w:spacing w:val="1"/>
        </w:rPr>
        <w:t>in</w:t>
      </w:r>
      <w:r w:rsidRPr="0084184D">
        <w:rPr>
          <w:rFonts w:eastAsia="Arial"/>
        </w:rPr>
        <w:t>g</w:t>
      </w:r>
      <w:r w:rsidRPr="0084184D">
        <w:rPr>
          <w:rFonts w:eastAsia="Arial"/>
          <w:spacing w:val="2"/>
        </w:rPr>
        <w:t xml:space="preserve"> </w:t>
      </w:r>
      <w:r w:rsidRPr="0084184D">
        <w:rPr>
          <w:rFonts w:eastAsia="Arial"/>
          <w:spacing w:val="1"/>
        </w:rPr>
        <w:t>u</w:t>
      </w:r>
      <w:r w:rsidRPr="0084184D">
        <w:rPr>
          <w:rFonts w:eastAsia="Arial"/>
          <w:spacing w:val="-2"/>
        </w:rPr>
        <w:t>n</w:t>
      </w:r>
      <w:r w:rsidRPr="0084184D">
        <w:rPr>
          <w:rFonts w:eastAsia="Arial"/>
          <w:spacing w:val="10"/>
        </w:rPr>
        <w:t>d</w:t>
      </w:r>
      <w:r w:rsidRPr="0084184D">
        <w:rPr>
          <w:rFonts w:eastAsia="Arial"/>
          <w:spacing w:val="1"/>
        </w:rPr>
        <w:t>e</w:t>
      </w:r>
      <w:r w:rsidRPr="0084184D">
        <w:rPr>
          <w:rFonts w:eastAsia="Arial"/>
        </w:rPr>
        <w:t>r</w:t>
      </w:r>
      <w:r w:rsidRPr="0084184D">
        <w:rPr>
          <w:rFonts w:eastAsia="Arial"/>
          <w:spacing w:val="1"/>
        </w:rPr>
        <w:t xml:space="preserve"> e</w:t>
      </w:r>
      <w:r w:rsidRPr="0084184D">
        <w:rPr>
          <w:rFonts w:eastAsia="Arial"/>
          <w:spacing w:val="-1"/>
        </w:rPr>
        <w:t>m</w:t>
      </w:r>
      <w:r w:rsidRPr="0084184D">
        <w:rPr>
          <w:rFonts w:eastAsia="Arial"/>
          <w:spacing w:val="1"/>
        </w:rPr>
        <w:t>e</w:t>
      </w:r>
      <w:r w:rsidRPr="0084184D">
        <w:rPr>
          <w:rFonts w:eastAsia="Arial"/>
        </w:rPr>
        <w:t>r</w:t>
      </w:r>
      <w:r w:rsidRPr="0084184D">
        <w:rPr>
          <w:rFonts w:eastAsia="Arial"/>
          <w:spacing w:val="1"/>
        </w:rPr>
        <w:t>ge</w:t>
      </w:r>
      <w:r w:rsidRPr="0084184D">
        <w:rPr>
          <w:rFonts w:eastAsia="Arial"/>
          <w:spacing w:val="-2"/>
        </w:rPr>
        <w:t>n</w:t>
      </w:r>
      <w:r w:rsidRPr="0084184D">
        <w:rPr>
          <w:rFonts w:eastAsia="Arial"/>
          <w:spacing w:val="1"/>
        </w:rPr>
        <w:t>c</w:t>
      </w:r>
      <w:r w:rsidRPr="0084184D">
        <w:rPr>
          <w:rFonts w:eastAsia="Arial"/>
        </w:rPr>
        <w:t xml:space="preserve">y </w:t>
      </w:r>
      <w:r w:rsidRPr="0084184D">
        <w:rPr>
          <w:rFonts w:eastAsia="Arial"/>
          <w:spacing w:val="1"/>
        </w:rPr>
        <w:t>o</w:t>
      </w:r>
      <w:r w:rsidRPr="0084184D">
        <w:rPr>
          <w:rFonts w:eastAsia="Arial"/>
        </w:rPr>
        <w:t>r</w:t>
      </w:r>
      <w:r w:rsidRPr="0084184D">
        <w:rPr>
          <w:rFonts w:eastAsia="Arial"/>
          <w:spacing w:val="1"/>
        </w:rPr>
        <w:t xml:space="preserve"> p</w:t>
      </w:r>
      <w:r w:rsidRPr="0084184D">
        <w:rPr>
          <w:rFonts w:eastAsia="Arial"/>
        </w:rPr>
        <w:t>r</w:t>
      </w:r>
      <w:r w:rsidRPr="0084184D">
        <w:rPr>
          <w:rFonts w:eastAsia="Arial"/>
          <w:spacing w:val="1"/>
        </w:rPr>
        <w:t>o</w:t>
      </w:r>
      <w:r w:rsidRPr="0084184D">
        <w:rPr>
          <w:rFonts w:eastAsia="Arial"/>
          <w:spacing w:val="-1"/>
        </w:rPr>
        <w:t>v</w:t>
      </w:r>
      <w:r w:rsidRPr="0084184D">
        <w:rPr>
          <w:rFonts w:eastAsia="Arial"/>
          <w:spacing w:val="1"/>
        </w:rPr>
        <w:t>is</w:t>
      </w:r>
      <w:r w:rsidRPr="0084184D">
        <w:rPr>
          <w:rFonts w:eastAsia="Arial"/>
          <w:spacing w:val="-2"/>
        </w:rPr>
        <w:t>i</w:t>
      </w:r>
      <w:r w:rsidRPr="0084184D">
        <w:rPr>
          <w:rFonts w:eastAsia="Arial"/>
          <w:spacing w:val="1"/>
        </w:rPr>
        <w:t>ona</w:t>
      </w:r>
      <w:r w:rsidRPr="0084184D">
        <w:rPr>
          <w:rFonts w:eastAsia="Arial"/>
        </w:rPr>
        <w:t>l</w:t>
      </w:r>
      <w:r w:rsidRPr="0084184D">
        <w:rPr>
          <w:rFonts w:eastAsia="Arial"/>
          <w:spacing w:val="2"/>
        </w:rPr>
        <w:t xml:space="preserve"> </w:t>
      </w:r>
      <w:r w:rsidRPr="0084184D">
        <w:rPr>
          <w:rFonts w:eastAsia="Arial"/>
          <w:spacing w:val="-1"/>
        </w:rPr>
        <w:t>s</w:t>
      </w:r>
      <w:r w:rsidRPr="0084184D">
        <w:rPr>
          <w:rFonts w:eastAsia="Arial"/>
        </w:rPr>
        <w:t>t</w:t>
      </w:r>
      <w:r w:rsidRPr="0084184D">
        <w:rPr>
          <w:rFonts w:eastAsia="Arial"/>
          <w:spacing w:val="1"/>
        </w:rPr>
        <w:t>a</w:t>
      </w:r>
      <w:r w:rsidRPr="0084184D">
        <w:rPr>
          <w:rFonts w:eastAsia="Arial"/>
        </w:rPr>
        <w:t>t</w:t>
      </w:r>
      <w:r w:rsidRPr="0084184D">
        <w:rPr>
          <w:rFonts w:eastAsia="Arial"/>
          <w:spacing w:val="-1"/>
        </w:rPr>
        <w:t>u</w:t>
      </w:r>
      <w:r w:rsidRPr="0084184D">
        <w:rPr>
          <w:rFonts w:eastAsia="Arial"/>
        </w:rPr>
        <w:t>s</w:t>
      </w:r>
      <w:r w:rsidRPr="0084184D">
        <w:rPr>
          <w:rFonts w:eastAsia="Arial"/>
          <w:spacing w:val="2"/>
        </w:rPr>
        <w:t xml:space="preserve"> </w:t>
      </w:r>
      <w:r w:rsidRPr="0084184D">
        <w:rPr>
          <w:rFonts w:eastAsia="Arial"/>
        </w:rPr>
        <w:t>t</w:t>
      </w:r>
      <w:r w:rsidRPr="0084184D">
        <w:rPr>
          <w:rFonts w:eastAsia="Arial"/>
          <w:spacing w:val="1"/>
        </w:rPr>
        <w:t>h</w:t>
      </w:r>
      <w:r w:rsidRPr="0084184D">
        <w:rPr>
          <w:rFonts w:eastAsia="Arial"/>
        </w:rPr>
        <w:t>r</w:t>
      </w:r>
      <w:r w:rsidRPr="0084184D">
        <w:rPr>
          <w:rFonts w:eastAsia="Arial"/>
          <w:spacing w:val="1"/>
        </w:rPr>
        <w:t>o</w:t>
      </w:r>
      <w:r w:rsidRPr="0084184D">
        <w:rPr>
          <w:rFonts w:eastAsia="Arial"/>
          <w:spacing w:val="-2"/>
        </w:rPr>
        <w:t>ug</w:t>
      </w:r>
      <w:r w:rsidRPr="0084184D">
        <w:rPr>
          <w:rFonts w:eastAsia="Arial"/>
        </w:rPr>
        <w:t xml:space="preserve">h </w:t>
      </w:r>
      <w:r w:rsidRPr="0084184D">
        <w:rPr>
          <w:rFonts w:eastAsia="Arial"/>
          <w:spacing w:val="-3"/>
        </w:rPr>
        <w:t>w</w:t>
      </w:r>
      <w:r w:rsidRPr="0084184D">
        <w:rPr>
          <w:rFonts w:eastAsia="Arial"/>
          <w:spacing w:val="1"/>
        </w:rPr>
        <w:t>hic</w:t>
      </w:r>
      <w:r w:rsidRPr="0084184D">
        <w:rPr>
          <w:rFonts w:eastAsia="Arial"/>
        </w:rPr>
        <w:t>h</w:t>
      </w:r>
      <w:r w:rsidRPr="0084184D">
        <w:rPr>
          <w:rFonts w:eastAsia="Arial"/>
          <w:spacing w:val="3"/>
        </w:rPr>
        <w:t xml:space="preserve"> </w:t>
      </w:r>
      <w:r w:rsidRPr="0084184D">
        <w:rPr>
          <w:rFonts w:eastAsia="Arial"/>
          <w:spacing w:val="1"/>
        </w:rPr>
        <w:t>s</w:t>
      </w:r>
      <w:r w:rsidRPr="0084184D">
        <w:rPr>
          <w:rFonts w:eastAsia="Arial"/>
          <w:spacing w:val="-2"/>
        </w:rPr>
        <w:t>t</w:t>
      </w:r>
      <w:r w:rsidRPr="0084184D">
        <w:rPr>
          <w:rFonts w:eastAsia="Arial"/>
          <w:spacing w:val="1"/>
        </w:rPr>
        <w:t>a</w:t>
      </w:r>
      <w:r w:rsidRPr="0084184D">
        <w:rPr>
          <w:rFonts w:eastAsia="Arial"/>
        </w:rPr>
        <w:t>te</w:t>
      </w:r>
      <w:r w:rsidRPr="0084184D">
        <w:rPr>
          <w:rFonts w:eastAsia="Arial"/>
          <w:spacing w:val="1"/>
        </w:rPr>
        <w:t xml:space="preserve"> li</w:t>
      </w:r>
      <w:r w:rsidRPr="0084184D">
        <w:rPr>
          <w:rFonts w:eastAsia="Arial"/>
          <w:spacing w:val="-1"/>
        </w:rPr>
        <w:t>c</w:t>
      </w:r>
      <w:r w:rsidRPr="0084184D">
        <w:rPr>
          <w:rFonts w:eastAsia="Arial"/>
          <w:spacing w:val="1"/>
        </w:rPr>
        <w:t>e</w:t>
      </w:r>
      <w:r w:rsidRPr="0084184D">
        <w:rPr>
          <w:rFonts w:eastAsia="Arial"/>
          <w:spacing w:val="-2"/>
        </w:rPr>
        <w:t>n</w:t>
      </w:r>
      <w:r w:rsidRPr="0084184D">
        <w:rPr>
          <w:rFonts w:eastAsia="Arial"/>
          <w:spacing w:val="1"/>
        </w:rPr>
        <w:t>sin</w:t>
      </w:r>
      <w:r w:rsidRPr="0084184D">
        <w:rPr>
          <w:rFonts w:eastAsia="Arial"/>
        </w:rPr>
        <w:t>g</w:t>
      </w:r>
      <w:r w:rsidRPr="0084184D">
        <w:rPr>
          <w:rFonts w:eastAsia="Arial"/>
          <w:spacing w:val="1"/>
        </w:rPr>
        <w:t xml:space="preserve"> c</w:t>
      </w:r>
      <w:r w:rsidRPr="0084184D">
        <w:rPr>
          <w:rFonts w:eastAsia="Arial"/>
          <w:spacing w:val="-2"/>
        </w:rPr>
        <w:t>r</w:t>
      </w:r>
      <w:r w:rsidRPr="0084184D">
        <w:rPr>
          <w:rFonts w:eastAsia="Arial"/>
          <w:spacing w:val="1"/>
        </w:rPr>
        <w:t>i</w:t>
      </w:r>
      <w:r w:rsidRPr="0084184D">
        <w:rPr>
          <w:rFonts w:eastAsia="Arial"/>
        </w:rPr>
        <w:t>t</w:t>
      </w:r>
      <w:r w:rsidRPr="0084184D">
        <w:rPr>
          <w:rFonts w:eastAsia="Arial"/>
          <w:spacing w:val="1"/>
        </w:rPr>
        <w:t>e</w:t>
      </w:r>
      <w:r w:rsidRPr="0084184D">
        <w:rPr>
          <w:rFonts w:eastAsia="Arial"/>
        </w:rPr>
        <w:t>r</w:t>
      </w:r>
      <w:r w:rsidRPr="0084184D">
        <w:rPr>
          <w:rFonts w:eastAsia="Arial"/>
          <w:spacing w:val="-1"/>
        </w:rPr>
        <w:t>i</w:t>
      </w:r>
      <w:r w:rsidRPr="0084184D">
        <w:rPr>
          <w:rFonts w:eastAsia="Arial"/>
        </w:rPr>
        <w:t>a</w:t>
      </w:r>
      <w:r w:rsidRPr="0084184D">
        <w:rPr>
          <w:rFonts w:eastAsia="Arial"/>
          <w:spacing w:val="3"/>
        </w:rPr>
        <w:t xml:space="preserve"> </w:t>
      </w:r>
      <w:r w:rsidRPr="0084184D">
        <w:rPr>
          <w:rFonts w:eastAsia="Arial"/>
          <w:spacing w:val="-2"/>
        </w:rPr>
        <w:t>h</w:t>
      </w:r>
      <w:r w:rsidRPr="0084184D">
        <w:rPr>
          <w:rFonts w:eastAsia="Arial"/>
          <w:spacing w:val="1"/>
        </w:rPr>
        <w:t>a</w:t>
      </w:r>
      <w:r w:rsidRPr="0084184D">
        <w:rPr>
          <w:rFonts w:eastAsia="Arial"/>
        </w:rPr>
        <w:t>s</w:t>
      </w:r>
      <w:r w:rsidRPr="0084184D">
        <w:rPr>
          <w:rFonts w:eastAsia="Arial"/>
          <w:spacing w:val="4"/>
        </w:rPr>
        <w:t xml:space="preserve"> </w:t>
      </w:r>
      <w:r w:rsidRPr="0084184D">
        <w:rPr>
          <w:rFonts w:eastAsia="Arial"/>
          <w:spacing w:val="-2"/>
        </w:rPr>
        <w:t>b</w:t>
      </w:r>
      <w:r w:rsidRPr="0084184D">
        <w:rPr>
          <w:rFonts w:eastAsia="Arial"/>
          <w:spacing w:val="1"/>
        </w:rPr>
        <w:t>ee</w:t>
      </w:r>
      <w:r w:rsidRPr="0084184D">
        <w:rPr>
          <w:rFonts w:eastAsia="Arial"/>
        </w:rPr>
        <w:t>n</w:t>
      </w:r>
      <w:r w:rsidRPr="0084184D">
        <w:rPr>
          <w:rFonts w:eastAsia="Arial"/>
          <w:spacing w:val="1"/>
        </w:rPr>
        <w:t xml:space="preserve"> </w:t>
      </w:r>
      <w:r w:rsidRPr="0084184D">
        <w:rPr>
          <w:rFonts w:eastAsia="Arial"/>
          <w:spacing w:val="-3"/>
        </w:rPr>
        <w:t>w</w:t>
      </w:r>
      <w:r w:rsidRPr="0084184D">
        <w:rPr>
          <w:rFonts w:eastAsia="Arial"/>
          <w:spacing w:val="1"/>
        </w:rPr>
        <w:t>ai</w:t>
      </w:r>
      <w:r w:rsidRPr="0084184D">
        <w:rPr>
          <w:rFonts w:eastAsia="Arial"/>
          <w:spacing w:val="-1"/>
        </w:rPr>
        <w:t>v</w:t>
      </w:r>
      <w:r w:rsidRPr="0084184D">
        <w:rPr>
          <w:rFonts w:eastAsia="Arial"/>
          <w:spacing w:val="1"/>
        </w:rPr>
        <w:t>ed</w:t>
      </w:r>
      <w:r w:rsidRPr="0084184D">
        <w:rPr>
          <w:rFonts w:eastAsia="Arial"/>
        </w:rPr>
        <w:t>;</w:t>
      </w:r>
      <w:r w:rsidRPr="0084184D">
        <w:rPr>
          <w:rFonts w:eastAsia="Arial"/>
          <w:spacing w:val="3"/>
        </w:rPr>
        <w:t xml:space="preserve"> </w:t>
      </w:r>
      <w:r w:rsidRPr="0084184D">
        <w:rPr>
          <w:rFonts w:eastAsia="Arial"/>
          <w:spacing w:val="1"/>
        </w:rPr>
        <w:t>an</w:t>
      </w:r>
      <w:r w:rsidRPr="0084184D">
        <w:rPr>
          <w:rFonts w:eastAsia="Arial"/>
        </w:rPr>
        <w:t>d</w:t>
      </w:r>
      <w:r w:rsidRPr="0084184D">
        <w:rPr>
          <w:rFonts w:eastAsia="Arial"/>
          <w:spacing w:val="1"/>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3"/>
        </w:rPr>
        <w:t xml:space="preserve"> </w:t>
      </w:r>
      <w:r w:rsidRPr="0084184D">
        <w:rPr>
          <w:rFonts w:eastAsia="Arial"/>
          <w:spacing w:val="1"/>
        </w:rPr>
        <w:t>u</w:t>
      </w:r>
      <w:r w:rsidRPr="0084184D">
        <w:rPr>
          <w:rFonts w:eastAsia="Arial"/>
          <w:spacing w:val="-2"/>
        </w:rPr>
        <w:t>n</w:t>
      </w:r>
      <w:r w:rsidRPr="0084184D">
        <w:rPr>
          <w:rFonts w:eastAsia="Arial"/>
          <w:spacing w:val="1"/>
        </w:rPr>
        <w:t>d</w:t>
      </w:r>
      <w:r w:rsidRPr="0084184D">
        <w:rPr>
          <w:rFonts w:eastAsia="Arial"/>
          <w:spacing w:val="-2"/>
        </w:rPr>
        <w:t>e</w:t>
      </w:r>
      <w:r w:rsidRPr="0084184D">
        <w:rPr>
          <w:rFonts w:eastAsia="Arial"/>
        </w:rPr>
        <w:t>r</w:t>
      </w:r>
      <w:r w:rsidRPr="0084184D">
        <w:rPr>
          <w:rFonts w:eastAsia="Arial"/>
          <w:spacing w:val="1"/>
        </w:rPr>
        <w:t>g</w:t>
      </w:r>
      <w:r w:rsidRPr="0084184D">
        <w:rPr>
          <w:rFonts w:eastAsia="Arial"/>
        </w:rPr>
        <w:t>r</w:t>
      </w:r>
      <w:r w:rsidRPr="0084184D">
        <w:rPr>
          <w:rFonts w:eastAsia="Arial"/>
          <w:spacing w:val="1"/>
        </w:rPr>
        <w:t>adu</w:t>
      </w:r>
      <w:r w:rsidRPr="0084184D">
        <w:rPr>
          <w:rFonts w:eastAsia="Arial"/>
          <w:spacing w:val="-2"/>
        </w:rPr>
        <w:t>a</w:t>
      </w:r>
      <w:r w:rsidRPr="0084184D">
        <w:rPr>
          <w:rFonts w:eastAsia="Arial"/>
        </w:rPr>
        <w:t>te</w:t>
      </w:r>
      <w:r w:rsidRPr="0084184D">
        <w:rPr>
          <w:rFonts w:eastAsia="Arial"/>
          <w:spacing w:val="1"/>
        </w:rPr>
        <w:t xml:space="preserve"> deg</w:t>
      </w:r>
      <w:r w:rsidRPr="0084184D">
        <w:rPr>
          <w:rFonts w:eastAsia="Arial"/>
        </w:rPr>
        <w:t>r</w:t>
      </w:r>
      <w:r w:rsidRPr="0084184D">
        <w:rPr>
          <w:rFonts w:eastAsia="Arial"/>
          <w:spacing w:val="-2"/>
        </w:rPr>
        <w:t>e</w:t>
      </w:r>
      <w:r w:rsidRPr="0084184D">
        <w:rPr>
          <w:rFonts w:eastAsia="Arial"/>
        </w:rPr>
        <w:t>e</w:t>
      </w:r>
      <w:r w:rsidRPr="0084184D">
        <w:rPr>
          <w:rFonts w:eastAsia="Arial"/>
          <w:spacing w:val="1"/>
        </w:rPr>
        <w:t xml:space="preserve"> majo</w:t>
      </w:r>
      <w:r w:rsidRPr="0084184D">
        <w:rPr>
          <w:rFonts w:eastAsia="Arial"/>
        </w:rPr>
        <w:t xml:space="preserve">r </w:t>
      </w:r>
      <w:r w:rsidRPr="0084184D">
        <w:rPr>
          <w:rFonts w:eastAsia="Arial"/>
          <w:spacing w:val="1"/>
        </w:rPr>
        <w:t>o</w:t>
      </w:r>
      <w:r w:rsidRPr="0084184D">
        <w:rPr>
          <w:rFonts w:eastAsia="Arial"/>
        </w:rPr>
        <w:t>f</w:t>
      </w:r>
      <w:r w:rsidRPr="0084184D">
        <w:rPr>
          <w:rFonts w:eastAsia="Arial"/>
          <w:spacing w:val="1"/>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1"/>
        </w:rPr>
        <w:t xml:space="preserve"> </w:t>
      </w:r>
      <w:r w:rsidRPr="0084184D">
        <w:rPr>
          <w:rFonts w:eastAsia="Arial"/>
          <w:spacing w:val="1"/>
        </w:rPr>
        <w:t>tea</w:t>
      </w:r>
      <w:r w:rsidRPr="0084184D">
        <w:rPr>
          <w:rFonts w:eastAsia="Arial"/>
          <w:spacing w:val="-1"/>
        </w:rPr>
        <w:t>c</w:t>
      </w:r>
      <w:r w:rsidRPr="0084184D">
        <w:rPr>
          <w:rFonts w:eastAsia="Arial"/>
          <w:spacing w:val="1"/>
        </w:rPr>
        <w:t>he</w:t>
      </w:r>
      <w:r w:rsidRPr="0084184D">
        <w:rPr>
          <w:rFonts w:eastAsia="Arial"/>
        </w:rPr>
        <w:t>r,</w:t>
      </w:r>
      <w:r w:rsidRPr="0084184D">
        <w:rPr>
          <w:rFonts w:eastAsia="Arial"/>
          <w:spacing w:val="1"/>
        </w:rPr>
        <w:t xml:space="preserve"> an</w:t>
      </w:r>
      <w:r w:rsidRPr="0084184D">
        <w:rPr>
          <w:rFonts w:eastAsia="Arial"/>
        </w:rPr>
        <w:t>d</w:t>
      </w:r>
      <w:r w:rsidRPr="0084184D">
        <w:rPr>
          <w:rFonts w:eastAsia="Arial"/>
          <w:spacing w:val="1"/>
        </w:rPr>
        <w:t xml:space="preserve"> an</w:t>
      </w:r>
      <w:r w:rsidRPr="0084184D">
        <w:rPr>
          <w:rFonts w:eastAsia="Arial"/>
        </w:rPr>
        <w:t>y</w:t>
      </w:r>
      <w:r w:rsidRPr="0084184D">
        <w:rPr>
          <w:rFonts w:eastAsia="Arial"/>
          <w:spacing w:val="1"/>
        </w:rPr>
        <w:t xml:space="preserve"> g</w:t>
      </w:r>
      <w:r w:rsidRPr="0084184D">
        <w:rPr>
          <w:rFonts w:eastAsia="Arial"/>
        </w:rPr>
        <w:t>r</w:t>
      </w:r>
      <w:r w:rsidRPr="0084184D">
        <w:rPr>
          <w:rFonts w:eastAsia="Arial"/>
          <w:spacing w:val="-2"/>
        </w:rPr>
        <w:t>a</w:t>
      </w:r>
      <w:r w:rsidRPr="0084184D">
        <w:rPr>
          <w:rFonts w:eastAsia="Arial"/>
          <w:spacing w:val="1"/>
        </w:rPr>
        <w:t>du</w:t>
      </w:r>
      <w:r w:rsidRPr="0084184D">
        <w:rPr>
          <w:rFonts w:eastAsia="Arial"/>
          <w:spacing w:val="-2"/>
        </w:rPr>
        <w:t>a</w:t>
      </w:r>
      <w:r w:rsidRPr="0084184D">
        <w:rPr>
          <w:rFonts w:eastAsia="Arial"/>
        </w:rPr>
        <w:t xml:space="preserve">te </w:t>
      </w:r>
      <w:r w:rsidRPr="0084184D">
        <w:rPr>
          <w:rFonts w:eastAsia="Arial"/>
          <w:spacing w:val="1"/>
        </w:rPr>
        <w:t>ce</w:t>
      </w:r>
      <w:r w:rsidRPr="0084184D">
        <w:rPr>
          <w:rFonts w:eastAsia="Arial"/>
        </w:rPr>
        <w:t>rt</w:t>
      </w:r>
      <w:r w:rsidRPr="0084184D">
        <w:rPr>
          <w:rFonts w:eastAsia="Arial"/>
          <w:spacing w:val="1"/>
        </w:rPr>
        <w:t>i</w:t>
      </w:r>
      <w:r w:rsidRPr="0084184D">
        <w:rPr>
          <w:rFonts w:eastAsia="Arial"/>
          <w:spacing w:val="-2"/>
        </w:rPr>
        <w:t>f</w:t>
      </w:r>
      <w:r w:rsidRPr="0084184D">
        <w:rPr>
          <w:rFonts w:eastAsia="Arial"/>
          <w:spacing w:val="1"/>
        </w:rPr>
        <w:t>i</w:t>
      </w:r>
      <w:r w:rsidRPr="0084184D">
        <w:rPr>
          <w:rFonts w:eastAsia="Arial"/>
          <w:spacing w:val="-1"/>
        </w:rPr>
        <w:t>c</w:t>
      </w:r>
      <w:r w:rsidRPr="0084184D">
        <w:rPr>
          <w:rFonts w:eastAsia="Arial"/>
          <w:spacing w:val="1"/>
        </w:rPr>
        <w:t>a</w:t>
      </w:r>
      <w:r w:rsidRPr="0084184D">
        <w:rPr>
          <w:rFonts w:eastAsia="Arial"/>
        </w:rPr>
        <w:t>t</w:t>
      </w:r>
      <w:r w:rsidRPr="0084184D">
        <w:rPr>
          <w:rFonts w:eastAsia="Arial"/>
          <w:spacing w:val="1"/>
        </w:rPr>
        <w:t>i</w:t>
      </w:r>
      <w:r w:rsidRPr="0084184D">
        <w:rPr>
          <w:rFonts w:eastAsia="Arial"/>
          <w:spacing w:val="-2"/>
        </w:rPr>
        <w:t>o</w:t>
      </w:r>
      <w:r w:rsidRPr="0084184D">
        <w:rPr>
          <w:rFonts w:eastAsia="Arial"/>
        </w:rPr>
        <w:t>n</w:t>
      </w:r>
      <w:r w:rsidRPr="0084184D">
        <w:rPr>
          <w:rFonts w:eastAsia="Arial"/>
          <w:spacing w:val="19"/>
        </w:rPr>
        <w:t xml:space="preserve"> </w:t>
      </w:r>
      <w:r w:rsidRPr="0084184D">
        <w:rPr>
          <w:rFonts w:eastAsia="Arial"/>
          <w:spacing w:val="1"/>
        </w:rPr>
        <w:t>o</w:t>
      </w:r>
      <w:r w:rsidRPr="0084184D">
        <w:rPr>
          <w:rFonts w:eastAsia="Arial"/>
        </w:rPr>
        <w:t>r</w:t>
      </w:r>
      <w:r w:rsidRPr="0084184D">
        <w:rPr>
          <w:rFonts w:eastAsia="Arial"/>
          <w:spacing w:val="19"/>
        </w:rPr>
        <w:t xml:space="preserve"> </w:t>
      </w:r>
      <w:r w:rsidRPr="0084184D">
        <w:rPr>
          <w:rFonts w:eastAsia="Arial"/>
          <w:spacing w:val="1"/>
        </w:rPr>
        <w:t>deg</w:t>
      </w:r>
      <w:r w:rsidRPr="0084184D">
        <w:rPr>
          <w:rFonts w:eastAsia="Arial"/>
        </w:rPr>
        <w:t>r</w:t>
      </w:r>
      <w:r w:rsidRPr="0084184D">
        <w:rPr>
          <w:rFonts w:eastAsia="Arial"/>
          <w:spacing w:val="-2"/>
        </w:rPr>
        <w:t>e</w:t>
      </w:r>
      <w:r w:rsidRPr="0084184D">
        <w:rPr>
          <w:rFonts w:eastAsia="Arial"/>
        </w:rPr>
        <w:t>e</w:t>
      </w:r>
      <w:r w:rsidRPr="0084184D">
        <w:rPr>
          <w:rFonts w:eastAsia="Arial"/>
          <w:spacing w:val="19"/>
        </w:rPr>
        <w:t xml:space="preserve"> </w:t>
      </w:r>
      <w:r w:rsidRPr="0084184D">
        <w:rPr>
          <w:rFonts w:eastAsia="Arial"/>
          <w:spacing w:val="1"/>
        </w:rPr>
        <w:t>he</w:t>
      </w:r>
      <w:r w:rsidRPr="0084184D">
        <w:rPr>
          <w:rFonts w:eastAsia="Arial"/>
          <w:spacing w:val="-2"/>
        </w:rPr>
        <w:t>l</w:t>
      </w:r>
      <w:r w:rsidRPr="0084184D">
        <w:rPr>
          <w:rFonts w:eastAsia="Arial"/>
        </w:rPr>
        <w:t>d</w:t>
      </w:r>
      <w:r w:rsidRPr="0084184D">
        <w:rPr>
          <w:rFonts w:eastAsia="Arial"/>
          <w:spacing w:val="19"/>
        </w:rPr>
        <w:t xml:space="preserve"> </w:t>
      </w:r>
      <w:r w:rsidRPr="0084184D">
        <w:rPr>
          <w:rFonts w:eastAsia="Arial"/>
          <w:spacing w:val="-2"/>
        </w:rPr>
        <w:t>b</w:t>
      </w:r>
      <w:r w:rsidRPr="0084184D">
        <w:rPr>
          <w:rFonts w:eastAsia="Arial"/>
        </w:rPr>
        <w:t>y</w:t>
      </w:r>
      <w:r w:rsidRPr="0084184D">
        <w:rPr>
          <w:rFonts w:eastAsia="Arial"/>
          <w:spacing w:val="17"/>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19"/>
        </w:rPr>
        <w:t xml:space="preserve"> </w:t>
      </w:r>
      <w:r w:rsidRPr="0084184D">
        <w:rPr>
          <w:rFonts w:eastAsia="Arial"/>
        </w:rPr>
        <w:t>t</w:t>
      </w:r>
      <w:r w:rsidRPr="0084184D">
        <w:rPr>
          <w:rFonts w:eastAsia="Arial"/>
          <w:spacing w:val="1"/>
        </w:rPr>
        <w:t>eache</w:t>
      </w:r>
      <w:r w:rsidRPr="0084184D">
        <w:rPr>
          <w:rFonts w:eastAsia="Arial"/>
          <w:spacing w:val="-2"/>
        </w:rPr>
        <w:t>r</w:t>
      </w:r>
      <w:r w:rsidRPr="0084184D">
        <w:rPr>
          <w:rFonts w:eastAsia="Arial"/>
        </w:rPr>
        <w:t>,</w:t>
      </w:r>
      <w:r w:rsidRPr="0084184D">
        <w:rPr>
          <w:rFonts w:eastAsia="Arial"/>
          <w:spacing w:val="19"/>
        </w:rPr>
        <w:t xml:space="preserve"> </w:t>
      </w:r>
      <w:r w:rsidRPr="0084184D">
        <w:rPr>
          <w:rFonts w:eastAsia="Arial"/>
          <w:spacing w:val="1"/>
        </w:rPr>
        <w:t>in</w:t>
      </w:r>
      <w:r w:rsidRPr="0084184D">
        <w:rPr>
          <w:rFonts w:eastAsia="Arial"/>
          <w:spacing w:val="-1"/>
        </w:rPr>
        <w:t>c</w:t>
      </w:r>
      <w:r w:rsidRPr="0084184D">
        <w:rPr>
          <w:rFonts w:eastAsia="Arial"/>
          <w:spacing w:val="1"/>
        </w:rPr>
        <w:t>lu</w:t>
      </w:r>
      <w:r w:rsidRPr="0084184D">
        <w:rPr>
          <w:rFonts w:eastAsia="Arial"/>
          <w:spacing w:val="-2"/>
        </w:rPr>
        <w:t>d</w:t>
      </w:r>
      <w:r w:rsidRPr="0084184D">
        <w:rPr>
          <w:rFonts w:eastAsia="Arial"/>
          <w:spacing w:val="1"/>
        </w:rPr>
        <w:t>in</w:t>
      </w:r>
      <w:r w:rsidRPr="0084184D">
        <w:rPr>
          <w:rFonts w:eastAsia="Arial"/>
        </w:rPr>
        <w:t>g</w:t>
      </w:r>
      <w:r w:rsidRPr="0084184D">
        <w:rPr>
          <w:rFonts w:eastAsia="Arial"/>
          <w:spacing w:val="19"/>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19"/>
        </w:rPr>
        <w:t xml:space="preserve"> </w:t>
      </w:r>
      <w:r w:rsidRPr="0084184D">
        <w:rPr>
          <w:rFonts w:eastAsia="Arial"/>
        </w:rPr>
        <w:t>f</w:t>
      </w:r>
      <w:r w:rsidRPr="0084184D">
        <w:rPr>
          <w:rFonts w:eastAsia="Arial"/>
          <w:spacing w:val="-1"/>
        </w:rPr>
        <w:t>i</w:t>
      </w:r>
      <w:r w:rsidRPr="0084184D">
        <w:rPr>
          <w:rFonts w:eastAsia="Arial"/>
          <w:spacing w:val="1"/>
        </w:rPr>
        <w:t>el</w:t>
      </w:r>
      <w:r w:rsidRPr="0084184D">
        <w:rPr>
          <w:rFonts w:eastAsia="Arial"/>
        </w:rPr>
        <w:t>d</w:t>
      </w:r>
      <w:r w:rsidRPr="0084184D">
        <w:rPr>
          <w:rFonts w:eastAsia="Arial"/>
          <w:spacing w:val="19"/>
        </w:rPr>
        <w:t xml:space="preserve"> </w:t>
      </w:r>
      <w:r w:rsidRPr="0084184D">
        <w:rPr>
          <w:rFonts w:eastAsia="Arial"/>
          <w:spacing w:val="1"/>
        </w:rPr>
        <w:t>o</w:t>
      </w:r>
      <w:r w:rsidRPr="0084184D">
        <w:rPr>
          <w:rFonts w:eastAsia="Arial"/>
        </w:rPr>
        <w:t>f</w:t>
      </w:r>
      <w:r w:rsidRPr="0084184D">
        <w:rPr>
          <w:rFonts w:eastAsia="Arial"/>
          <w:spacing w:val="19"/>
        </w:rPr>
        <w:t xml:space="preserve"> </w:t>
      </w:r>
      <w:r w:rsidRPr="0084184D">
        <w:rPr>
          <w:rFonts w:eastAsia="Arial"/>
          <w:spacing w:val="1"/>
        </w:rPr>
        <w:t>d</w:t>
      </w:r>
      <w:r w:rsidRPr="0084184D">
        <w:rPr>
          <w:rFonts w:eastAsia="Arial"/>
          <w:spacing w:val="-2"/>
        </w:rPr>
        <w:t>i</w:t>
      </w:r>
      <w:r w:rsidRPr="0084184D">
        <w:rPr>
          <w:rFonts w:eastAsia="Arial"/>
          <w:spacing w:val="1"/>
        </w:rPr>
        <w:t>s</w:t>
      </w:r>
      <w:r w:rsidRPr="0084184D">
        <w:rPr>
          <w:rFonts w:eastAsia="Arial"/>
          <w:spacing w:val="-1"/>
        </w:rPr>
        <w:t>c</w:t>
      </w:r>
      <w:r w:rsidRPr="0084184D">
        <w:rPr>
          <w:rFonts w:eastAsia="Arial"/>
          <w:spacing w:val="1"/>
        </w:rPr>
        <w:t>ip</w:t>
      </w:r>
      <w:r w:rsidRPr="0084184D">
        <w:rPr>
          <w:rFonts w:eastAsia="Arial"/>
          <w:spacing w:val="-2"/>
        </w:rPr>
        <w:t>l</w:t>
      </w:r>
      <w:r w:rsidRPr="0084184D">
        <w:rPr>
          <w:rFonts w:eastAsia="Arial"/>
          <w:spacing w:val="1"/>
        </w:rPr>
        <w:t>in</w:t>
      </w:r>
      <w:r w:rsidRPr="0084184D">
        <w:rPr>
          <w:rFonts w:eastAsia="Arial"/>
        </w:rPr>
        <w:t>e</w:t>
      </w:r>
      <w:r w:rsidRPr="0084184D">
        <w:rPr>
          <w:rFonts w:eastAsia="Arial"/>
          <w:spacing w:val="19"/>
        </w:rPr>
        <w:t xml:space="preserve"> </w:t>
      </w:r>
      <w:r w:rsidRPr="0084184D">
        <w:rPr>
          <w:rFonts w:eastAsia="Arial"/>
          <w:spacing w:val="1"/>
        </w:rPr>
        <w:t>o</w:t>
      </w:r>
      <w:r w:rsidRPr="0084184D">
        <w:rPr>
          <w:rFonts w:eastAsia="Arial"/>
        </w:rPr>
        <w:t>f</w:t>
      </w:r>
      <w:r w:rsidRPr="0084184D">
        <w:rPr>
          <w:rFonts w:eastAsia="Arial"/>
          <w:spacing w:val="19"/>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19"/>
        </w:rPr>
        <w:t xml:space="preserve"> </w:t>
      </w:r>
      <w:r w:rsidRPr="0084184D">
        <w:rPr>
          <w:rFonts w:eastAsia="Arial"/>
          <w:spacing w:val="1"/>
        </w:rPr>
        <w:t>ce</w:t>
      </w:r>
      <w:r w:rsidRPr="0084184D">
        <w:rPr>
          <w:rFonts w:eastAsia="Arial"/>
        </w:rPr>
        <w:t>r</w:t>
      </w:r>
      <w:r w:rsidRPr="0084184D">
        <w:rPr>
          <w:rFonts w:eastAsia="Arial"/>
          <w:spacing w:val="-2"/>
        </w:rPr>
        <w:t>t</w:t>
      </w:r>
      <w:r w:rsidRPr="0084184D">
        <w:rPr>
          <w:rFonts w:eastAsia="Arial"/>
          <w:spacing w:val="1"/>
        </w:rPr>
        <w:t>i</w:t>
      </w:r>
      <w:r w:rsidRPr="0084184D">
        <w:rPr>
          <w:rFonts w:eastAsia="Arial"/>
        </w:rPr>
        <w:t>f</w:t>
      </w:r>
      <w:r w:rsidRPr="0084184D">
        <w:rPr>
          <w:rFonts w:eastAsia="Arial"/>
          <w:spacing w:val="-1"/>
        </w:rPr>
        <w:t>i</w:t>
      </w:r>
      <w:r w:rsidRPr="0084184D">
        <w:rPr>
          <w:rFonts w:eastAsia="Arial"/>
          <w:spacing w:val="1"/>
        </w:rPr>
        <w:t>ca</w:t>
      </w:r>
      <w:r w:rsidRPr="0084184D">
        <w:rPr>
          <w:rFonts w:eastAsia="Arial"/>
        </w:rPr>
        <w:t>t</w:t>
      </w:r>
      <w:r w:rsidRPr="0084184D">
        <w:rPr>
          <w:rFonts w:eastAsia="Arial"/>
          <w:spacing w:val="11"/>
        </w:rPr>
        <w:t>i</w:t>
      </w:r>
      <w:r w:rsidRPr="0084184D">
        <w:rPr>
          <w:rFonts w:eastAsia="Arial"/>
          <w:spacing w:val="1"/>
        </w:rPr>
        <w:t>o</w:t>
      </w:r>
      <w:r w:rsidRPr="0084184D">
        <w:rPr>
          <w:rFonts w:eastAsia="Arial"/>
        </w:rPr>
        <w:t>n</w:t>
      </w:r>
      <w:r w:rsidRPr="0084184D">
        <w:rPr>
          <w:rFonts w:eastAsia="Arial"/>
          <w:spacing w:val="19"/>
        </w:rPr>
        <w:t xml:space="preserve"> </w:t>
      </w:r>
      <w:r w:rsidRPr="0084184D">
        <w:rPr>
          <w:rFonts w:eastAsia="Arial"/>
          <w:spacing w:val="1"/>
        </w:rPr>
        <w:t>o</w:t>
      </w:r>
      <w:r w:rsidRPr="0084184D">
        <w:rPr>
          <w:rFonts w:eastAsia="Arial"/>
        </w:rPr>
        <w:t>r</w:t>
      </w:r>
      <w:r w:rsidRPr="0084184D">
        <w:rPr>
          <w:rFonts w:eastAsia="Arial"/>
          <w:spacing w:val="19"/>
        </w:rPr>
        <w:t xml:space="preserve"> </w:t>
      </w:r>
      <w:r w:rsidRPr="0084184D">
        <w:rPr>
          <w:rFonts w:eastAsia="Arial"/>
          <w:spacing w:val="1"/>
        </w:rPr>
        <w:t>deg</w:t>
      </w:r>
      <w:r w:rsidRPr="0084184D">
        <w:rPr>
          <w:rFonts w:eastAsia="Arial"/>
          <w:spacing w:val="-2"/>
        </w:rPr>
        <w:t>r</w:t>
      </w:r>
      <w:r w:rsidRPr="0084184D">
        <w:rPr>
          <w:rFonts w:eastAsia="Arial"/>
          <w:spacing w:val="1"/>
        </w:rPr>
        <w:t>ee</w:t>
      </w:r>
      <w:r w:rsidRPr="0084184D">
        <w:rPr>
          <w:rFonts w:eastAsia="Arial"/>
        </w:rPr>
        <w:t>;</w:t>
      </w:r>
      <w:r w:rsidRPr="0084184D">
        <w:rPr>
          <w:rFonts w:eastAsia="Arial"/>
          <w:spacing w:val="19"/>
        </w:rPr>
        <w:t xml:space="preserve"> </w:t>
      </w:r>
      <w:r w:rsidRPr="0084184D">
        <w:rPr>
          <w:rFonts w:eastAsia="Arial"/>
        </w:rPr>
        <w:t>(</w:t>
      </w:r>
      <w:r w:rsidRPr="0084184D">
        <w:rPr>
          <w:rFonts w:eastAsia="Arial"/>
          <w:spacing w:val="1"/>
        </w:rPr>
        <w:t>2</w:t>
      </w:r>
      <w:r w:rsidRPr="0084184D">
        <w:rPr>
          <w:rFonts w:eastAsia="Arial"/>
        </w:rPr>
        <w:t>)   t</w:t>
      </w:r>
      <w:r w:rsidRPr="0084184D">
        <w:rPr>
          <w:rFonts w:eastAsia="Arial"/>
          <w:spacing w:val="1"/>
        </w:rPr>
        <w:t>h</w:t>
      </w:r>
      <w:r w:rsidRPr="0084184D">
        <w:rPr>
          <w:rFonts w:eastAsia="Arial"/>
        </w:rPr>
        <w:t xml:space="preserve">e </w:t>
      </w:r>
      <w:r w:rsidRPr="0084184D">
        <w:rPr>
          <w:rFonts w:eastAsia="Arial"/>
          <w:spacing w:val="1"/>
        </w:rPr>
        <w:t>p</w:t>
      </w:r>
      <w:r w:rsidRPr="0084184D">
        <w:rPr>
          <w:rFonts w:eastAsia="Arial"/>
        </w:rPr>
        <w:t>r</w:t>
      </w:r>
      <w:r w:rsidRPr="0084184D">
        <w:rPr>
          <w:rFonts w:eastAsia="Arial"/>
          <w:spacing w:val="1"/>
        </w:rPr>
        <w:t>o</w:t>
      </w:r>
      <w:r w:rsidRPr="0084184D">
        <w:rPr>
          <w:rFonts w:eastAsia="Arial"/>
        </w:rPr>
        <w:t>f</w:t>
      </w:r>
      <w:r w:rsidRPr="0084184D">
        <w:rPr>
          <w:rFonts w:eastAsia="Arial"/>
          <w:spacing w:val="-1"/>
        </w:rPr>
        <w:t>e</w:t>
      </w:r>
      <w:r w:rsidRPr="0084184D">
        <w:rPr>
          <w:rFonts w:eastAsia="Arial"/>
          <w:spacing w:val="1"/>
        </w:rPr>
        <w:t>ss</w:t>
      </w:r>
      <w:r w:rsidRPr="0084184D">
        <w:rPr>
          <w:rFonts w:eastAsia="Arial"/>
          <w:spacing w:val="-2"/>
        </w:rPr>
        <w:t>i</w:t>
      </w:r>
      <w:r w:rsidRPr="0084184D">
        <w:rPr>
          <w:rFonts w:eastAsia="Arial"/>
          <w:spacing w:val="1"/>
        </w:rPr>
        <w:t>on</w:t>
      </w:r>
      <w:r w:rsidRPr="0084184D">
        <w:rPr>
          <w:rFonts w:eastAsia="Arial"/>
          <w:spacing w:val="-2"/>
        </w:rPr>
        <w:t>a</w:t>
      </w:r>
      <w:r w:rsidRPr="0084184D">
        <w:rPr>
          <w:rFonts w:eastAsia="Arial"/>
        </w:rPr>
        <w:t>l</w:t>
      </w:r>
      <w:r w:rsidRPr="0084184D">
        <w:rPr>
          <w:rFonts w:eastAsia="Arial"/>
          <w:spacing w:val="1"/>
        </w:rPr>
        <w:t xml:space="preserve"> qua</w:t>
      </w:r>
      <w:r w:rsidRPr="0084184D">
        <w:rPr>
          <w:rFonts w:eastAsia="Arial"/>
          <w:spacing w:val="-2"/>
        </w:rPr>
        <w:t>l</w:t>
      </w:r>
      <w:r w:rsidRPr="0084184D">
        <w:rPr>
          <w:rFonts w:eastAsia="Arial"/>
          <w:spacing w:val="1"/>
        </w:rPr>
        <w:t>i</w:t>
      </w:r>
      <w:r w:rsidRPr="0084184D">
        <w:rPr>
          <w:rFonts w:eastAsia="Arial"/>
        </w:rPr>
        <w:t>f</w:t>
      </w:r>
      <w:r w:rsidRPr="0084184D">
        <w:rPr>
          <w:rFonts w:eastAsia="Arial"/>
          <w:spacing w:val="-1"/>
        </w:rPr>
        <w:t>i</w:t>
      </w:r>
      <w:r w:rsidRPr="0084184D">
        <w:rPr>
          <w:rFonts w:eastAsia="Arial"/>
          <w:spacing w:val="1"/>
        </w:rPr>
        <w:t>ca</w:t>
      </w:r>
      <w:r w:rsidRPr="0084184D">
        <w:rPr>
          <w:rFonts w:eastAsia="Arial"/>
        </w:rPr>
        <w:t>t</w:t>
      </w:r>
      <w:r w:rsidRPr="0084184D">
        <w:rPr>
          <w:rFonts w:eastAsia="Arial"/>
          <w:spacing w:val="-1"/>
        </w:rPr>
        <w:t>i</w:t>
      </w:r>
      <w:r w:rsidRPr="0084184D">
        <w:rPr>
          <w:rFonts w:eastAsia="Arial"/>
          <w:spacing w:val="1"/>
        </w:rPr>
        <w:t>on</w:t>
      </w:r>
      <w:r w:rsidRPr="0084184D">
        <w:rPr>
          <w:rFonts w:eastAsia="Arial"/>
        </w:rPr>
        <w:t>s</w:t>
      </w:r>
      <w:r w:rsidRPr="0084184D">
        <w:rPr>
          <w:rFonts w:eastAsia="Arial"/>
          <w:spacing w:val="2"/>
        </w:rPr>
        <w:t xml:space="preserve"> </w:t>
      </w:r>
      <w:r w:rsidRPr="0084184D">
        <w:rPr>
          <w:rFonts w:eastAsia="Arial"/>
          <w:spacing w:val="1"/>
        </w:rPr>
        <w:t>o</w:t>
      </w:r>
      <w:r w:rsidRPr="0084184D">
        <w:rPr>
          <w:rFonts w:eastAsia="Arial"/>
        </w:rPr>
        <w:t>f</w:t>
      </w:r>
      <w:r w:rsidRPr="0084184D">
        <w:rPr>
          <w:rFonts w:eastAsia="Arial"/>
          <w:spacing w:val="1"/>
        </w:rPr>
        <w:t xml:space="preserve"> </w:t>
      </w:r>
      <w:r w:rsidRPr="0084184D">
        <w:rPr>
          <w:rFonts w:eastAsia="Arial"/>
          <w:spacing w:val="-2"/>
        </w:rPr>
        <w:t>p</w:t>
      </w:r>
      <w:r w:rsidRPr="0084184D">
        <w:rPr>
          <w:rFonts w:eastAsia="Arial"/>
          <w:spacing w:val="1"/>
        </w:rPr>
        <w:t>a</w:t>
      </w:r>
      <w:r w:rsidRPr="0084184D">
        <w:rPr>
          <w:rFonts w:eastAsia="Arial"/>
        </w:rPr>
        <w:t>r</w:t>
      </w:r>
      <w:r w:rsidRPr="0084184D">
        <w:rPr>
          <w:rFonts w:eastAsia="Arial"/>
          <w:spacing w:val="1"/>
        </w:rPr>
        <w:t>ap</w:t>
      </w:r>
      <w:r w:rsidRPr="0084184D">
        <w:rPr>
          <w:rFonts w:eastAsia="Arial"/>
        </w:rPr>
        <w:t>r</w:t>
      </w:r>
      <w:r w:rsidRPr="0084184D">
        <w:rPr>
          <w:rFonts w:eastAsia="Arial"/>
          <w:spacing w:val="1"/>
        </w:rPr>
        <w:t>o</w:t>
      </w:r>
      <w:r w:rsidRPr="0084184D">
        <w:rPr>
          <w:rFonts w:eastAsia="Arial"/>
          <w:spacing w:val="-2"/>
        </w:rPr>
        <w:t>f</w:t>
      </w:r>
      <w:r w:rsidRPr="0084184D">
        <w:rPr>
          <w:rFonts w:eastAsia="Arial"/>
          <w:spacing w:val="1"/>
        </w:rPr>
        <w:t>e</w:t>
      </w:r>
      <w:r w:rsidRPr="0084184D">
        <w:rPr>
          <w:rFonts w:eastAsia="Arial"/>
          <w:spacing w:val="-1"/>
        </w:rPr>
        <w:t>s</w:t>
      </w:r>
      <w:r w:rsidRPr="0084184D">
        <w:rPr>
          <w:rFonts w:eastAsia="Arial"/>
          <w:spacing w:val="1"/>
        </w:rPr>
        <w:t>si</w:t>
      </w:r>
      <w:r w:rsidRPr="0084184D">
        <w:rPr>
          <w:rFonts w:eastAsia="Arial"/>
          <w:spacing w:val="-2"/>
        </w:rPr>
        <w:t>o</w:t>
      </w:r>
      <w:r w:rsidRPr="0084184D">
        <w:rPr>
          <w:rFonts w:eastAsia="Arial"/>
          <w:spacing w:val="1"/>
        </w:rPr>
        <w:t>na</w:t>
      </w:r>
      <w:r w:rsidRPr="0084184D">
        <w:rPr>
          <w:rFonts w:eastAsia="Arial"/>
          <w:spacing w:val="-2"/>
        </w:rPr>
        <w:t>l</w:t>
      </w:r>
      <w:r w:rsidRPr="0084184D">
        <w:rPr>
          <w:rFonts w:eastAsia="Arial"/>
        </w:rPr>
        <w:t>s</w:t>
      </w:r>
      <w:r w:rsidRPr="0084184D">
        <w:rPr>
          <w:rFonts w:eastAsia="Arial"/>
          <w:spacing w:val="2"/>
        </w:rPr>
        <w:t xml:space="preserve"> </w:t>
      </w:r>
      <w:r w:rsidRPr="0084184D">
        <w:rPr>
          <w:rFonts w:eastAsia="Arial"/>
          <w:spacing w:val="1"/>
        </w:rPr>
        <w:t>p</w:t>
      </w:r>
      <w:r w:rsidRPr="0084184D">
        <w:rPr>
          <w:rFonts w:eastAsia="Arial"/>
        </w:rPr>
        <w:t>r</w:t>
      </w:r>
      <w:r w:rsidRPr="0084184D">
        <w:rPr>
          <w:rFonts w:eastAsia="Arial"/>
          <w:spacing w:val="1"/>
        </w:rPr>
        <w:t>o</w:t>
      </w:r>
      <w:r w:rsidRPr="0084184D">
        <w:rPr>
          <w:rFonts w:eastAsia="Arial"/>
          <w:spacing w:val="-1"/>
        </w:rPr>
        <w:t>v</w:t>
      </w:r>
      <w:r w:rsidRPr="0084184D">
        <w:rPr>
          <w:rFonts w:eastAsia="Arial"/>
          <w:spacing w:val="1"/>
        </w:rPr>
        <w:t>id</w:t>
      </w:r>
      <w:r w:rsidRPr="0084184D">
        <w:rPr>
          <w:rFonts w:eastAsia="Arial"/>
          <w:spacing w:val="-2"/>
        </w:rPr>
        <w:t>i</w:t>
      </w:r>
      <w:r w:rsidRPr="0084184D">
        <w:rPr>
          <w:rFonts w:eastAsia="Arial"/>
          <w:spacing w:val="1"/>
        </w:rPr>
        <w:t>n</w:t>
      </w:r>
      <w:r w:rsidRPr="0084184D">
        <w:rPr>
          <w:rFonts w:eastAsia="Arial"/>
        </w:rPr>
        <w:t>g</w:t>
      </w:r>
      <w:r w:rsidRPr="0084184D">
        <w:rPr>
          <w:rFonts w:eastAsia="Arial"/>
          <w:spacing w:val="1"/>
        </w:rPr>
        <w:t xml:space="preserve"> in</w:t>
      </w:r>
      <w:r w:rsidRPr="0084184D">
        <w:rPr>
          <w:rFonts w:eastAsia="Arial"/>
          <w:spacing w:val="-1"/>
        </w:rPr>
        <w:t>s</w:t>
      </w:r>
      <w:r w:rsidRPr="0084184D">
        <w:rPr>
          <w:rFonts w:eastAsia="Arial"/>
        </w:rPr>
        <w:t>tr</w:t>
      </w:r>
      <w:r w:rsidRPr="0084184D">
        <w:rPr>
          <w:rFonts w:eastAsia="Arial"/>
          <w:spacing w:val="1"/>
        </w:rPr>
        <w:t>uc</w:t>
      </w:r>
      <w:r w:rsidRPr="0084184D">
        <w:rPr>
          <w:rFonts w:eastAsia="Arial"/>
        </w:rPr>
        <w:t>t</w:t>
      </w:r>
      <w:r w:rsidRPr="0084184D">
        <w:rPr>
          <w:rFonts w:eastAsia="Arial"/>
          <w:spacing w:val="-1"/>
        </w:rPr>
        <w:t>i</w:t>
      </w:r>
      <w:r w:rsidRPr="0084184D">
        <w:rPr>
          <w:rFonts w:eastAsia="Arial"/>
          <w:spacing w:val="1"/>
        </w:rPr>
        <w:t>on</w:t>
      </w:r>
      <w:r w:rsidRPr="0084184D">
        <w:rPr>
          <w:rFonts w:eastAsia="Arial"/>
          <w:spacing w:val="-2"/>
        </w:rPr>
        <w:t>a</w:t>
      </w:r>
      <w:r w:rsidRPr="0084184D">
        <w:rPr>
          <w:rFonts w:eastAsia="Arial"/>
          <w:spacing w:val="9"/>
        </w:rPr>
        <w:t>l</w:t>
      </w:r>
      <w:r w:rsidRPr="0084184D">
        <w:rPr>
          <w:rFonts w:eastAsia="Arial"/>
        </w:rPr>
        <w:t>-r</w:t>
      </w:r>
      <w:r w:rsidRPr="0084184D">
        <w:rPr>
          <w:rFonts w:eastAsia="Arial"/>
          <w:spacing w:val="1"/>
        </w:rPr>
        <w:t>e</w:t>
      </w:r>
      <w:r w:rsidRPr="0084184D">
        <w:rPr>
          <w:rFonts w:eastAsia="Arial"/>
          <w:spacing w:val="-2"/>
        </w:rPr>
        <w:t>l</w:t>
      </w:r>
      <w:r w:rsidRPr="0084184D">
        <w:rPr>
          <w:rFonts w:eastAsia="Arial"/>
          <w:spacing w:val="1"/>
        </w:rPr>
        <w:t>a</w:t>
      </w:r>
      <w:r w:rsidRPr="0084184D">
        <w:rPr>
          <w:rFonts w:eastAsia="Arial"/>
        </w:rPr>
        <w:t>t</w:t>
      </w:r>
      <w:r w:rsidRPr="0084184D">
        <w:rPr>
          <w:rFonts w:eastAsia="Arial"/>
          <w:spacing w:val="1"/>
        </w:rPr>
        <w:t>e</w:t>
      </w:r>
      <w:r w:rsidRPr="0084184D">
        <w:rPr>
          <w:rFonts w:eastAsia="Arial"/>
        </w:rPr>
        <w:t>d</w:t>
      </w:r>
      <w:r w:rsidRPr="0084184D">
        <w:rPr>
          <w:rFonts w:eastAsia="Arial"/>
          <w:spacing w:val="1"/>
        </w:rPr>
        <w:t xml:space="preserve"> </w:t>
      </w:r>
      <w:r w:rsidRPr="0084184D">
        <w:rPr>
          <w:rFonts w:eastAsia="Arial"/>
          <w:spacing w:val="-1"/>
        </w:rPr>
        <w:t>s</w:t>
      </w:r>
      <w:r w:rsidRPr="0084184D">
        <w:rPr>
          <w:rFonts w:eastAsia="Arial"/>
          <w:spacing w:val="1"/>
        </w:rPr>
        <w:t>e</w:t>
      </w:r>
      <w:r w:rsidRPr="0084184D">
        <w:rPr>
          <w:rFonts w:eastAsia="Arial"/>
        </w:rPr>
        <w:t>r</w:t>
      </w:r>
      <w:r w:rsidRPr="0084184D">
        <w:rPr>
          <w:rFonts w:eastAsia="Arial"/>
          <w:spacing w:val="-1"/>
        </w:rPr>
        <w:t>v</w:t>
      </w:r>
      <w:r w:rsidRPr="0084184D">
        <w:rPr>
          <w:rFonts w:eastAsia="Arial"/>
          <w:spacing w:val="1"/>
        </w:rPr>
        <w:t>ic</w:t>
      </w:r>
      <w:r w:rsidRPr="0084184D">
        <w:rPr>
          <w:rFonts w:eastAsia="Arial"/>
          <w:spacing w:val="-2"/>
        </w:rPr>
        <w:t>e</w:t>
      </w:r>
      <w:r w:rsidRPr="0084184D">
        <w:rPr>
          <w:rFonts w:eastAsia="Arial"/>
        </w:rPr>
        <w:t>s</w:t>
      </w:r>
      <w:r w:rsidRPr="0084184D">
        <w:rPr>
          <w:rFonts w:eastAsia="Arial"/>
          <w:spacing w:val="2"/>
        </w:rPr>
        <w:t xml:space="preserve"> </w:t>
      </w:r>
      <w:r w:rsidRPr="0084184D">
        <w:rPr>
          <w:rFonts w:eastAsia="Arial"/>
        </w:rPr>
        <w:t>to</w:t>
      </w:r>
      <w:r w:rsidRPr="0084184D">
        <w:rPr>
          <w:rFonts w:eastAsia="Arial"/>
          <w:spacing w:val="1"/>
        </w:rPr>
        <w:t xml:space="preserve"> </w:t>
      </w:r>
      <w:r w:rsidRPr="0084184D">
        <w:rPr>
          <w:rFonts w:eastAsia="Arial"/>
        </w:rPr>
        <w:t>t</w:t>
      </w:r>
      <w:r w:rsidRPr="0084184D">
        <w:rPr>
          <w:rFonts w:eastAsia="Arial"/>
          <w:spacing w:val="1"/>
        </w:rPr>
        <w:t>hei</w:t>
      </w:r>
      <w:r w:rsidRPr="0084184D">
        <w:rPr>
          <w:rFonts w:eastAsia="Arial"/>
        </w:rPr>
        <w:t xml:space="preserve">r </w:t>
      </w:r>
      <w:r w:rsidRPr="0084184D">
        <w:rPr>
          <w:rFonts w:eastAsia="Arial"/>
          <w:spacing w:val="1"/>
        </w:rPr>
        <w:t>c</w:t>
      </w:r>
      <w:r w:rsidRPr="0084184D">
        <w:rPr>
          <w:rFonts w:eastAsia="Arial"/>
          <w:spacing w:val="-2"/>
        </w:rPr>
        <w:t>h</w:t>
      </w:r>
      <w:r w:rsidRPr="0084184D">
        <w:rPr>
          <w:rFonts w:eastAsia="Arial"/>
          <w:spacing w:val="1"/>
        </w:rPr>
        <w:t>ild</w:t>
      </w:r>
      <w:r w:rsidRPr="0084184D">
        <w:rPr>
          <w:rFonts w:eastAsia="Arial"/>
        </w:rPr>
        <w:t xml:space="preserve">. </w:t>
      </w:r>
      <w:r w:rsidRPr="0084184D">
        <w:rPr>
          <w:rFonts w:eastAsia="Arial"/>
          <w:spacing w:val="13"/>
        </w:rPr>
        <w:t xml:space="preserve"> </w:t>
      </w:r>
      <w:r w:rsidRPr="0084184D">
        <w:rPr>
          <w:rFonts w:eastAsia="Arial"/>
        </w:rPr>
        <w:t>P</w:t>
      </w:r>
      <w:r w:rsidRPr="0084184D">
        <w:rPr>
          <w:rFonts w:eastAsia="Arial"/>
          <w:spacing w:val="1"/>
        </w:rPr>
        <w:t>a</w:t>
      </w:r>
      <w:r w:rsidRPr="0084184D">
        <w:rPr>
          <w:rFonts w:eastAsia="Arial"/>
        </w:rPr>
        <w:t>r</w:t>
      </w:r>
      <w:r w:rsidRPr="0084184D">
        <w:rPr>
          <w:rFonts w:eastAsia="Arial"/>
          <w:spacing w:val="1"/>
        </w:rPr>
        <w:t>en</w:t>
      </w:r>
      <w:r w:rsidRPr="0084184D">
        <w:rPr>
          <w:rFonts w:eastAsia="Arial"/>
          <w:spacing w:val="-2"/>
        </w:rPr>
        <w:t>t</w:t>
      </w:r>
      <w:r w:rsidRPr="0084184D">
        <w:rPr>
          <w:rFonts w:eastAsia="Arial"/>
        </w:rPr>
        <w:t>s</w:t>
      </w:r>
      <w:r w:rsidRPr="0084184D">
        <w:rPr>
          <w:rFonts w:eastAsia="Arial"/>
          <w:spacing w:val="1"/>
        </w:rPr>
        <w:t xml:space="preserve"> </w:t>
      </w:r>
      <w:r w:rsidRPr="0084184D">
        <w:rPr>
          <w:rFonts w:eastAsia="Arial"/>
          <w:spacing w:val="-3"/>
        </w:rPr>
        <w:t>w</w:t>
      </w:r>
      <w:r w:rsidRPr="0084184D">
        <w:rPr>
          <w:rFonts w:eastAsia="Arial"/>
          <w:spacing w:val="1"/>
        </w:rPr>
        <w:t>il</w:t>
      </w:r>
      <w:r w:rsidRPr="0084184D">
        <w:rPr>
          <w:rFonts w:eastAsia="Arial"/>
        </w:rPr>
        <w:t>l</w:t>
      </w:r>
      <w:r w:rsidRPr="0084184D">
        <w:rPr>
          <w:rFonts w:eastAsia="Arial"/>
          <w:spacing w:val="1"/>
        </w:rPr>
        <w:t xml:space="preserve"> </w:t>
      </w:r>
      <w:r w:rsidRPr="0084184D">
        <w:rPr>
          <w:rFonts w:eastAsia="Arial"/>
          <w:spacing w:val="-2"/>
        </w:rPr>
        <w:t>b</w:t>
      </w:r>
      <w:r w:rsidRPr="0084184D">
        <w:rPr>
          <w:rFonts w:eastAsia="Arial"/>
        </w:rPr>
        <w:t xml:space="preserve">e </w:t>
      </w:r>
      <w:r w:rsidRPr="0084184D">
        <w:rPr>
          <w:rFonts w:eastAsia="Arial"/>
          <w:spacing w:val="1"/>
        </w:rPr>
        <w:t>no</w:t>
      </w:r>
      <w:r w:rsidRPr="0084184D">
        <w:rPr>
          <w:rFonts w:eastAsia="Arial"/>
        </w:rPr>
        <w:t>t</w:t>
      </w:r>
      <w:r w:rsidRPr="0084184D">
        <w:rPr>
          <w:rFonts w:eastAsia="Arial"/>
          <w:spacing w:val="1"/>
        </w:rPr>
        <w:t>i</w:t>
      </w:r>
      <w:r w:rsidRPr="0084184D">
        <w:rPr>
          <w:rFonts w:eastAsia="Arial"/>
          <w:spacing w:val="-2"/>
        </w:rPr>
        <w:t>f</w:t>
      </w:r>
      <w:r w:rsidRPr="0084184D">
        <w:rPr>
          <w:rFonts w:eastAsia="Arial"/>
          <w:spacing w:val="1"/>
        </w:rPr>
        <w:t>ie</w:t>
      </w:r>
      <w:r w:rsidRPr="0084184D">
        <w:rPr>
          <w:rFonts w:eastAsia="Arial"/>
        </w:rPr>
        <w:t>d</w:t>
      </w:r>
      <w:r w:rsidRPr="0084184D">
        <w:rPr>
          <w:rFonts w:eastAsia="Arial"/>
          <w:spacing w:val="25"/>
        </w:rPr>
        <w:t xml:space="preserve"> </w:t>
      </w:r>
      <w:r w:rsidRPr="0084184D">
        <w:rPr>
          <w:rFonts w:eastAsia="Arial"/>
          <w:spacing w:val="1"/>
        </w:rPr>
        <w:t>i</w:t>
      </w:r>
      <w:r w:rsidRPr="0084184D">
        <w:rPr>
          <w:rFonts w:eastAsia="Arial"/>
        </w:rPr>
        <w:t>f</w:t>
      </w:r>
      <w:r w:rsidRPr="0084184D">
        <w:rPr>
          <w:rFonts w:eastAsia="Arial"/>
          <w:spacing w:val="25"/>
        </w:rPr>
        <w:t xml:space="preserve"> </w:t>
      </w:r>
      <w:r w:rsidRPr="0084184D">
        <w:rPr>
          <w:rFonts w:eastAsia="Arial"/>
          <w:spacing w:val="-2"/>
        </w:rPr>
        <w:t>t</w:t>
      </w:r>
      <w:r w:rsidRPr="0084184D">
        <w:rPr>
          <w:rFonts w:eastAsia="Arial"/>
          <w:spacing w:val="1"/>
        </w:rPr>
        <w:t>hei</w:t>
      </w:r>
      <w:r w:rsidRPr="0084184D">
        <w:rPr>
          <w:rFonts w:eastAsia="Arial"/>
        </w:rPr>
        <w:t>r</w:t>
      </w:r>
      <w:r w:rsidRPr="0084184D">
        <w:rPr>
          <w:rFonts w:eastAsia="Arial"/>
          <w:spacing w:val="24"/>
        </w:rPr>
        <w:t xml:space="preserve"> </w:t>
      </w:r>
      <w:r w:rsidRPr="0084184D">
        <w:rPr>
          <w:rFonts w:eastAsia="Arial"/>
          <w:spacing w:val="-1"/>
        </w:rPr>
        <w:t>c</w:t>
      </w:r>
      <w:r w:rsidRPr="0084184D">
        <w:rPr>
          <w:rFonts w:eastAsia="Arial"/>
          <w:spacing w:val="1"/>
        </w:rPr>
        <w:t>hi</w:t>
      </w:r>
      <w:r w:rsidRPr="0084184D">
        <w:rPr>
          <w:rFonts w:eastAsia="Arial"/>
          <w:spacing w:val="-2"/>
        </w:rPr>
        <w:t>l</w:t>
      </w:r>
      <w:r w:rsidRPr="0084184D">
        <w:rPr>
          <w:rFonts w:eastAsia="Arial"/>
        </w:rPr>
        <w:t>d</w:t>
      </w:r>
      <w:r w:rsidRPr="0084184D">
        <w:rPr>
          <w:rFonts w:eastAsia="Arial"/>
          <w:spacing w:val="25"/>
        </w:rPr>
        <w:t xml:space="preserve"> </w:t>
      </w:r>
      <w:r w:rsidRPr="0084184D">
        <w:rPr>
          <w:rFonts w:eastAsia="Arial"/>
          <w:spacing w:val="1"/>
        </w:rPr>
        <w:t>i</w:t>
      </w:r>
      <w:r w:rsidRPr="0084184D">
        <w:rPr>
          <w:rFonts w:eastAsia="Arial"/>
        </w:rPr>
        <w:t>s</w:t>
      </w:r>
      <w:r w:rsidRPr="0084184D">
        <w:rPr>
          <w:rFonts w:eastAsia="Arial"/>
          <w:spacing w:val="26"/>
        </w:rPr>
        <w:t xml:space="preserve"> </w:t>
      </w:r>
      <w:r w:rsidRPr="0084184D">
        <w:rPr>
          <w:rFonts w:eastAsia="Arial"/>
          <w:spacing w:val="-2"/>
        </w:rPr>
        <w:t>a</w:t>
      </w:r>
      <w:r w:rsidRPr="0084184D">
        <w:rPr>
          <w:rFonts w:eastAsia="Arial"/>
          <w:spacing w:val="1"/>
        </w:rPr>
        <w:t>s</w:t>
      </w:r>
      <w:r w:rsidRPr="0084184D">
        <w:rPr>
          <w:rFonts w:eastAsia="Arial"/>
          <w:spacing w:val="-1"/>
        </w:rPr>
        <w:t>s</w:t>
      </w:r>
      <w:r w:rsidRPr="0084184D">
        <w:rPr>
          <w:rFonts w:eastAsia="Arial"/>
          <w:spacing w:val="1"/>
        </w:rPr>
        <w:t>ig</w:t>
      </w:r>
      <w:r w:rsidRPr="0084184D">
        <w:rPr>
          <w:rFonts w:eastAsia="Arial"/>
          <w:spacing w:val="-2"/>
        </w:rPr>
        <w:t>n</w:t>
      </w:r>
      <w:r w:rsidRPr="0084184D">
        <w:rPr>
          <w:rFonts w:eastAsia="Arial"/>
          <w:spacing w:val="1"/>
        </w:rPr>
        <w:t>e</w:t>
      </w:r>
      <w:r w:rsidRPr="0084184D">
        <w:rPr>
          <w:rFonts w:eastAsia="Arial"/>
        </w:rPr>
        <w:t>d</w:t>
      </w:r>
      <w:r w:rsidRPr="0084184D">
        <w:rPr>
          <w:rFonts w:eastAsia="Arial"/>
          <w:spacing w:val="25"/>
        </w:rPr>
        <w:t xml:space="preserve"> </w:t>
      </w:r>
      <w:r w:rsidRPr="0084184D">
        <w:rPr>
          <w:rFonts w:eastAsia="Arial"/>
        </w:rPr>
        <w:t>t</w:t>
      </w:r>
      <w:r w:rsidRPr="0084184D">
        <w:rPr>
          <w:rFonts w:eastAsia="Arial"/>
          <w:spacing w:val="1"/>
        </w:rPr>
        <w:t>o</w:t>
      </w:r>
      <w:r w:rsidRPr="0084184D">
        <w:rPr>
          <w:rFonts w:eastAsia="Arial"/>
        </w:rPr>
        <w:t>,</w:t>
      </w:r>
      <w:r w:rsidRPr="0084184D">
        <w:rPr>
          <w:rFonts w:eastAsia="Arial"/>
          <w:spacing w:val="25"/>
        </w:rPr>
        <w:t xml:space="preserve"> </w:t>
      </w:r>
      <w:r w:rsidRPr="0084184D">
        <w:rPr>
          <w:rFonts w:eastAsia="Arial"/>
          <w:spacing w:val="1"/>
        </w:rPr>
        <w:t>o</w:t>
      </w:r>
      <w:r w:rsidRPr="0084184D">
        <w:rPr>
          <w:rFonts w:eastAsia="Arial"/>
        </w:rPr>
        <w:t>r</w:t>
      </w:r>
      <w:r w:rsidRPr="0084184D">
        <w:rPr>
          <w:rFonts w:eastAsia="Arial"/>
          <w:spacing w:val="24"/>
        </w:rPr>
        <w:t xml:space="preserve"> </w:t>
      </w:r>
      <w:r w:rsidRPr="0084184D">
        <w:rPr>
          <w:rFonts w:eastAsia="Arial"/>
        </w:rPr>
        <w:t>t</w:t>
      </w:r>
      <w:r w:rsidRPr="0084184D">
        <w:rPr>
          <w:rFonts w:eastAsia="Arial"/>
          <w:spacing w:val="1"/>
        </w:rPr>
        <w:t>a</w:t>
      </w:r>
      <w:r w:rsidRPr="0084184D">
        <w:rPr>
          <w:rFonts w:eastAsia="Arial"/>
          <w:spacing w:val="-2"/>
        </w:rPr>
        <w:t>u</w:t>
      </w:r>
      <w:r w:rsidRPr="0084184D">
        <w:rPr>
          <w:rFonts w:eastAsia="Arial"/>
          <w:spacing w:val="1"/>
        </w:rPr>
        <w:t>gh</w:t>
      </w:r>
      <w:r w:rsidRPr="0084184D">
        <w:rPr>
          <w:rFonts w:eastAsia="Arial"/>
        </w:rPr>
        <w:t>t</w:t>
      </w:r>
      <w:r w:rsidRPr="0084184D">
        <w:rPr>
          <w:rFonts w:eastAsia="Arial"/>
          <w:spacing w:val="25"/>
        </w:rPr>
        <w:t xml:space="preserve"> </w:t>
      </w:r>
      <w:r w:rsidRPr="0084184D">
        <w:rPr>
          <w:rFonts w:eastAsia="Arial"/>
        </w:rPr>
        <w:t>f</w:t>
      </w:r>
      <w:r w:rsidRPr="0084184D">
        <w:rPr>
          <w:rFonts w:eastAsia="Arial"/>
          <w:spacing w:val="1"/>
        </w:rPr>
        <w:t>o</w:t>
      </w:r>
      <w:r w:rsidRPr="0084184D">
        <w:rPr>
          <w:rFonts w:eastAsia="Arial"/>
        </w:rPr>
        <w:t>r</w:t>
      </w:r>
      <w:r w:rsidRPr="0084184D">
        <w:rPr>
          <w:rFonts w:eastAsia="Arial"/>
          <w:spacing w:val="24"/>
        </w:rPr>
        <w:t xml:space="preserve"> </w:t>
      </w:r>
      <w:r w:rsidRPr="0084184D">
        <w:rPr>
          <w:rFonts w:eastAsia="Arial"/>
          <w:spacing w:val="-2"/>
        </w:rPr>
        <w:t>f</w:t>
      </w:r>
      <w:r w:rsidRPr="0084184D">
        <w:rPr>
          <w:rFonts w:eastAsia="Arial"/>
          <w:spacing w:val="1"/>
        </w:rPr>
        <w:t>ou</w:t>
      </w:r>
      <w:r w:rsidRPr="0084184D">
        <w:rPr>
          <w:rFonts w:eastAsia="Arial"/>
        </w:rPr>
        <w:t>r</w:t>
      </w:r>
      <w:r w:rsidRPr="0084184D">
        <w:rPr>
          <w:rFonts w:eastAsia="Arial"/>
          <w:spacing w:val="24"/>
        </w:rPr>
        <w:t xml:space="preserve"> </w:t>
      </w:r>
      <w:r w:rsidRPr="0084184D">
        <w:rPr>
          <w:rFonts w:eastAsia="Arial"/>
          <w:spacing w:val="1"/>
        </w:rPr>
        <w:t>o</w:t>
      </w:r>
      <w:r w:rsidRPr="0084184D">
        <w:rPr>
          <w:rFonts w:eastAsia="Arial"/>
        </w:rPr>
        <w:t>r</w:t>
      </w:r>
      <w:r w:rsidRPr="0084184D">
        <w:rPr>
          <w:rFonts w:eastAsia="Arial"/>
          <w:spacing w:val="24"/>
        </w:rPr>
        <w:t xml:space="preserve"> </w:t>
      </w:r>
      <w:r w:rsidRPr="0084184D">
        <w:rPr>
          <w:rFonts w:eastAsia="Arial"/>
          <w:spacing w:val="-1"/>
        </w:rPr>
        <w:t>m</w:t>
      </w:r>
      <w:r w:rsidRPr="0084184D">
        <w:rPr>
          <w:rFonts w:eastAsia="Arial"/>
          <w:spacing w:val="1"/>
        </w:rPr>
        <w:t>o</w:t>
      </w:r>
      <w:r w:rsidRPr="0084184D">
        <w:rPr>
          <w:rFonts w:eastAsia="Arial"/>
        </w:rPr>
        <w:t>re</w:t>
      </w:r>
      <w:r w:rsidRPr="0084184D">
        <w:rPr>
          <w:rFonts w:eastAsia="Arial"/>
          <w:spacing w:val="25"/>
        </w:rPr>
        <w:t xml:space="preserve"> </w:t>
      </w:r>
      <w:r w:rsidRPr="0084184D">
        <w:rPr>
          <w:rFonts w:eastAsia="Arial"/>
          <w:spacing w:val="1"/>
        </w:rPr>
        <w:t>co</w:t>
      </w:r>
      <w:r w:rsidRPr="0084184D">
        <w:rPr>
          <w:rFonts w:eastAsia="Arial"/>
          <w:spacing w:val="-2"/>
        </w:rPr>
        <w:t>n</w:t>
      </w:r>
      <w:r w:rsidRPr="0084184D">
        <w:rPr>
          <w:rFonts w:eastAsia="Arial"/>
          <w:spacing w:val="1"/>
        </w:rPr>
        <w:t>s</w:t>
      </w:r>
      <w:r w:rsidRPr="0084184D">
        <w:rPr>
          <w:rFonts w:eastAsia="Arial"/>
          <w:spacing w:val="-2"/>
        </w:rPr>
        <w:t>e</w:t>
      </w:r>
      <w:r w:rsidRPr="0084184D">
        <w:rPr>
          <w:rFonts w:eastAsia="Arial"/>
          <w:spacing w:val="1"/>
        </w:rPr>
        <w:t>cu</w:t>
      </w:r>
      <w:r w:rsidRPr="0084184D">
        <w:rPr>
          <w:rFonts w:eastAsia="Arial"/>
        </w:rPr>
        <w:t>t</w:t>
      </w:r>
      <w:r w:rsidRPr="0084184D">
        <w:rPr>
          <w:rFonts w:eastAsia="Arial"/>
          <w:spacing w:val="1"/>
        </w:rPr>
        <w:t>i</w:t>
      </w:r>
      <w:r w:rsidRPr="0084184D">
        <w:rPr>
          <w:rFonts w:eastAsia="Arial"/>
          <w:spacing w:val="-1"/>
        </w:rPr>
        <w:t>v</w:t>
      </w:r>
      <w:r w:rsidRPr="0084184D">
        <w:rPr>
          <w:rFonts w:eastAsia="Arial"/>
        </w:rPr>
        <w:t>e</w:t>
      </w:r>
      <w:r w:rsidRPr="0084184D">
        <w:rPr>
          <w:rFonts w:eastAsia="Arial"/>
          <w:spacing w:val="25"/>
        </w:rPr>
        <w:t xml:space="preserve"> </w:t>
      </w:r>
      <w:r w:rsidRPr="0084184D">
        <w:rPr>
          <w:rFonts w:eastAsia="Arial"/>
          <w:spacing w:val="-3"/>
        </w:rPr>
        <w:t>w</w:t>
      </w:r>
      <w:r w:rsidRPr="0084184D">
        <w:rPr>
          <w:rFonts w:eastAsia="Arial"/>
          <w:spacing w:val="1"/>
        </w:rPr>
        <w:t>eek</w:t>
      </w:r>
      <w:r w:rsidRPr="0084184D">
        <w:rPr>
          <w:rFonts w:eastAsia="Arial"/>
        </w:rPr>
        <w:t>s</w:t>
      </w:r>
      <w:r w:rsidRPr="0084184D">
        <w:rPr>
          <w:rFonts w:eastAsia="Arial"/>
          <w:spacing w:val="26"/>
        </w:rPr>
        <w:t xml:space="preserve"> </w:t>
      </w:r>
      <w:r w:rsidRPr="0084184D">
        <w:rPr>
          <w:rFonts w:eastAsia="Arial"/>
          <w:spacing w:val="1"/>
        </w:rPr>
        <w:t>b</w:t>
      </w:r>
      <w:r w:rsidRPr="0084184D">
        <w:rPr>
          <w:rFonts w:eastAsia="Arial"/>
        </w:rPr>
        <w:t>y</w:t>
      </w:r>
      <w:r w:rsidRPr="0084184D">
        <w:rPr>
          <w:rFonts w:eastAsia="Arial"/>
          <w:spacing w:val="23"/>
        </w:rPr>
        <w:t xml:space="preserve"> </w:t>
      </w:r>
      <w:r w:rsidRPr="0084184D">
        <w:rPr>
          <w:rFonts w:eastAsia="Arial"/>
        </w:rPr>
        <w:t>a</w:t>
      </w:r>
      <w:r w:rsidRPr="0084184D">
        <w:rPr>
          <w:rFonts w:eastAsia="Arial"/>
          <w:spacing w:val="25"/>
        </w:rPr>
        <w:t xml:space="preserve"> </w:t>
      </w:r>
      <w:r w:rsidRPr="0084184D">
        <w:rPr>
          <w:rFonts w:eastAsia="Arial"/>
          <w:spacing w:val="-2"/>
        </w:rPr>
        <w:t>t</w:t>
      </w:r>
      <w:r w:rsidRPr="0084184D">
        <w:rPr>
          <w:rFonts w:eastAsia="Arial"/>
          <w:spacing w:val="1"/>
        </w:rPr>
        <w:t>eac</w:t>
      </w:r>
      <w:r w:rsidRPr="0084184D">
        <w:rPr>
          <w:rFonts w:eastAsia="Arial"/>
          <w:spacing w:val="-2"/>
        </w:rPr>
        <w:t>h</w:t>
      </w:r>
      <w:r w:rsidRPr="0084184D">
        <w:rPr>
          <w:rFonts w:eastAsia="Arial"/>
          <w:spacing w:val="1"/>
        </w:rPr>
        <w:t>e</w:t>
      </w:r>
      <w:r w:rsidRPr="0084184D">
        <w:rPr>
          <w:rFonts w:eastAsia="Arial"/>
        </w:rPr>
        <w:t>r</w:t>
      </w:r>
      <w:r w:rsidRPr="0084184D">
        <w:rPr>
          <w:rFonts w:eastAsia="Arial"/>
          <w:spacing w:val="24"/>
        </w:rPr>
        <w:t xml:space="preserve"> </w:t>
      </w:r>
      <w:r w:rsidRPr="0084184D">
        <w:rPr>
          <w:rFonts w:eastAsia="Arial"/>
          <w:spacing w:val="-3"/>
        </w:rPr>
        <w:t>w</w:t>
      </w:r>
      <w:r w:rsidRPr="0084184D">
        <w:rPr>
          <w:rFonts w:eastAsia="Arial"/>
          <w:spacing w:val="1"/>
        </w:rPr>
        <w:t>h</w:t>
      </w:r>
      <w:r w:rsidRPr="0084184D">
        <w:rPr>
          <w:rFonts w:eastAsia="Arial"/>
        </w:rPr>
        <w:t>o</w:t>
      </w:r>
      <w:r w:rsidRPr="0084184D">
        <w:rPr>
          <w:rFonts w:eastAsia="Arial"/>
          <w:spacing w:val="25"/>
        </w:rPr>
        <w:t xml:space="preserve"> </w:t>
      </w:r>
      <w:r w:rsidRPr="0084184D">
        <w:rPr>
          <w:rFonts w:eastAsia="Arial"/>
          <w:spacing w:val="1"/>
        </w:rPr>
        <w:t>i</w:t>
      </w:r>
      <w:r w:rsidRPr="0084184D">
        <w:rPr>
          <w:rFonts w:eastAsia="Arial"/>
        </w:rPr>
        <w:t>s</w:t>
      </w:r>
      <w:r w:rsidRPr="0084184D">
        <w:rPr>
          <w:rFonts w:eastAsia="Arial"/>
          <w:spacing w:val="26"/>
        </w:rPr>
        <w:t xml:space="preserve"> </w:t>
      </w:r>
      <w:r w:rsidRPr="0084184D">
        <w:rPr>
          <w:rFonts w:eastAsia="Arial"/>
          <w:spacing w:val="1"/>
        </w:rPr>
        <w:t>no</w:t>
      </w:r>
      <w:r w:rsidRPr="0084184D">
        <w:rPr>
          <w:rFonts w:eastAsia="Arial"/>
        </w:rPr>
        <w:t>t</w:t>
      </w:r>
      <w:r w:rsidRPr="0084184D">
        <w:rPr>
          <w:rFonts w:eastAsia="Arial"/>
          <w:spacing w:val="25"/>
        </w:rPr>
        <w:t xml:space="preserve"> </w:t>
      </w:r>
      <w:r w:rsidRPr="0084184D">
        <w:rPr>
          <w:rFonts w:eastAsia="Arial"/>
        </w:rPr>
        <w:t>“</w:t>
      </w:r>
      <w:r w:rsidRPr="0084184D">
        <w:rPr>
          <w:rFonts w:eastAsia="Arial"/>
          <w:spacing w:val="1"/>
        </w:rPr>
        <w:t>highly qua</w:t>
      </w:r>
      <w:r w:rsidRPr="0084184D">
        <w:rPr>
          <w:rFonts w:eastAsia="Arial"/>
          <w:spacing w:val="-2"/>
        </w:rPr>
        <w:t>l</w:t>
      </w:r>
      <w:r w:rsidRPr="0084184D">
        <w:rPr>
          <w:rFonts w:eastAsia="Arial"/>
          <w:spacing w:val="1"/>
        </w:rPr>
        <w:t>i</w:t>
      </w:r>
      <w:r w:rsidRPr="0084184D">
        <w:rPr>
          <w:rFonts w:eastAsia="Arial"/>
        </w:rPr>
        <w:t>f</w:t>
      </w:r>
      <w:r w:rsidRPr="0084184D">
        <w:rPr>
          <w:rFonts w:eastAsia="Arial"/>
          <w:spacing w:val="1"/>
        </w:rPr>
        <w:t>i</w:t>
      </w:r>
      <w:r w:rsidRPr="0084184D">
        <w:rPr>
          <w:rFonts w:eastAsia="Arial"/>
          <w:spacing w:val="-2"/>
        </w:rPr>
        <w:t>e</w:t>
      </w:r>
      <w:r w:rsidRPr="0084184D">
        <w:rPr>
          <w:rFonts w:eastAsia="Arial"/>
          <w:spacing w:val="1"/>
        </w:rPr>
        <w:t>d</w:t>
      </w:r>
      <w:r w:rsidRPr="0084184D">
        <w:rPr>
          <w:rFonts w:eastAsia="Arial"/>
        </w:rPr>
        <w:t xml:space="preserve">”. </w:t>
      </w:r>
      <w:r w:rsidRPr="0084184D">
        <w:rPr>
          <w:rFonts w:eastAsia="Arial"/>
          <w:spacing w:val="7"/>
        </w:rPr>
        <w:t xml:space="preserve"> </w:t>
      </w:r>
      <w:r w:rsidRPr="0084184D">
        <w:rPr>
          <w:rFonts w:eastAsia="Arial"/>
          <w:spacing w:val="-2"/>
        </w:rPr>
        <w:t>T</w:t>
      </w:r>
      <w:r w:rsidRPr="0084184D">
        <w:rPr>
          <w:rFonts w:eastAsia="Arial"/>
          <w:spacing w:val="1"/>
        </w:rPr>
        <w:t>hi</w:t>
      </w:r>
      <w:r w:rsidRPr="0084184D">
        <w:rPr>
          <w:rFonts w:eastAsia="Arial"/>
        </w:rPr>
        <w:t xml:space="preserve">s </w:t>
      </w:r>
      <w:r w:rsidRPr="0084184D">
        <w:rPr>
          <w:rFonts w:eastAsia="Arial"/>
          <w:spacing w:val="1"/>
        </w:rPr>
        <w:t>ap</w:t>
      </w:r>
      <w:r w:rsidRPr="0084184D">
        <w:rPr>
          <w:rFonts w:eastAsia="Arial"/>
          <w:spacing w:val="-2"/>
        </w:rPr>
        <w:t>p</w:t>
      </w:r>
      <w:r w:rsidRPr="0084184D">
        <w:rPr>
          <w:rFonts w:eastAsia="Arial"/>
          <w:spacing w:val="1"/>
        </w:rPr>
        <w:t>li</w:t>
      </w:r>
      <w:r w:rsidRPr="0084184D">
        <w:rPr>
          <w:rFonts w:eastAsia="Arial"/>
          <w:spacing w:val="-2"/>
        </w:rPr>
        <w:t>e</w:t>
      </w:r>
      <w:r w:rsidRPr="0084184D">
        <w:rPr>
          <w:rFonts w:eastAsia="Arial"/>
        </w:rPr>
        <w:t>s</w:t>
      </w:r>
      <w:r w:rsidRPr="0084184D">
        <w:rPr>
          <w:rFonts w:eastAsia="Arial"/>
          <w:spacing w:val="3"/>
        </w:rPr>
        <w:t xml:space="preserve"> </w:t>
      </w:r>
      <w:r w:rsidRPr="0084184D">
        <w:rPr>
          <w:rFonts w:eastAsia="Arial"/>
          <w:spacing w:val="-2"/>
        </w:rPr>
        <w:t>t</w:t>
      </w:r>
      <w:r w:rsidRPr="0084184D">
        <w:rPr>
          <w:rFonts w:eastAsia="Arial"/>
        </w:rPr>
        <w:t>o</w:t>
      </w:r>
      <w:r w:rsidRPr="0084184D">
        <w:rPr>
          <w:rFonts w:eastAsia="Arial"/>
          <w:spacing w:val="2"/>
        </w:rPr>
        <w:t xml:space="preserve"> </w:t>
      </w:r>
      <w:r w:rsidRPr="0084184D">
        <w:rPr>
          <w:rFonts w:eastAsia="Arial"/>
          <w:spacing w:val="-2"/>
        </w:rPr>
        <w:t>a</w:t>
      </w:r>
      <w:r w:rsidRPr="0084184D">
        <w:rPr>
          <w:rFonts w:eastAsia="Arial"/>
          <w:spacing w:val="1"/>
        </w:rPr>
        <w:t>l</w:t>
      </w:r>
      <w:r w:rsidRPr="0084184D">
        <w:rPr>
          <w:rFonts w:eastAsia="Arial"/>
        </w:rPr>
        <w:t xml:space="preserve">l </w:t>
      </w:r>
      <w:r w:rsidRPr="0084184D">
        <w:rPr>
          <w:rFonts w:eastAsia="Arial"/>
          <w:spacing w:val="-2"/>
        </w:rPr>
        <w:t>t</w:t>
      </w:r>
      <w:r w:rsidRPr="0084184D">
        <w:rPr>
          <w:rFonts w:eastAsia="Arial"/>
          <w:spacing w:val="1"/>
        </w:rPr>
        <w:t>eac</w:t>
      </w:r>
      <w:r w:rsidRPr="0084184D">
        <w:rPr>
          <w:rFonts w:eastAsia="Arial"/>
          <w:spacing w:val="-2"/>
        </w:rPr>
        <w:t>h</w:t>
      </w:r>
      <w:r w:rsidRPr="0084184D">
        <w:rPr>
          <w:rFonts w:eastAsia="Arial"/>
          <w:spacing w:val="1"/>
        </w:rPr>
        <w:t>e</w:t>
      </w:r>
      <w:r w:rsidRPr="0084184D">
        <w:rPr>
          <w:rFonts w:eastAsia="Arial"/>
        </w:rPr>
        <w:t>r</w:t>
      </w:r>
      <w:r w:rsidRPr="0084184D">
        <w:rPr>
          <w:rFonts w:eastAsia="Arial"/>
          <w:spacing w:val="1"/>
        </w:rPr>
        <w:t>s</w:t>
      </w:r>
      <w:r w:rsidRPr="0084184D">
        <w:rPr>
          <w:rFonts w:eastAsia="Arial"/>
        </w:rPr>
        <w:t xml:space="preserve">, </w:t>
      </w:r>
      <w:r w:rsidRPr="0084184D">
        <w:rPr>
          <w:rFonts w:eastAsia="Arial"/>
          <w:spacing w:val="1"/>
        </w:rPr>
        <w:t>n</w:t>
      </w:r>
      <w:r w:rsidRPr="0084184D">
        <w:rPr>
          <w:rFonts w:eastAsia="Arial"/>
          <w:spacing w:val="-2"/>
        </w:rPr>
        <w:t>o</w:t>
      </w:r>
      <w:r w:rsidRPr="0084184D">
        <w:rPr>
          <w:rFonts w:eastAsia="Arial"/>
        </w:rPr>
        <w:t>t</w:t>
      </w:r>
      <w:r w:rsidRPr="0084184D">
        <w:rPr>
          <w:rFonts w:eastAsia="Arial"/>
          <w:spacing w:val="2"/>
        </w:rPr>
        <w:t xml:space="preserve"> </w:t>
      </w:r>
      <w:r w:rsidRPr="0084184D">
        <w:rPr>
          <w:rFonts w:eastAsia="Arial"/>
          <w:spacing w:val="-2"/>
        </w:rPr>
        <w:t>j</w:t>
      </w:r>
      <w:r w:rsidRPr="0084184D">
        <w:rPr>
          <w:rFonts w:eastAsia="Arial"/>
          <w:spacing w:val="1"/>
        </w:rPr>
        <w:t>us</w:t>
      </w:r>
      <w:r w:rsidRPr="0084184D">
        <w:rPr>
          <w:rFonts w:eastAsia="Arial"/>
        </w:rPr>
        <w:t>t t</w:t>
      </w:r>
      <w:r w:rsidRPr="0084184D">
        <w:rPr>
          <w:rFonts w:eastAsia="Arial"/>
          <w:spacing w:val="1"/>
        </w:rPr>
        <w:t>h</w:t>
      </w:r>
      <w:r w:rsidRPr="0084184D">
        <w:rPr>
          <w:rFonts w:eastAsia="Arial"/>
          <w:spacing w:val="-2"/>
        </w:rPr>
        <w:t>o</w:t>
      </w:r>
      <w:r w:rsidRPr="0084184D">
        <w:rPr>
          <w:rFonts w:eastAsia="Arial"/>
          <w:spacing w:val="1"/>
        </w:rPr>
        <w:t>s</w:t>
      </w:r>
      <w:r w:rsidRPr="0084184D">
        <w:rPr>
          <w:rFonts w:eastAsia="Arial"/>
        </w:rPr>
        <w:t xml:space="preserve">e </w:t>
      </w:r>
      <w:r w:rsidRPr="0084184D">
        <w:rPr>
          <w:rFonts w:eastAsia="Arial"/>
          <w:spacing w:val="-3"/>
        </w:rPr>
        <w:t>w</w:t>
      </w:r>
      <w:r w:rsidRPr="0084184D">
        <w:rPr>
          <w:rFonts w:eastAsia="Arial"/>
          <w:spacing w:val="1"/>
        </w:rPr>
        <w:t>h</w:t>
      </w:r>
      <w:r w:rsidRPr="0084184D">
        <w:rPr>
          <w:rFonts w:eastAsia="Arial"/>
        </w:rPr>
        <w:t>o</w:t>
      </w:r>
      <w:r w:rsidRPr="0084184D">
        <w:rPr>
          <w:rFonts w:eastAsia="Arial"/>
          <w:spacing w:val="2"/>
        </w:rPr>
        <w:t xml:space="preserve"> </w:t>
      </w:r>
      <w:r w:rsidRPr="0084184D">
        <w:rPr>
          <w:rFonts w:eastAsia="Arial"/>
        </w:rPr>
        <w:t>work</w:t>
      </w:r>
      <w:r w:rsidRPr="0084184D">
        <w:rPr>
          <w:rFonts w:eastAsia="Arial"/>
          <w:spacing w:val="1"/>
        </w:rPr>
        <w:t xml:space="preserve"> i</w:t>
      </w:r>
      <w:r w:rsidRPr="0084184D">
        <w:rPr>
          <w:rFonts w:eastAsia="Arial"/>
        </w:rPr>
        <w:t>n</w:t>
      </w:r>
      <w:r w:rsidRPr="0084184D">
        <w:rPr>
          <w:rFonts w:eastAsia="Arial"/>
          <w:spacing w:val="2"/>
        </w:rPr>
        <w:t xml:space="preserve"> </w:t>
      </w:r>
      <w:r w:rsidRPr="0084184D">
        <w:rPr>
          <w:rFonts w:eastAsia="Arial"/>
          <w:spacing w:val="-2"/>
        </w:rPr>
        <w:t>T</w:t>
      </w:r>
      <w:r w:rsidRPr="0084184D">
        <w:rPr>
          <w:rFonts w:eastAsia="Arial"/>
          <w:spacing w:val="1"/>
        </w:rPr>
        <w:t>i</w:t>
      </w:r>
      <w:r w:rsidRPr="0084184D">
        <w:rPr>
          <w:rFonts w:eastAsia="Arial"/>
        </w:rPr>
        <w:t>t</w:t>
      </w:r>
      <w:r w:rsidRPr="0084184D">
        <w:rPr>
          <w:rFonts w:eastAsia="Arial"/>
          <w:spacing w:val="-1"/>
        </w:rPr>
        <w:t>l</w:t>
      </w:r>
      <w:r w:rsidRPr="0084184D">
        <w:rPr>
          <w:rFonts w:eastAsia="Arial"/>
        </w:rPr>
        <w:t>e</w:t>
      </w:r>
      <w:r w:rsidRPr="0084184D">
        <w:rPr>
          <w:rFonts w:eastAsia="Arial"/>
          <w:spacing w:val="2"/>
        </w:rPr>
        <w:t xml:space="preserve"> </w:t>
      </w:r>
      <w:r w:rsidRPr="0084184D">
        <w:rPr>
          <w:rFonts w:eastAsia="Arial"/>
        </w:rPr>
        <w:t xml:space="preserve">I </w:t>
      </w:r>
      <w:r w:rsidRPr="0084184D">
        <w:rPr>
          <w:rFonts w:eastAsia="Arial"/>
          <w:spacing w:val="1"/>
        </w:rPr>
        <w:t>p</w:t>
      </w:r>
      <w:r w:rsidRPr="0084184D">
        <w:rPr>
          <w:rFonts w:eastAsia="Arial"/>
        </w:rPr>
        <w:t>r</w:t>
      </w:r>
      <w:r w:rsidRPr="0084184D">
        <w:rPr>
          <w:rFonts w:eastAsia="Arial"/>
          <w:spacing w:val="-2"/>
        </w:rPr>
        <w:t>o</w:t>
      </w:r>
      <w:r w:rsidRPr="0084184D">
        <w:rPr>
          <w:rFonts w:eastAsia="Arial"/>
          <w:spacing w:val="1"/>
        </w:rPr>
        <w:t>g</w:t>
      </w:r>
      <w:r w:rsidRPr="0084184D">
        <w:rPr>
          <w:rFonts w:eastAsia="Arial"/>
        </w:rPr>
        <w:t>r</w:t>
      </w:r>
      <w:r w:rsidRPr="0084184D">
        <w:rPr>
          <w:rFonts w:eastAsia="Arial"/>
          <w:spacing w:val="1"/>
        </w:rPr>
        <w:t>a</w:t>
      </w:r>
      <w:r w:rsidRPr="0084184D">
        <w:rPr>
          <w:rFonts w:eastAsia="Arial"/>
          <w:spacing w:val="-1"/>
        </w:rPr>
        <w:t>m</w:t>
      </w:r>
      <w:r w:rsidRPr="0084184D">
        <w:rPr>
          <w:rFonts w:eastAsia="Arial"/>
          <w:spacing w:val="1"/>
        </w:rPr>
        <w:t>s</w:t>
      </w:r>
      <w:r w:rsidRPr="0084184D">
        <w:rPr>
          <w:rFonts w:eastAsia="Arial"/>
        </w:rPr>
        <w:t xml:space="preserve">. </w:t>
      </w:r>
      <w:r w:rsidRPr="0084184D">
        <w:rPr>
          <w:rFonts w:eastAsia="Arial"/>
          <w:spacing w:val="7"/>
        </w:rPr>
        <w:t xml:space="preserve"> </w:t>
      </w:r>
      <w:r w:rsidRPr="0084184D">
        <w:rPr>
          <w:rFonts w:eastAsia="Arial"/>
        </w:rPr>
        <w:t>P</w:t>
      </w:r>
      <w:r w:rsidRPr="0084184D">
        <w:rPr>
          <w:rFonts w:eastAsia="Arial"/>
          <w:spacing w:val="1"/>
        </w:rPr>
        <w:t>a</w:t>
      </w:r>
      <w:r w:rsidRPr="0084184D">
        <w:rPr>
          <w:rFonts w:eastAsia="Arial"/>
          <w:spacing w:val="-2"/>
        </w:rPr>
        <w:t>r</w:t>
      </w:r>
      <w:r w:rsidRPr="0084184D">
        <w:rPr>
          <w:rFonts w:eastAsia="Arial"/>
          <w:spacing w:val="1"/>
        </w:rPr>
        <w:t>e</w:t>
      </w:r>
      <w:r w:rsidRPr="0084184D">
        <w:rPr>
          <w:rFonts w:eastAsia="Arial"/>
          <w:spacing w:val="-2"/>
        </w:rPr>
        <w:t>n</w:t>
      </w:r>
      <w:r w:rsidRPr="0084184D">
        <w:rPr>
          <w:rFonts w:eastAsia="Arial"/>
        </w:rPr>
        <w:t>ts</w:t>
      </w:r>
      <w:r w:rsidRPr="0084184D">
        <w:rPr>
          <w:rFonts w:eastAsia="Arial"/>
          <w:spacing w:val="3"/>
        </w:rPr>
        <w:t xml:space="preserve"> </w:t>
      </w:r>
      <w:r w:rsidRPr="0084184D">
        <w:rPr>
          <w:rFonts w:eastAsia="Arial"/>
          <w:spacing w:val="-3"/>
        </w:rPr>
        <w:t>w</w:t>
      </w:r>
      <w:r w:rsidRPr="0084184D">
        <w:rPr>
          <w:rFonts w:eastAsia="Arial"/>
          <w:spacing w:val="1"/>
        </w:rPr>
        <w:t>il</w:t>
      </w:r>
      <w:r w:rsidRPr="0084184D">
        <w:rPr>
          <w:rFonts w:eastAsia="Arial"/>
        </w:rPr>
        <w:t xml:space="preserve">l </w:t>
      </w:r>
      <w:r w:rsidRPr="0084184D">
        <w:rPr>
          <w:rFonts w:eastAsia="Arial"/>
          <w:spacing w:val="1"/>
        </w:rPr>
        <w:t>b</w:t>
      </w:r>
      <w:r w:rsidRPr="0084184D">
        <w:rPr>
          <w:rFonts w:eastAsia="Arial"/>
        </w:rPr>
        <w:t xml:space="preserve">e </w:t>
      </w:r>
      <w:r w:rsidRPr="0084184D">
        <w:rPr>
          <w:rFonts w:eastAsia="Arial"/>
          <w:spacing w:val="1"/>
        </w:rPr>
        <w:t>gi</w:t>
      </w:r>
      <w:r w:rsidRPr="0084184D">
        <w:rPr>
          <w:rFonts w:eastAsia="Arial"/>
          <w:spacing w:val="-1"/>
        </w:rPr>
        <w:t>v</w:t>
      </w:r>
      <w:r w:rsidRPr="0084184D">
        <w:rPr>
          <w:rFonts w:eastAsia="Arial"/>
          <w:spacing w:val="1"/>
        </w:rPr>
        <w:t>e</w:t>
      </w:r>
      <w:r w:rsidRPr="0084184D">
        <w:rPr>
          <w:rFonts w:eastAsia="Arial"/>
        </w:rPr>
        <w:t xml:space="preserve">n </w:t>
      </w:r>
      <w:r w:rsidRPr="0084184D">
        <w:rPr>
          <w:rFonts w:eastAsia="Arial"/>
          <w:spacing w:val="1"/>
        </w:rPr>
        <w:t>in</w:t>
      </w:r>
      <w:r w:rsidRPr="0084184D">
        <w:rPr>
          <w:rFonts w:eastAsia="Arial"/>
          <w:spacing w:val="-2"/>
        </w:rPr>
        <w:t>f</w:t>
      </w:r>
      <w:r w:rsidRPr="0084184D">
        <w:rPr>
          <w:rFonts w:eastAsia="Arial"/>
          <w:spacing w:val="1"/>
        </w:rPr>
        <w:t>o</w:t>
      </w:r>
      <w:r w:rsidRPr="0084184D">
        <w:rPr>
          <w:rFonts w:eastAsia="Arial"/>
        </w:rPr>
        <w:t>r</w:t>
      </w:r>
      <w:r w:rsidRPr="0084184D">
        <w:rPr>
          <w:rFonts w:eastAsia="Arial"/>
          <w:spacing w:val="-1"/>
        </w:rPr>
        <w:t>m</w:t>
      </w:r>
      <w:r w:rsidRPr="0084184D">
        <w:rPr>
          <w:rFonts w:eastAsia="Arial"/>
          <w:spacing w:val="1"/>
        </w:rPr>
        <w:t>a</w:t>
      </w:r>
      <w:r w:rsidRPr="0084184D">
        <w:rPr>
          <w:rFonts w:eastAsia="Arial"/>
        </w:rPr>
        <w:t>t</w:t>
      </w:r>
      <w:r w:rsidRPr="0084184D">
        <w:rPr>
          <w:rFonts w:eastAsia="Arial"/>
          <w:spacing w:val="1"/>
        </w:rPr>
        <w:t>i</w:t>
      </w:r>
      <w:r w:rsidRPr="0084184D">
        <w:rPr>
          <w:rFonts w:eastAsia="Arial"/>
          <w:spacing w:val="-2"/>
        </w:rPr>
        <w:t>o</w:t>
      </w:r>
      <w:r w:rsidRPr="0084184D">
        <w:rPr>
          <w:rFonts w:eastAsia="Arial"/>
        </w:rPr>
        <w:t xml:space="preserve">n </w:t>
      </w:r>
      <w:r w:rsidRPr="0084184D">
        <w:rPr>
          <w:rFonts w:eastAsia="Arial"/>
          <w:spacing w:val="1"/>
        </w:rPr>
        <w:t>o</w:t>
      </w:r>
      <w:r w:rsidRPr="0084184D">
        <w:rPr>
          <w:rFonts w:eastAsia="Arial"/>
        </w:rPr>
        <w:t>n</w:t>
      </w:r>
      <w:r w:rsidRPr="0084184D">
        <w:rPr>
          <w:rFonts w:eastAsia="Arial"/>
          <w:spacing w:val="2"/>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2"/>
        </w:rPr>
        <w:t xml:space="preserve"> </w:t>
      </w:r>
      <w:r w:rsidRPr="0084184D">
        <w:rPr>
          <w:rFonts w:eastAsia="Arial"/>
          <w:spacing w:val="1"/>
        </w:rPr>
        <w:t>ac</w:t>
      </w:r>
      <w:r w:rsidRPr="0084184D">
        <w:rPr>
          <w:rFonts w:eastAsia="Arial"/>
          <w:spacing w:val="-2"/>
        </w:rPr>
        <w:t>h</w:t>
      </w:r>
      <w:r w:rsidRPr="0084184D">
        <w:rPr>
          <w:rFonts w:eastAsia="Arial"/>
          <w:spacing w:val="1"/>
        </w:rPr>
        <w:t>ie</w:t>
      </w:r>
      <w:r w:rsidRPr="0084184D">
        <w:rPr>
          <w:rFonts w:eastAsia="Arial"/>
          <w:spacing w:val="-1"/>
        </w:rPr>
        <w:t>v</w:t>
      </w:r>
      <w:r w:rsidRPr="0084184D">
        <w:rPr>
          <w:rFonts w:eastAsia="Arial"/>
          <w:spacing w:val="1"/>
        </w:rPr>
        <w:t>e</w:t>
      </w:r>
      <w:r w:rsidRPr="0084184D">
        <w:rPr>
          <w:rFonts w:eastAsia="Arial"/>
          <w:spacing w:val="-1"/>
        </w:rPr>
        <w:t>m</w:t>
      </w:r>
      <w:r w:rsidRPr="0084184D">
        <w:rPr>
          <w:rFonts w:eastAsia="Arial"/>
          <w:spacing w:val="1"/>
        </w:rPr>
        <w:t>en</w:t>
      </w:r>
      <w:r w:rsidRPr="0084184D">
        <w:rPr>
          <w:rFonts w:eastAsia="Arial"/>
        </w:rPr>
        <w:t>t</w:t>
      </w:r>
      <w:r w:rsidRPr="0084184D">
        <w:rPr>
          <w:rFonts w:eastAsia="Arial"/>
          <w:spacing w:val="2"/>
        </w:rPr>
        <w:t xml:space="preserve"> </w:t>
      </w:r>
      <w:r w:rsidRPr="0084184D">
        <w:rPr>
          <w:rFonts w:eastAsia="Arial"/>
          <w:spacing w:val="1"/>
        </w:rPr>
        <w:t>le</w:t>
      </w:r>
      <w:r w:rsidRPr="0084184D">
        <w:rPr>
          <w:rFonts w:eastAsia="Arial"/>
          <w:spacing w:val="-1"/>
        </w:rPr>
        <w:t>v</w:t>
      </w:r>
      <w:r w:rsidRPr="0084184D">
        <w:rPr>
          <w:rFonts w:eastAsia="Arial"/>
          <w:spacing w:val="1"/>
        </w:rPr>
        <w:t>e</w:t>
      </w:r>
      <w:r w:rsidRPr="0084184D">
        <w:rPr>
          <w:rFonts w:eastAsia="Arial"/>
        </w:rPr>
        <w:t>l</w:t>
      </w:r>
      <w:r w:rsidRPr="0084184D">
        <w:rPr>
          <w:rFonts w:eastAsia="Arial"/>
          <w:spacing w:val="2"/>
        </w:rPr>
        <w:t xml:space="preserve"> </w:t>
      </w:r>
      <w:r w:rsidRPr="0084184D">
        <w:rPr>
          <w:rFonts w:eastAsia="Arial"/>
          <w:spacing w:val="1"/>
        </w:rPr>
        <w:t>o</w:t>
      </w:r>
      <w:r w:rsidRPr="0084184D">
        <w:rPr>
          <w:rFonts w:eastAsia="Arial"/>
        </w:rPr>
        <w:t>f</w:t>
      </w:r>
      <w:r w:rsidRPr="0084184D">
        <w:rPr>
          <w:rFonts w:eastAsia="Arial"/>
          <w:spacing w:val="2"/>
        </w:rPr>
        <w:t xml:space="preserve"> </w:t>
      </w:r>
      <w:r w:rsidRPr="0084184D">
        <w:rPr>
          <w:rFonts w:eastAsia="Arial"/>
        </w:rPr>
        <w:t>t</w:t>
      </w:r>
      <w:r w:rsidRPr="0084184D">
        <w:rPr>
          <w:rFonts w:eastAsia="Arial"/>
          <w:spacing w:val="-1"/>
        </w:rPr>
        <w:t>h</w:t>
      </w:r>
      <w:r w:rsidRPr="0084184D">
        <w:rPr>
          <w:rFonts w:eastAsia="Arial"/>
          <w:spacing w:val="1"/>
        </w:rPr>
        <w:t>ei</w:t>
      </w:r>
      <w:r w:rsidRPr="0084184D">
        <w:rPr>
          <w:rFonts w:eastAsia="Arial"/>
        </w:rPr>
        <w:t>r</w:t>
      </w:r>
      <w:r w:rsidRPr="0084184D">
        <w:rPr>
          <w:rFonts w:eastAsia="Arial"/>
          <w:spacing w:val="2"/>
        </w:rPr>
        <w:t xml:space="preserve"> </w:t>
      </w:r>
      <w:r w:rsidRPr="0084184D">
        <w:rPr>
          <w:rFonts w:eastAsia="Arial"/>
          <w:spacing w:val="1"/>
        </w:rPr>
        <w:t>ch</w:t>
      </w:r>
      <w:r w:rsidRPr="0084184D">
        <w:rPr>
          <w:rFonts w:eastAsia="Arial"/>
          <w:spacing w:val="-2"/>
        </w:rPr>
        <w:t>i</w:t>
      </w:r>
      <w:r w:rsidRPr="0084184D">
        <w:rPr>
          <w:rFonts w:eastAsia="Arial"/>
          <w:spacing w:val="1"/>
        </w:rPr>
        <w:t>l</w:t>
      </w:r>
      <w:r w:rsidRPr="0084184D">
        <w:rPr>
          <w:rFonts w:eastAsia="Arial"/>
        </w:rPr>
        <w:t>d</w:t>
      </w:r>
      <w:r w:rsidRPr="0084184D">
        <w:rPr>
          <w:rFonts w:eastAsia="Arial"/>
          <w:spacing w:val="2"/>
        </w:rPr>
        <w:t xml:space="preserve"> </w:t>
      </w:r>
      <w:r w:rsidRPr="0084184D">
        <w:rPr>
          <w:rFonts w:eastAsia="Arial"/>
          <w:spacing w:val="1"/>
        </w:rPr>
        <w:t>o</w:t>
      </w:r>
      <w:r w:rsidRPr="0084184D">
        <w:rPr>
          <w:rFonts w:eastAsia="Arial"/>
        </w:rPr>
        <w:t>n</w:t>
      </w:r>
      <w:r w:rsidRPr="0084184D">
        <w:rPr>
          <w:rFonts w:eastAsia="Arial"/>
          <w:spacing w:val="2"/>
        </w:rPr>
        <w:t xml:space="preserve"> </w:t>
      </w:r>
      <w:r w:rsidRPr="0084184D">
        <w:rPr>
          <w:rFonts w:eastAsia="Arial"/>
          <w:spacing w:val="1"/>
        </w:rPr>
        <w:t>e</w:t>
      </w:r>
      <w:r w:rsidRPr="0084184D">
        <w:rPr>
          <w:rFonts w:eastAsia="Arial"/>
          <w:spacing w:val="-2"/>
        </w:rPr>
        <w:t>a</w:t>
      </w:r>
      <w:r w:rsidRPr="0084184D">
        <w:rPr>
          <w:rFonts w:eastAsia="Arial"/>
          <w:spacing w:val="1"/>
        </w:rPr>
        <w:t>c</w:t>
      </w:r>
      <w:r w:rsidRPr="0084184D">
        <w:rPr>
          <w:rFonts w:eastAsia="Arial"/>
        </w:rPr>
        <w:t>h</w:t>
      </w:r>
      <w:r w:rsidRPr="0084184D">
        <w:rPr>
          <w:rFonts w:eastAsia="Arial"/>
          <w:spacing w:val="2"/>
        </w:rPr>
        <w:t xml:space="preserve"> </w:t>
      </w:r>
      <w:r w:rsidRPr="0084184D">
        <w:rPr>
          <w:rFonts w:eastAsia="Arial"/>
          <w:spacing w:val="1"/>
        </w:rPr>
        <w:t>o</w:t>
      </w:r>
      <w:r w:rsidRPr="0084184D">
        <w:rPr>
          <w:rFonts w:eastAsia="Arial"/>
        </w:rPr>
        <w:t>f</w:t>
      </w:r>
      <w:r w:rsidRPr="0084184D">
        <w:rPr>
          <w:rFonts w:eastAsia="Arial"/>
          <w:spacing w:val="2"/>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2"/>
        </w:rPr>
        <w:t xml:space="preserve"> </w:t>
      </w:r>
      <w:r w:rsidRPr="0084184D">
        <w:rPr>
          <w:rFonts w:eastAsia="Arial"/>
          <w:spacing w:val="1"/>
        </w:rPr>
        <w:t>s</w:t>
      </w:r>
      <w:r w:rsidRPr="0084184D">
        <w:rPr>
          <w:rFonts w:eastAsia="Arial"/>
          <w:spacing w:val="-2"/>
        </w:rPr>
        <w:t>t</w:t>
      </w:r>
      <w:r w:rsidRPr="0084184D">
        <w:rPr>
          <w:rFonts w:eastAsia="Arial"/>
          <w:spacing w:val="1"/>
        </w:rPr>
        <w:t>a</w:t>
      </w:r>
      <w:r w:rsidRPr="0084184D">
        <w:rPr>
          <w:rFonts w:eastAsia="Arial"/>
        </w:rPr>
        <w:t>te</w:t>
      </w:r>
      <w:r w:rsidRPr="0084184D">
        <w:rPr>
          <w:rFonts w:eastAsia="Arial"/>
          <w:spacing w:val="3"/>
        </w:rPr>
        <w:t xml:space="preserve"> </w:t>
      </w:r>
      <w:r w:rsidRPr="0084184D">
        <w:rPr>
          <w:rFonts w:eastAsia="Arial"/>
          <w:spacing w:val="-2"/>
        </w:rPr>
        <w:t>a</w:t>
      </w:r>
      <w:r w:rsidRPr="0084184D">
        <w:rPr>
          <w:rFonts w:eastAsia="Arial"/>
          <w:spacing w:val="1"/>
        </w:rPr>
        <w:t>cad</w:t>
      </w:r>
      <w:r w:rsidRPr="0084184D">
        <w:rPr>
          <w:rFonts w:eastAsia="Arial"/>
          <w:spacing w:val="-2"/>
        </w:rPr>
        <w:t>e</w:t>
      </w:r>
      <w:r w:rsidRPr="0084184D">
        <w:rPr>
          <w:rFonts w:eastAsia="Arial"/>
          <w:spacing w:val="1"/>
        </w:rPr>
        <w:t>m</w:t>
      </w:r>
      <w:r w:rsidRPr="0084184D">
        <w:rPr>
          <w:rFonts w:eastAsia="Arial"/>
          <w:spacing w:val="-2"/>
        </w:rPr>
        <w:t>i</w:t>
      </w:r>
      <w:r w:rsidRPr="0084184D">
        <w:rPr>
          <w:rFonts w:eastAsia="Arial"/>
        </w:rPr>
        <w:t>c</w:t>
      </w:r>
      <w:r w:rsidRPr="0084184D">
        <w:rPr>
          <w:rFonts w:eastAsia="Arial"/>
          <w:spacing w:val="3"/>
        </w:rPr>
        <w:t xml:space="preserve"> </w:t>
      </w:r>
      <w:r w:rsidRPr="0084184D">
        <w:rPr>
          <w:rFonts w:eastAsia="Arial"/>
          <w:spacing w:val="1"/>
        </w:rPr>
        <w:t>a</w:t>
      </w:r>
      <w:r w:rsidRPr="0084184D">
        <w:rPr>
          <w:rFonts w:eastAsia="Arial"/>
          <w:spacing w:val="-1"/>
        </w:rPr>
        <w:t>s</w:t>
      </w:r>
      <w:r w:rsidRPr="0084184D">
        <w:rPr>
          <w:rFonts w:eastAsia="Arial"/>
          <w:spacing w:val="1"/>
        </w:rPr>
        <w:t>se</w:t>
      </w:r>
      <w:r w:rsidRPr="0084184D">
        <w:rPr>
          <w:rFonts w:eastAsia="Arial"/>
          <w:spacing w:val="-1"/>
        </w:rPr>
        <w:t>s</w:t>
      </w:r>
      <w:r w:rsidRPr="0084184D">
        <w:rPr>
          <w:rFonts w:eastAsia="Arial"/>
          <w:spacing w:val="1"/>
        </w:rPr>
        <w:t>s</w:t>
      </w:r>
      <w:r w:rsidRPr="0084184D">
        <w:rPr>
          <w:rFonts w:eastAsia="Arial"/>
          <w:spacing w:val="-1"/>
        </w:rPr>
        <w:t>m</w:t>
      </w:r>
      <w:r w:rsidRPr="0084184D">
        <w:rPr>
          <w:rFonts w:eastAsia="Arial"/>
          <w:spacing w:val="1"/>
        </w:rPr>
        <w:t>en</w:t>
      </w:r>
      <w:r w:rsidRPr="0084184D">
        <w:rPr>
          <w:rFonts w:eastAsia="Arial"/>
          <w:spacing w:val="-2"/>
        </w:rPr>
        <w:t>t</w:t>
      </w:r>
      <w:r w:rsidRPr="0084184D">
        <w:rPr>
          <w:rFonts w:eastAsia="Arial"/>
        </w:rPr>
        <w:t>s</w:t>
      </w:r>
      <w:r w:rsidRPr="0084184D">
        <w:rPr>
          <w:rFonts w:eastAsia="Arial"/>
          <w:spacing w:val="3"/>
        </w:rPr>
        <w:t xml:space="preserve"> </w:t>
      </w:r>
      <w:r w:rsidRPr="0084184D">
        <w:rPr>
          <w:rFonts w:eastAsia="Arial"/>
          <w:spacing w:val="1"/>
        </w:rPr>
        <w:t>a</w:t>
      </w:r>
      <w:r w:rsidRPr="0084184D">
        <w:rPr>
          <w:rFonts w:eastAsia="Arial"/>
        </w:rPr>
        <w:t>s</w:t>
      </w:r>
      <w:r w:rsidRPr="0084184D">
        <w:rPr>
          <w:rFonts w:eastAsia="Arial"/>
          <w:spacing w:val="3"/>
        </w:rPr>
        <w:t xml:space="preserve"> </w:t>
      </w:r>
      <w:r w:rsidRPr="0084184D">
        <w:rPr>
          <w:rFonts w:eastAsia="Arial"/>
          <w:spacing w:val="1"/>
        </w:rPr>
        <w:t>so</w:t>
      </w:r>
      <w:r w:rsidRPr="0084184D">
        <w:rPr>
          <w:rFonts w:eastAsia="Arial"/>
          <w:spacing w:val="-2"/>
        </w:rPr>
        <w:t>o</w:t>
      </w:r>
      <w:r w:rsidRPr="0084184D">
        <w:rPr>
          <w:rFonts w:eastAsia="Arial"/>
        </w:rPr>
        <w:t>n</w:t>
      </w:r>
      <w:r w:rsidRPr="0084184D">
        <w:rPr>
          <w:rFonts w:eastAsia="Arial"/>
          <w:spacing w:val="2"/>
        </w:rPr>
        <w:t xml:space="preserve"> </w:t>
      </w:r>
      <w:r w:rsidRPr="0084184D">
        <w:rPr>
          <w:rFonts w:eastAsia="Arial"/>
          <w:spacing w:val="1"/>
        </w:rPr>
        <w:t>a</w:t>
      </w:r>
      <w:r w:rsidRPr="0084184D">
        <w:rPr>
          <w:rFonts w:eastAsia="Arial"/>
        </w:rPr>
        <w:t>s</w:t>
      </w:r>
      <w:r w:rsidRPr="0084184D">
        <w:rPr>
          <w:rFonts w:eastAsia="Arial"/>
          <w:spacing w:val="3"/>
        </w:rPr>
        <w:t xml:space="preserve"> </w:t>
      </w:r>
      <w:r w:rsidRPr="0084184D">
        <w:rPr>
          <w:rFonts w:eastAsia="Arial"/>
          <w:spacing w:val="1"/>
        </w:rPr>
        <w:t>i</w:t>
      </w:r>
      <w:r w:rsidRPr="0084184D">
        <w:rPr>
          <w:rFonts w:eastAsia="Arial"/>
        </w:rPr>
        <w:t>s</w:t>
      </w:r>
      <w:r w:rsidRPr="0084184D">
        <w:rPr>
          <w:rFonts w:eastAsia="Arial"/>
          <w:spacing w:val="3"/>
        </w:rPr>
        <w:t xml:space="preserve"> </w:t>
      </w:r>
      <w:r w:rsidRPr="0084184D">
        <w:rPr>
          <w:rFonts w:eastAsia="Arial"/>
          <w:spacing w:val="1"/>
        </w:rPr>
        <w:t>p</w:t>
      </w:r>
      <w:r w:rsidRPr="0084184D">
        <w:rPr>
          <w:rFonts w:eastAsia="Arial"/>
        </w:rPr>
        <w:t>r</w:t>
      </w:r>
      <w:r w:rsidRPr="0084184D">
        <w:rPr>
          <w:rFonts w:eastAsia="Arial"/>
          <w:spacing w:val="-2"/>
        </w:rPr>
        <w:t>a</w:t>
      </w:r>
      <w:r w:rsidRPr="0084184D">
        <w:rPr>
          <w:rFonts w:eastAsia="Arial"/>
          <w:spacing w:val="1"/>
        </w:rPr>
        <w:t>c</w:t>
      </w:r>
      <w:r w:rsidRPr="0084184D">
        <w:rPr>
          <w:rFonts w:eastAsia="Arial"/>
        </w:rPr>
        <w:t>t</w:t>
      </w:r>
      <w:r w:rsidRPr="0084184D">
        <w:rPr>
          <w:rFonts w:eastAsia="Arial"/>
          <w:spacing w:val="-1"/>
        </w:rPr>
        <w:t>i</w:t>
      </w:r>
      <w:r w:rsidRPr="0084184D">
        <w:rPr>
          <w:rFonts w:eastAsia="Arial"/>
          <w:spacing w:val="1"/>
        </w:rPr>
        <w:t>cabl</w:t>
      </w:r>
      <w:r w:rsidRPr="0084184D">
        <w:rPr>
          <w:rFonts w:eastAsia="Arial"/>
        </w:rPr>
        <w:t xml:space="preserve">y </w:t>
      </w:r>
      <w:r w:rsidRPr="0084184D">
        <w:rPr>
          <w:rFonts w:eastAsia="Arial"/>
          <w:spacing w:val="1"/>
        </w:rPr>
        <w:t>p</w:t>
      </w:r>
      <w:r w:rsidRPr="0084184D">
        <w:rPr>
          <w:rFonts w:eastAsia="Arial"/>
          <w:spacing w:val="-2"/>
        </w:rPr>
        <w:t>o</w:t>
      </w:r>
      <w:r w:rsidRPr="0084184D">
        <w:rPr>
          <w:rFonts w:eastAsia="Arial"/>
          <w:spacing w:val="1"/>
        </w:rPr>
        <w:t>ss</w:t>
      </w:r>
      <w:r w:rsidRPr="0084184D">
        <w:rPr>
          <w:rFonts w:eastAsia="Arial"/>
          <w:spacing w:val="-2"/>
        </w:rPr>
        <w:t>i</w:t>
      </w:r>
      <w:r w:rsidRPr="0084184D">
        <w:rPr>
          <w:rFonts w:eastAsia="Arial"/>
          <w:spacing w:val="1"/>
        </w:rPr>
        <w:t>b</w:t>
      </w:r>
      <w:r w:rsidRPr="0084184D">
        <w:rPr>
          <w:rFonts w:eastAsia="Arial"/>
          <w:spacing w:val="-2"/>
        </w:rPr>
        <w:t>l</w:t>
      </w:r>
      <w:r w:rsidRPr="0084184D">
        <w:rPr>
          <w:rFonts w:eastAsia="Arial"/>
        </w:rPr>
        <w:t xml:space="preserve">e </w:t>
      </w:r>
      <w:r w:rsidRPr="0084184D">
        <w:rPr>
          <w:rFonts w:eastAsia="Arial"/>
          <w:spacing w:val="1"/>
        </w:rPr>
        <w:t>a</w:t>
      </w:r>
      <w:r w:rsidRPr="0084184D">
        <w:rPr>
          <w:rFonts w:eastAsia="Arial"/>
        </w:rPr>
        <w:t>f</w:t>
      </w:r>
      <w:r w:rsidRPr="0084184D">
        <w:rPr>
          <w:rFonts w:eastAsia="Arial"/>
          <w:spacing w:val="1"/>
        </w:rPr>
        <w:t>te</w:t>
      </w:r>
      <w:r w:rsidRPr="0084184D">
        <w:rPr>
          <w:rFonts w:eastAsia="Arial"/>
        </w:rPr>
        <w:t xml:space="preserve">r </w:t>
      </w:r>
      <w:r w:rsidRPr="0084184D">
        <w:rPr>
          <w:rFonts w:eastAsia="Arial"/>
          <w:spacing w:val="-2"/>
        </w:rPr>
        <w:t>t</w:t>
      </w:r>
      <w:r w:rsidRPr="0084184D">
        <w:rPr>
          <w:rFonts w:eastAsia="Arial"/>
          <w:spacing w:val="1"/>
        </w:rPr>
        <w:t>h</w:t>
      </w:r>
      <w:r w:rsidRPr="0084184D">
        <w:rPr>
          <w:rFonts w:eastAsia="Arial"/>
        </w:rPr>
        <w:t>e</w:t>
      </w:r>
      <w:r w:rsidRPr="0084184D">
        <w:rPr>
          <w:rFonts w:eastAsia="Arial"/>
          <w:spacing w:val="2"/>
        </w:rPr>
        <w:t xml:space="preserve"> </w:t>
      </w:r>
      <w:r w:rsidRPr="0084184D">
        <w:rPr>
          <w:rFonts w:eastAsia="Arial"/>
          <w:spacing w:val="-2"/>
        </w:rPr>
        <w:t>a</w:t>
      </w:r>
      <w:r w:rsidRPr="0084184D">
        <w:rPr>
          <w:rFonts w:eastAsia="Arial"/>
          <w:spacing w:val="1"/>
        </w:rPr>
        <w:t>s</w:t>
      </w:r>
      <w:r w:rsidRPr="0084184D">
        <w:rPr>
          <w:rFonts w:eastAsia="Arial"/>
          <w:spacing w:val="-1"/>
        </w:rPr>
        <w:t>s</w:t>
      </w:r>
      <w:r w:rsidRPr="0084184D">
        <w:rPr>
          <w:rFonts w:eastAsia="Arial"/>
          <w:spacing w:val="1"/>
        </w:rPr>
        <w:t>e</w:t>
      </w:r>
      <w:r w:rsidRPr="0084184D">
        <w:rPr>
          <w:rFonts w:eastAsia="Arial"/>
          <w:spacing w:val="-1"/>
        </w:rPr>
        <w:t>s</w:t>
      </w:r>
      <w:r w:rsidRPr="0084184D">
        <w:rPr>
          <w:rFonts w:eastAsia="Arial"/>
          <w:spacing w:val="1"/>
        </w:rPr>
        <w:t>sm</w:t>
      </w:r>
      <w:r w:rsidRPr="0084184D">
        <w:rPr>
          <w:rFonts w:eastAsia="Arial"/>
          <w:spacing w:val="-2"/>
        </w:rPr>
        <w:t>e</w:t>
      </w:r>
      <w:r w:rsidRPr="0084184D">
        <w:rPr>
          <w:rFonts w:eastAsia="Arial"/>
          <w:spacing w:val="1"/>
        </w:rPr>
        <w:t>n</w:t>
      </w:r>
      <w:r w:rsidRPr="0084184D">
        <w:rPr>
          <w:rFonts w:eastAsia="Arial"/>
        </w:rPr>
        <w:t>t</w:t>
      </w:r>
      <w:r w:rsidRPr="0084184D">
        <w:rPr>
          <w:rFonts w:eastAsia="Arial"/>
          <w:spacing w:val="1"/>
        </w:rPr>
        <w:t xml:space="preserve"> </w:t>
      </w:r>
      <w:r w:rsidRPr="0084184D">
        <w:rPr>
          <w:rFonts w:eastAsia="Arial"/>
          <w:spacing w:val="-2"/>
        </w:rPr>
        <w:t>i</w:t>
      </w:r>
      <w:r w:rsidRPr="0084184D">
        <w:rPr>
          <w:rFonts w:eastAsia="Arial"/>
        </w:rPr>
        <w:t>s</w:t>
      </w:r>
      <w:r w:rsidRPr="0084184D">
        <w:rPr>
          <w:rFonts w:eastAsia="Arial"/>
          <w:spacing w:val="1"/>
        </w:rPr>
        <w:t xml:space="preserve"> t</w:t>
      </w:r>
      <w:r w:rsidRPr="0084184D">
        <w:rPr>
          <w:rFonts w:eastAsia="Arial"/>
          <w:spacing w:val="-2"/>
        </w:rPr>
        <w:t>a</w:t>
      </w:r>
      <w:r w:rsidRPr="0084184D">
        <w:rPr>
          <w:rFonts w:eastAsia="Arial"/>
          <w:spacing w:val="1"/>
        </w:rPr>
        <w:t>ke</w:t>
      </w:r>
      <w:r w:rsidRPr="0084184D">
        <w:rPr>
          <w:rFonts w:eastAsia="Arial"/>
          <w:spacing w:val="-2"/>
        </w:rPr>
        <w:t>n</w:t>
      </w:r>
      <w:r w:rsidRPr="0084184D">
        <w:rPr>
          <w:rFonts w:eastAsia="Arial"/>
        </w:rPr>
        <w:t>.</w:t>
      </w:r>
    </w:p>
    <w:p w:rsidR="00CA08DA" w:rsidRPr="00515ACD" w:rsidRDefault="00CA08DA" w:rsidP="00D338E9">
      <w:pPr>
        <w:spacing w:before="120" w:after="120"/>
        <w:ind w:firstLine="720"/>
        <w:contextualSpacing/>
        <w:jc w:val="both"/>
        <w:rPr>
          <w:rFonts w:eastAsia="Arial"/>
        </w:rPr>
      </w:pPr>
      <w:r w:rsidRPr="0084184D">
        <w:rPr>
          <w:rFonts w:eastAsia="Arial"/>
        </w:rPr>
        <w:t>If</w:t>
      </w:r>
      <w:r w:rsidRPr="0084184D">
        <w:rPr>
          <w:rFonts w:eastAsia="Arial"/>
          <w:spacing w:val="3"/>
        </w:rPr>
        <w:t xml:space="preserve"> </w:t>
      </w:r>
      <w:r w:rsidRPr="0084184D">
        <w:rPr>
          <w:rFonts w:eastAsia="Arial"/>
          <w:spacing w:val="-1"/>
        </w:rPr>
        <w:t>y</w:t>
      </w:r>
      <w:r w:rsidRPr="0084184D">
        <w:rPr>
          <w:rFonts w:eastAsia="Arial"/>
          <w:spacing w:val="1"/>
        </w:rPr>
        <w:t>o</w:t>
      </w:r>
      <w:r w:rsidRPr="0084184D">
        <w:rPr>
          <w:rFonts w:eastAsia="Arial"/>
        </w:rPr>
        <w:t>u</w:t>
      </w:r>
      <w:r w:rsidRPr="0084184D">
        <w:rPr>
          <w:rFonts w:eastAsia="Arial"/>
          <w:spacing w:val="3"/>
        </w:rPr>
        <w:t xml:space="preserve"> </w:t>
      </w:r>
      <w:r w:rsidRPr="0084184D">
        <w:rPr>
          <w:rFonts w:eastAsia="Arial"/>
          <w:spacing w:val="-3"/>
        </w:rPr>
        <w:t>w</w:t>
      </w:r>
      <w:r w:rsidRPr="0084184D">
        <w:rPr>
          <w:rFonts w:eastAsia="Arial"/>
          <w:spacing w:val="1"/>
        </w:rPr>
        <w:t>an</w:t>
      </w:r>
      <w:r w:rsidRPr="0084184D">
        <w:rPr>
          <w:rFonts w:eastAsia="Arial"/>
        </w:rPr>
        <w:t>t</w:t>
      </w:r>
      <w:r w:rsidRPr="0084184D">
        <w:rPr>
          <w:rFonts w:eastAsia="Arial"/>
          <w:spacing w:val="3"/>
        </w:rPr>
        <w:t xml:space="preserve"> </w:t>
      </w:r>
      <w:r w:rsidRPr="0084184D">
        <w:rPr>
          <w:rFonts w:eastAsia="Arial"/>
        </w:rPr>
        <w:t>to</w:t>
      </w:r>
      <w:r w:rsidRPr="0084184D">
        <w:rPr>
          <w:rFonts w:eastAsia="Arial"/>
          <w:spacing w:val="1"/>
        </w:rPr>
        <w:t xml:space="preserve"> se</w:t>
      </w:r>
      <w:r w:rsidRPr="0084184D">
        <w:rPr>
          <w:rFonts w:eastAsia="Arial"/>
        </w:rPr>
        <w:t>e</w:t>
      </w:r>
      <w:r w:rsidRPr="0084184D">
        <w:rPr>
          <w:rFonts w:eastAsia="Arial"/>
          <w:spacing w:val="1"/>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1"/>
        </w:rPr>
        <w:t xml:space="preserve"> s</w:t>
      </w:r>
      <w:r w:rsidRPr="0084184D">
        <w:rPr>
          <w:rFonts w:eastAsia="Arial"/>
        </w:rPr>
        <w:t>t</w:t>
      </w:r>
      <w:r w:rsidRPr="0084184D">
        <w:rPr>
          <w:rFonts w:eastAsia="Arial"/>
          <w:spacing w:val="-1"/>
        </w:rPr>
        <w:t>a</w:t>
      </w:r>
      <w:r w:rsidRPr="0084184D">
        <w:rPr>
          <w:rFonts w:eastAsia="Arial"/>
        </w:rPr>
        <w:t>te</w:t>
      </w:r>
      <w:r w:rsidRPr="0084184D">
        <w:rPr>
          <w:rFonts w:eastAsia="Arial"/>
          <w:spacing w:val="3"/>
        </w:rPr>
        <w:t xml:space="preserve"> </w:t>
      </w:r>
      <w:r w:rsidRPr="0084184D">
        <w:rPr>
          <w:rFonts w:eastAsia="Arial"/>
          <w:spacing w:val="-2"/>
        </w:rPr>
        <w:t>q</w:t>
      </w:r>
      <w:r w:rsidRPr="0084184D">
        <w:rPr>
          <w:rFonts w:eastAsia="Arial"/>
          <w:spacing w:val="1"/>
        </w:rPr>
        <w:t>uali</w:t>
      </w:r>
      <w:r w:rsidRPr="0084184D">
        <w:rPr>
          <w:rFonts w:eastAsia="Arial"/>
          <w:spacing w:val="-2"/>
        </w:rPr>
        <w:t>f</w:t>
      </w:r>
      <w:r w:rsidRPr="0084184D">
        <w:rPr>
          <w:rFonts w:eastAsia="Arial"/>
          <w:spacing w:val="1"/>
        </w:rPr>
        <w:t>i</w:t>
      </w:r>
      <w:r w:rsidRPr="0084184D">
        <w:rPr>
          <w:rFonts w:eastAsia="Arial"/>
          <w:spacing w:val="-1"/>
        </w:rPr>
        <w:t>c</w:t>
      </w:r>
      <w:r w:rsidRPr="0084184D">
        <w:rPr>
          <w:rFonts w:eastAsia="Arial"/>
          <w:spacing w:val="1"/>
        </w:rPr>
        <w:t>a</w:t>
      </w:r>
      <w:r w:rsidRPr="0084184D">
        <w:rPr>
          <w:rFonts w:eastAsia="Arial"/>
        </w:rPr>
        <w:t>t</w:t>
      </w:r>
      <w:r w:rsidRPr="0084184D">
        <w:rPr>
          <w:rFonts w:eastAsia="Arial"/>
          <w:spacing w:val="1"/>
        </w:rPr>
        <w:t>i</w:t>
      </w:r>
      <w:r w:rsidRPr="0084184D">
        <w:rPr>
          <w:rFonts w:eastAsia="Arial"/>
          <w:spacing w:val="-2"/>
        </w:rPr>
        <w:t>o</w:t>
      </w:r>
      <w:r w:rsidRPr="0084184D">
        <w:rPr>
          <w:rFonts w:eastAsia="Arial"/>
        </w:rPr>
        <w:t>n</w:t>
      </w:r>
      <w:r w:rsidRPr="0084184D">
        <w:rPr>
          <w:rFonts w:eastAsia="Arial"/>
          <w:spacing w:val="3"/>
        </w:rPr>
        <w:t xml:space="preserve"> </w:t>
      </w:r>
      <w:r w:rsidRPr="0084184D">
        <w:rPr>
          <w:rFonts w:eastAsia="Arial"/>
        </w:rPr>
        <w:t>f</w:t>
      </w:r>
      <w:r w:rsidRPr="0084184D">
        <w:rPr>
          <w:rFonts w:eastAsia="Arial"/>
          <w:spacing w:val="1"/>
        </w:rPr>
        <w:t>o</w:t>
      </w:r>
      <w:r w:rsidRPr="0084184D">
        <w:rPr>
          <w:rFonts w:eastAsia="Arial"/>
        </w:rPr>
        <w:t xml:space="preserve">r </w:t>
      </w:r>
      <w:r w:rsidRPr="0084184D">
        <w:rPr>
          <w:rFonts w:eastAsia="Arial"/>
          <w:spacing w:val="-1"/>
        </w:rPr>
        <w:t>y</w:t>
      </w:r>
      <w:r w:rsidRPr="0084184D">
        <w:rPr>
          <w:rFonts w:eastAsia="Arial"/>
          <w:spacing w:val="1"/>
        </w:rPr>
        <w:t>ou</w:t>
      </w:r>
      <w:r w:rsidRPr="0084184D">
        <w:rPr>
          <w:rFonts w:eastAsia="Arial"/>
        </w:rPr>
        <w:t>r</w:t>
      </w:r>
      <w:r w:rsidRPr="0084184D">
        <w:rPr>
          <w:rFonts w:eastAsia="Arial"/>
          <w:spacing w:val="2"/>
        </w:rPr>
        <w:t xml:space="preserve"> </w:t>
      </w:r>
      <w:r w:rsidRPr="0084184D">
        <w:rPr>
          <w:rFonts w:eastAsia="Arial"/>
          <w:spacing w:val="1"/>
        </w:rPr>
        <w:t>s</w:t>
      </w:r>
      <w:r w:rsidRPr="0084184D">
        <w:rPr>
          <w:rFonts w:eastAsia="Arial"/>
          <w:spacing w:val="-2"/>
        </w:rPr>
        <w:t>t</w:t>
      </w:r>
      <w:r w:rsidRPr="0084184D">
        <w:rPr>
          <w:rFonts w:eastAsia="Arial"/>
          <w:spacing w:val="1"/>
        </w:rPr>
        <w:t>ud</w:t>
      </w:r>
      <w:r w:rsidRPr="0084184D">
        <w:rPr>
          <w:rFonts w:eastAsia="Arial"/>
          <w:spacing w:val="-2"/>
        </w:rPr>
        <w:t>e</w:t>
      </w:r>
      <w:r w:rsidRPr="0084184D">
        <w:rPr>
          <w:rFonts w:eastAsia="Arial"/>
          <w:spacing w:val="1"/>
        </w:rPr>
        <w:t>n</w:t>
      </w:r>
      <w:r w:rsidRPr="0084184D">
        <w:rPr>
          <w:rFonts w:eastAsia="Arial"/>
        </w:rPr>
        <w:t>t</w:t>
      </w:r>
      <w:r w:rsidRPr="0084184D">
        <w:rPr>
          <w:rFonts w:eastAsia="Arial"/>
          <w:spacing w:val="-1"/>
        </w:rPr>
        <w:t>’</w:t>
      </w:r>
      <w:r w:rsidRPr="0084184D">
        <w:rPr>
          <w:rFonts w:eastAsia="Arial"/>
        </w:rPr>
        <w:t>s</w:t>
      </w:r>
      <w:r w:rsidRPr="0084184D">
        <w:rPr>
          <w:rFonts w:eastAsia="Arial"/>
          <w:spacing w:val="4"/>
        </w:rPr>
        <w:t xml:space="preserve"> </w:t>
      </w:r>
      <w:r w:rsidRPr="0084184D">
        <w:rPr>
          <w:rFonts w:eastAsia="Arial"/>
          <w:spacing w:val="-2"/>
        </w:rPr>
        <w:t>t</w:t>
      </w:r>
      <w:r w:rsidRPr="0084184D">
        <w:rPr>
          <w:rFonts w:eastAsia="Arial"/>
          <w:spacing w:val="1"/>
        </w:rPr>
        <w:t>eac</w:t>
      </w:r>
      <w:r w:rsidRPr="0084184D">
        <w:rPr>
          <w:rFonts w:eastAsia="Arial"/>
          <w:spacing w:val="-2"/>
        </w:rPr>
        <w:t>h</w:t>
      </w:r>
      <w:r w:rsidRPr="0084184D">
        <w:rPr>
          <w:rFonts w:eastAsia="Arial"/>
          <w:spacing w:val="1"/>
        </w:rPr>
        <w:t>e</w:t>
      </w:r>
      <w:r w:rsidRPr="0084184D">
        <w:rPr>
          <w:rFonts w:eastAsia="Arial"/>
        </w:rPr>
        <w:t>r,</w:t>
      </w:r>
      <w:r w:rsidRPr="0084184D">
        <w:rPr>
          <w:rFonts w:eastAsia="Arial"/>
          <w:spacing w:val="3"/>
        </w:rPr>
        <w:t xml:space="preserve"> </w:t>
      </w:r>
      <w:r w:rsidRPr="0084184D">
        <w:rPr>
          <w:rFonts w:eastAsia="Arial"/>
          <w:spacing w:val="-1"/>
        </w:rPr>
        <w:t>y</w:t>
      </w:r>
      <w:r w:rsidRPr="0084184D">
        <w:rPr>
          <w:rFonts w:eastAsia="Arial"/>
          <w:spacing w:val="1"/>
        </w:rPr>
        <w:t>o</w:t>
      </w:r>
      <w:r w:rsidRPr="0084184D">
        <w:rPr>
          <w:rFonts w:eastAsia="Arial"/>
        </w:rPr>
        <w:t xml:space="preserve">u </w:t>
      </w:r>
      <w:r w:rsidRPr="0084184D">
        <w:rPr>
          <w:rFonts w:eastAsia="Arial"/>
          <w:spacing w:val="1"/>
        </w:rPr>
        <w:t>ma</w:t>
      </w:r>
      <w:r w:rsidRPr="0084184D">
        <w:rPr>
          <w:rFonts w:eastAsia="Arial"/>
        </w:rPr>
        <w:t>y</w:t>
      </w:r>
      <w:r w:rsidRPr="0084184D">
        <w:rPr>
          <w:rFonts w:eastAsia="Arial"/>
          <w:spacing w:val="1"/>
        </w:rPr>
        <w:t xml:space="preserve"> </w:t>
      </w:r>
      <w:r w:rsidRPr="0084184D">
        <w:rPr>
          <w:rFonts w:eastAsia="Arial"/>
          <w:spacing w:val="-2"/>
        </w:rPr>
        <w:t>a</w:t>
      </w:r>
      <w:r w:rsidRPr="0084184D">
        <w:rPr>
          <w:rFonts w:eastAsia="Arial"/>
          <w:spacing w:val="1"/>
        </w:rPr>
        <w:t>s</w:t>
      </w:r>
      <w:r w:rsidRPr="0084184D">
        <w:rPr>
          <w:rFonts w:eastAsia="Arial"/>
        </w:rPr>
        <w:t>k</w:t>
      </w:r>
      <w:r w:rsidRPr="0084184D">
        <w:rPr>
          <w:rFonts w:eastAsia="Arial"/>
          <w:spacing w:val="1"/>
        </w:rPr>
        <w:t xml:space="preserve"> pe</w:t>
      </w:r>
      <w:r w:rsidRPr="0084184D">
        <w:rPr>
          <w:rFonts w:eastAsia="Arial"/>
        </w:rPr>
        <w:t>r</w:t>
      </w:r>
      <w:r w:rsidRPr="0084184D">
        <w:rPr>
          <w:rFonts w:eastAsia="Arial"/>
          <w:spacing w:val="-1"/>
        </w:rPr>
        <w:t>s</w:t>
      </w:r>
      <w:r w:rsidRPr="0084184D">
        <w:rPr>
          <w:rFonts w:eastAsia="Arial"/>
          <w:spacing w:val="1"/>
        </w:rPr>
        <w:t>on</w:t>
      </w:r>
      <w:r w:rsidRPr="0084184D">
        <w:rPr>
          <w:rFonts w:eastAsia="Arial"/>
          <w:spacing w:val="-2"/>
        </w:rPr>
        <w:t>n</w:t>
      </w:r>
      <w:r w:rsidRPr="0084184D">
        <w:rPr>
          <w:rFonts w:eastAsia="Arial"/>
          <w:spacing w:val="1"/>
        </w:rPr>
        <w:t>e</w:t>
      </w:r>
      <w:r w:rsidRPr="0084184D">
        <w:rPr>
          <w:rFonts w:eastAsia="Arial"/>
        </w:rPr>
        <w:t>l</w:t>
      </w:r>
      <w:r w:rsidRPr="0084184D">
        <w:rPr>
          <w:rFonts w:eastAsia="Arial"/>
          <w:spacing w:val="3"/>
        </w:rPr>
        <w:t xml:space="preserve"> </w:t>
      </w:r>
      <w:r w:rsidRPr="0084184D">
        <w:rPr>
          <w:rFonts w:eastAsia="Arial"/>
          <w:spacing w:val="1"/>
        </w:rPr>
        <w:t>a</w:t>
      </w:r>
      <w:r w:rsidRPr="0084184D">
        <w:rPr>
          <w:rFonts w:eastAsia="Arial"/>
        </w:rPr>
        <w:t>t t</w:t>
      </w:r>
      <w:r w:rsidRPr="0084184D">
        <w:rPr>
          <w:rFonts w:eastAsia="Arial"/>
          <w:spacing w:val="1"/>
        </w:rPr>
        <w:t>h</w:t>
      </w:r>
      <w:r w:rsidRPr="0084184D">
        <w:rPr>
          <w:rFonts w:eastAsia="Arial"/>
        </w:rPr>
        <w:t>e</w:t>
      </w:r>
      <w:r w:rsidRPr="0084184D">
        <w:rPr>
          <w:rFonts w:eastAsia="Arial"/>
          <w:spacing w:val="3"/>
        </w:rPr>
        <w:t xml:space="preserve"> </w:t>
      </w:r>
      <w:r>
        <w:rPr>
          <w:rFonts w:eastAsia="Arial"/>
          <w:spacing w:val="-3"/>
        </w:rPr>
        <w:t>district</w:t>
      </w:r>
      <w:r w:rsidRPr="0084184D">
        <w:rPr>
          <w:rFonts w:eastAsia="Arial"/>
          <w:spacing w:val="32"/>
        </w:rPr>
        <w:t xml:space="preserve"> </w:t>
      </w:r>
      <w:r w:rsidRPr="0084184D">
        <w:rPr>
          <w:rFonts w:eastAsia="Arial"/>
          <w:spacing w:val="-2"/>
        </w:rPr>
        <w:t>o</w:t>
      </w:r>
      <w:r w:rsidRPr="0084184D">
        <w:rPr>
          <w:rFonts w:eastAsia="Arial"/>
        </w:rPr>
        <w:t>f</w:t>
      </w:r>
      <w:r w:rsidRPr="0084184D">
        <w:rPr>
          <w:rFonts w:eastAsia="Arial"/>
          <w:spacing w:val="1"/>
        </w:rPr>
        <w:t>fi</w:t>
      </w:r>
      <w:r w:rsidRPr="0084184D">
        <w:rPr>
          <w:rFonts w:eastAsia="Arial"/>
          <w:spacing w:val="-1"/>
        </w:rPr>
        <w:t>c</w:t>
      </w:r>
      <w:r w:rsidRPr="0084184D">
        <w:rPr>
          <w:rFonts w:eastAsia="Arial"/>
        </w:rPr>
        <w:t>e</w:t>
      </w:r>
      <w:r w:rsidRPr="0084184D">
        <w:rPr>
          <w:rFonts w:eastAsia="Arial"/>
          <w:spacing w:val="32"/>
        </w:rPr>
        <w:t xml:space="preserve"> </w:t>
      </w:r>
      <w:r w:rsidRPr="0084184D">
        <w:rPr>
          <w:rFonts w:eastAsia="Arial"/>
          <w:spacing w:val="1"/>
        </w:rPr>
        <w:t>o</w:t>
      </w:r>
      <w:r w:rsidRPr="0084184D">
        <w:rPr>
          <w:rFonts w:eastAsia="Arial"/>
        </w:rPr>
        <w:t>r</w:t>
      </w:r>
      <w:r w:rsidRPr="0084184D">
        <w:rPr>
          <w:rFonts w:eastAsia="Arial"/>
          <w:spacing w:val="32"/>
        </w:rPr>
        <w:t xml:space="preserve"> </w:t>
      </w:r>
      <w:r w:rsidRPr="0084184D">
        <w:rPr>
          <w:rFonts w:eastAsia="Arial"/>
          <w:spacing w:val="1"/>
        </w:rPr>
        <w:t>a</w:t>
      </w:r>
      <w:r w:rsidRPr="0084184D">
        <w:rPr>
          <w:rFonts w:eastAsia="Arial"/>
          <w:spacing w:val="-1"/>
        </w:rPr>
        <w:t>c</w:t>
      </w:r>
      <w:r w:rsidRPr="0084184D">
        <w:rPr>
          <w:rFonts w:eastAsia="Arial"/>
          <w:spacing w:val="1"/>
        </w:rPr>
        <w:t>ce</w:t>
      </w:r>
      <w:r w:rsidRPr="0084184D">
        <w:rPr>
          <w:rFonts w:eastAsia="Arial"/>
          <w:spacing w:val="-1"/>
        </w:rPr>
        <w:t>s</w:t>
      </w:r>
      <w:r w:rsidRPr="0084184D">
        <w:rPr>
          <w:rFonts w:eastAsia="Arial"/>
        </w:rPr>
        <w:t>s</w:t>
      </w:r>
      <w:r w:rsidRPr="0084184D">
        <w:rPr>
          <w:rFonts w:eastAsia="Arial"/>
          <w:spacing w:val="33"/>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32"/>
        </w:rPr>
        <w:t xml:space="preserve"> </w:t>
      </w:r>
      <w:r w:rsidRPr="0084184D">
        <w:rPr>
          <w:rFonts w:eastAsia="Arial"/>
          <w:spacing w:val="1"/>
        </w:rPr>
        <w:t>in</w:t>
      </w:r>
      <w:r w:rsidRPr="0084184D">
        <w:rPr>
          <w:rFonts w:eastAsia="Arial"/>
        </w:rPr>
        <w:t>f</w:t>
      </w:r>
      <w:r w:rsidRPr="0084184D">
        <w:rPr>
          <w:rFonts w:eastAsia="Arial"/>
          <w:spacing w:val="1"/>
        </w:rPr>
        <w:t>o</w:t>
      </w:r>
      <w:r w:rsidRPr="0084184D">
        <w:rPr>
          <w:rFonts w:eastAsia="Arial"/>
          <w:spacing w:val="-2"/>
        </w:rPr>
        <w:t>r</w:t>
      </w:r>
      <w:r w:rsidRPr="0084184D">
        <w:rPr>
          <w:rFonts w:eastAsia="Arial"/>
          <w:spacing w:val="1"/>
        </w:rPr>
        <w:t>ma</w:t>
      </w:r>
      <w:r w:rsidRPr="0084184D">
        <w:rPr>
          <w:rFonts w:eastAsia="Arial"/>
        </w:rPr>
        <w:t>t</w:t>
      </w:r>
      <w:r w:rsidRPr="0084184D">
        <w:rPr>
          <w:rFonts w:eastAsia="Arial"/>
          <w:spacing w:val="-1"/>
        </w:rPr>
        <w:t>i</w:t>
      </w:r>
      <w:r w:rsidRPr="0084184D">
        <w:rPr>
          <w:rFonts w:eastAsia="Arial"/>
          <w:spacing w:val="1"/>
        </w:rPr>
        <w:t>o</w:t>
      </w:r>
      <w:r w:rsidRPr="0084184D">
        <w:rPr>
          <w:rFonts w:eastAsia="Arial"/>
        </w:rPr>
        <w:t>n</w:t>
      </w:r>
      <w:r w:rsidRPr="0084184D">
        <w:rPr>
          <w:rFonts w:eastAsia="Arial"/>
          <w:spacing w:val="32"/>
        </w:rPr>
        <w:t xml:space="preserve"> </w:t>
      </w:r>
      <w:r w:rsidRPr="0084184D">
        <w:rPr>
          <w:rFonts w:eastAsia="Arial"/>
          <w:spacing w:val="1"/>
        </w:rPr>
        <w:t>o</w:t>
      </w:r>
      <w:r w:rsidRPr="0084184D">
        <w:rPr>
          <w:rFonts w:eastAsia="Arial"/>
        </w:rPr>
        <w:t>n</w:t>
      </w:r>
      <w:r w:rsidRPr="0084184D">
        <w:rPr>
          <w:rFonts w:eastAsia="Arial"/>
          <w:spacing w:val="32"/>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32"/>
        </w:rPr>
        <w:t xml:space="preserve"> </w:t>
      </w:r>
      <w:r w:rsidRPr="0084184D">
        <w:rPr>
          <w:rFonts w:eastAsia="Arial"/>
        </w:rPr>
        <w:t>DPI</w:t>
      </w:r>
      <w:r w:rsidRPr="0084184D">
        <w:rPr>
          <w:rFonts w:eastAsia="Arial"/>
          <w:spacing w:val="32"/>
        </w:rPr>
        <w:t xml:space="preserve"> </w:t>
      </w:r>
      <w:r w:rsidRPr="0084184D">
        <w:rPr>
          <w:rFonts w:eastAsia="Arial"/>
          <w:spacing w:val="-3"/>
        </w:rPr>
        <w:t>w</w:t>
      </w:r>
      <w:r w:rsidRPr="0084184D">
        <w:rPr>
          <w:rFonts w:eastAsia="Arial"/>
          <w:spacing w:val="3"/>
        </w:rPr>
        <w:t>e</w:t>
      </w:r>
      <w:r w:rsidRPr="0084184D">
        <w:rPr>
          <w:rFonts w:eastAsia="Arial"/>
          <w:spacing w:val="1"/>
        </w:rPr>
        <w:t>bsi</w:t>
      </w:r>
      <w:r w:rsidRPr="0084184D">
        <w:rPr>
          <w:rFonts w:eastAsia="Arial"/>
          <w:spacing w:val="-2"/>
        </w:rPr>
        <w:t>t</w:t>
      </w:r>
      <w:r w:rsidRPr="0084184D">
        <w:rPr>
          <w:rFonts w:eastAsia="Arial"/>
        </w:rPr>
        <w:t>e</w:t>
      </w:r>
      <w:r w:rsidRPr="0084184D">
        <w:rPr>
          <w:rFonts w:eastAsia="Arial"/>
          <w:spacing w:val="32"/>
        </w:rPr>
        <w:t xml:space="preserve"> </w:t>
      </w:r>
      <w:r w:rsidRPr="0084184D">
        <w:rPr>
          <w:rFonts w:eastAsia="Arial"/>
          <w:spacing w:val="1"/>
        </w:rPr>
        <w:t>a</w:t>
      </w:r>
      <w:r w:rsidRPr="0084184D">
        <w:rPr>
          <w:rFonts w:eastAsia="Arial"/>
        </w:rPr>
        <w:t>t:</w:t>
      </w:r>
      <w:r w:rsidRPr="0084184D">
        <w:rPr>
          <w:rFonts w:eastAsia="Arial"/>
          <w:spacing w:val="32"/>
        </w:rPr>
        <w:t xml:space="preserve"> </w:t>
      </w:r>
      <w:hyperlink r:id="rId15">
        <w:r w:rsidRPr="0084184D">
          <w:rPr>
            <w:rFonts w:eastAsia="Arial"/>
            <w:u w:val="single"/>
          </w:rPr>
          <w:t>w</w:t>
        </w:r>
        <w:r w:rsidRPr="0084184D">
          <w:rPr>
            <w:rFonts w:eastAsia="Arial"/>
            <w:spacing w:val="-1"/>
            <w:u w:val="single"/>
          </w:rPr>
          <w:t>w</w:t>
        </w:r>
        <w:r w:rsidRPr="0084184D">
          <w:rPr>
            <w:rFonts w:eastAsia="Arial"/>
            <w:spacing w:val="-3"/>
            <w:u w:val="single"/>
          </w:rPr>
          <w:t>w</w:t>
        </w:r>
        <w:r w:rsidRPr="0084184D">
          <w:rPr>
            <w:rFonts w:eastAsia="Arial"/>
            <w:u w:val="single"/>
          </w:rPr>
          <w:t>.</w:t>
        </w:r>
        <w:r w:rsidRPr="0084184D">
          <w:rPr>
            <w:rFonts w:eastAsia="Arial"/>
            <w:spacing w:val="1"/>
            <w:u w:val="single"/>
          </w:rPr>
          <w:t>dpi</w:t>
        </w:r>
        <w:r w:rsidRPr="0084184D">
          <w:rPr>
            <w:rFonts w:eastAsia="Arial"/>
            <w:u w:val="single"/>
          </w:rPr>
          <w:t>.</w:t>
        </w:r>
        <w:r w:rsidRPr="0084184D">
          <w:rPr>
            <w:rFonts w:eastAsia="Arial"/>
            <w:spacing w:val="-2"/>
            <w:u w:val="single"/>
          </w:rPr>
          <w:t>w</w:t>
        </w:r>
        <w:r w:rsidRPr="0084184D">
          <w:rPr>
            <w:rFonts w:eastAsia="Arial"/>
            <w:spacing w:val="1"/>
            <w:u w:val="single"/>
          </w:rPr>
          <w:t>i</w:t>
        </w:r>
        <w:r w:rsidRPr="0084184D">
          <w:rPr>
            <w:rFonts w:eastAsia="Arial"/>
            <w:u w:val="single"/>
          </w:rPr>
          <w:t>.</w:t>
        </w:r>
        <w:r w:rsidRPr="0084184D">
          <w:rPr>
            <w:rFonts w:eastAsia="Arial"/>
            <w:spacing w:val="1"/>
            <w:u w:val="single"/>
          </w:rPr>
          <w:t>go</w:t>
        </w:r>
        <w:r w:rsidRPr="0084184D">
          <w:rPr>
            <w:rFonts w:eastAsia="Arial"/>
            <w:spacing w:val="-1"/>
            <w:u w:val="single"/>
          </w:rPr>
          <w:t>v</w:t>
        </w:r>
        <w:r w:rsidRPr="0084184D">
          <w:rPr>
            <w:rFonts w:eastAsia="Arial"/>
            <w:u w:val="single"/>
          </w:rPr>
          <w:t>/</w:t>
        </w:r>
        <w:r w:rsidRPr="0084184D">
          <w:rPr>
            <w:rFonts w:eastAsia="Arial"/>
            <w:spacing w:val="1"/>
            <w:u w:val="single"/>
          </w:rPr>
          <w:t>tepd</w:t>
        </w:r>
        <w:r w:rsidRPr="0084184D">
          <w:rPr>
            <w:rFonts w:eastAsia="Arial"/>
            <w:spacing w:val="-2"/>
            <w:u w:val="single"/>
          </w:rPr>
          <w:t>l</w:t>
        </w:r>
        <w:r w:rsidRPr="0084184D">
          <w:rPr>
            <w:rFonts w:eastAsia="Arial"/>
            <w:u w:val="single"/>
          </w:rPr>
          <w:t>/</w:t>
        </w:r>
        <w:r w:rsidRPr="0084184D">
          <w:rPr>
            <w:rFonts w:eastAsia="Arial"/>
            <w:spacing w:val="1"/>
            <w:u w:val="single"/>
          </w:rPr>
          <w:t>li</w:t>
        </w:r>
        <w:r w:rsidRPr="0084184D">
          <w:rPr>
            <w:rFonts w:eastAsia="Arial"/>
            <w:spacing w:val="-1"/>
            <w:u w:val="single"/>
          </w:rPr>
          <w:t>s</w:t>
        </w:r>
        <w:r w:rsidRPr="0084184D">
          <w:rPr>
            <w:rFonts w:eastAsia="Arial"/>
            <w:spacing w:val="1"/>
            <w:u w:val="single"/>
          </w:rPr>
          <w:t>ea</w:t>
        </w:r>
        <w:r w:rsidRPr="0084184D">
          <w:rPr>
            <w:rFonts w:eastAsia="Arial"/>
            <w:u w:val="single"/>
          </w:rPr>
          <w:t>r</w:t>
        </w:r>
        <w:r w:rsidRPr="0084184D">
          <w:rPr>
            <w:rFonts w:eastAsia="Arial"/>
            <w:spacing w:val="-1"/>
            <w:u w:val="single"/>
          </w:rPr>
          <w:t>c</w:t>
        </w:r>
        <w:r w:rsidRPr="0084184D">
          <w:rPr>
            <w:rFonts w:eastAsia="Arial"/>
            <w:spacing w:val="1"/>
            <w:u w:val="single"/>
          </w:rPr>
          <w:t>h</w:t>
        </w:r>
        <w:r w:rsidRPr="0084184D">
          <w:rPr>
            <w:rFonts w:eastAsia="Arial"/>
            <w:u w:val="single"/>
          </w:rPr>
          <w:t>.</w:t>
        </w:r>
        <w:r w:rsidRPr="0084184D">
          <w:rPr>
            <w:rFonts w:eastAsia="Arial"/>
            <w:spacing w:val="1"/>
            <w:u w:val="single"/>
          </w:rPr>
          <w:t>h</w:t>
        </w:r>
        <w:r w:rsidRPr="0084184D">
          <w:rPr>
            <w:rFonts w:eastAsia="Arial"/>
            <w:spacing w:val="-2"/>
            <w:u w:val="single"/>
          </w:rPr>
          <w:t>t</w:t>
        </w:r>
        <w:r w:rsidRPr="0084184D">
          <w:rPr>
            <w:rFonts w:eastAsia="Arial"/>
            <w:u w:val="single"/>
          </w:rPr>
          <w:t>m</w:t>
        </w:r>
        <w:r w:rsidRPr="0084184D">
          <w:rPr>
            <w:rFonts w:eastAsia="Arial"/>
            <w:spacing w:val="-37"/>
            <w:u w:val="single"/>
          </w:rPr>
          <w:t xml:space="preserve"> </w:t>
        </w:r>
        <w:r w:rsidRPr="0084184D">
          <w:rPr>
            <w:rFonts w:eastAsia="Arial"/>
            <w:u w:val="single"/>
          </w:rPr>
          <w:t>l</w:t>
        </w:r>
      </w:hyperlink>
      <w:r w:rsidRPr="0084184D">
        <w:rPr>
          <w:rFonts w:eastAsia="Arial"/>
        </w:rPr>
        <w:t xml:space="preserve">   </w:t>
      </w:r>
      <w:r w:rsidRPr="0084184D">
        <w:rPr>
          <w:rFonts w:eastAsia="Arial"/>
          <w:spacing w:val="45"/>
        </w:rPr>
        <w:t xml:space="preserve"> </w:t>
      </w:r>
      <w:r w:rsidRPr="0084184D">
        <w:rPr>
          <w:rFonts w:eastAsia="Arial"/>
        </w:rPr>
        <w:t>(ESEA</w:t>
      </w:r>
      <w:r w:rsidRPr="0084184D">
        <w:rPr>
          <w:rFonts w:eastAsia="Arial"/>
          <w:spacing w:val="31"/>
        </w:rPr>
        <w:t xml:space="preserve"> </w:t>
      </w:r>
      <w:r w:rsidRPr="0084184D">
        <w:rPr>
          <w:rFonts w:eastAsia="Arial"/>
          <w:spacing w:val="1"/>
        </w:rPr>
        <w:t>a</w:t>
      </w:r>
      <w:r w:rsidRPr="0084184D">
        <w:rPr>
          <w:rFonts w:eastAsia="Arial"/>
        </w:rPr>
        <w:t>s r</w:t>
      </w:r>
      <w:r w:rsidRPr="0084184D">
        <w:rPr>
          <w:rFonts w:eastAsia="Arial"/>
          <w:spacing w:val="1"/>
        </w:rPr>
        <w:t>e</w:t>
      </w:r>
      <w:r w:rsidRPr="0084184D">
        <w:rPr>
          <w:rFonts w:eastAsia="Arial"/>
        </w:rPr>
        <w:t>f</w:t>
      </w:r>
      <w:r w:rsidRPr="0084184D">
        <w:rPr>
          <w:rFonts w:eastAsia="Arial"/>
          <w:spacing w:val="1"/>
        </w:rPr>
        <w:t>e</w:t>
      </w:r>
      <w:r w:rsidRPr="0084184D">
        <w:rPr>
          <w:rFonts w:eastAsia="Arial"/>
        </w:rPr>
        <w:t>r</w:t>
      </w:r>
      <w:r w:rsidRPr="0084184D">
        <w:rPr>
          <w:rFonts w:eastAsia="Arial"/>
          <w:spacing w:val="1"/>
        </w:rPr>
        <w:t>e</w:t>
      </w:r>
      <w:r w:rsidRPr="0084184D">
        <w:rPr>
          <w:rFonts w:eastAsia="Arial"/>
          <w:spacing w:val="-2"/>
        </w:rPr>
        <w:t>n</w:t>
      </w:r>
      <w:r w:rsidRPr="0084184D">
        <w:rPr>
          <w:rFonts w:eastAsia="Arial"/>
          <w:spacing w:val="1"/>
        </w:rPr>
        <w:t>ced</w:t>
      </w:r>
      <w:r w:rsidRPr="0084184D">
        <w:rPr>
          <w:rFonts w:eastAsia="Arial"/>
        </w:rPr>
        <w:t>)</w:t>
      </w:r>
    </w:p>
    <w:p w:rsidR="00CA08DA" w:rsidRPr="0084184D" w:rsidRDefault="00CA08DA" w:rsidP="00D338E9">
      <w:pPr>
        <w:spacing w:before="120" w:after="120"/>
        <w:contextualSpacing/>
        <w:jc w:val="both"/>
        <w:rPr>
          <w:rFonts w:eastAsia="Arial"/>
        </w:rPr>
      </w:pPr>
      <w:r w:rsidRPr="0084184D">
        <w:rPr>
          <w:rFonts w:eastAsia="Arial"/>
          <w:position w:val="-1"/>
        </w:rPr>
        <w:t>B</w:t>
      </w:r>
      <w:r w:rsidRPr="0084184D">
        <w:rPr>
          <w:rFonts w:eastAsia="Arial"/>
          <w:spacing w:val="1"/>
          <w:position w:val="-1"/>
        </w:rPr>
        <w:t>oa</w:t>
      </w:r>
      <w:r w:rsidRPr="0084184D">
        <w:rPr>
          <w:rFonts w:eastAsia="Arial"/>
          <w:position w:val="-1"/>
        </w:rPr>
        <w:t>rd</w:t>
      </w:r>
      <w:r w:rsidRPr="0084184D">
        <w:rPr>
          <w:rFonts w:eastAsia="Arial"/>
          <w:spacing w:val="2"/>
          <w:position w:val="-1"/>
        </w:rPr>
        <w:t xml:space="preserve"> </w:t>
      </w:r>
      <w:r w:rsidRPr="0084184D">
        <w:rPr>
          <w:rFonts w:eastAsia="Arial"/>
          <w:position w:val="-1"/>
        </w:rPr>
        <w:t>P</w:t>
      </w:r>
      <w:r w:rsidRPr="0084184D">
        <w:rPr>
          <w:rFonts w:eastAsia="Arial"/>
          <w:spacing w:val="-2"/>
          <w:position w:val="-1"/>
        </w:rPr>
        <w:t>o</w:t>
      </w:r>
      <w:r w:rsidRPr="0084184D">
        <w:rPr>
          <w:rFonts w:eastAsia="Arial"/>
          <w:spacing w:val="1"/>
          <w:position w:val="-1"/>
        </w:rPr>
        <w:t>li</w:t>
      </w:r>
      <w:r w:rsidRPr="0084184D">
        <w:rPr>
          <w:rFonts w:eastAsia="Arial"/>
          <w:spacing w:val="-1"/>
          <w:position w:val="-1"/>
        </w:rPr>
        <w:t>c</w:t>
      </w:r>
      <w:r w:rsidRPr="0084184D">
        <w:rPr>
          <w:rFonts w:eastAsia="Arial"/>
          <w:spacing w:val="1"/>
          <w:position w:val="-1"/>
        </w:rPr>
        <w:t>i</w:t>
      </w:r>
      <w:r w:rsidRPr="0084184D">
        <w:rPr>
          <w:rFonts w:eastAsia="Arial"/>
          <w:spacing w:val="-2"/>
          <w:position w:val="-1"/>
        </w:rPr>
        <w:t>e</w:t>
      </w:r>
      <w:r w:rsidRPr="0084184D">
        <w:rPr>
          <w:rFonts w:eastAsia="Arial"/>
          <w:position w:val="-1"/>
        </w:rPr>
        <w:t>s</w:t>
      </w:r>
      <w:r w:rsidRPr="0084184D">
        <w:rPr>
          <w:rFonts w:eastAsia="Arial"/>
          <w:spacing w:val="2"/>
          <w:position w:val="-1"/>
        </w:rPr>
        <w:t xml:space="preserve"> </w:t>
      </w:r>
      <w:r w:rsidRPr="0084184D">
        <w:rPr>
          <w:rFonts w:eastAsia="Arial"/>
          <w:spacing w:val="1"/>
          <w:position w:val="-1"/>
        </w:rPr>
        <w:t>c</w:t>
      </w:r>
      <w:r w:rsidRPr="0084184D">
        <w:rPr>
          <w:rFonts w:eastAsia="Arial"/>
          <w:spacing w:val="-2"/>
          <w:position w:val="-1"/>
        </w:rPr>
        <w:t>a</w:t>
      </w:r>
      <w:r w:rsidRPr="0084184D">
        <w:rPr>
          <w:rFonts w:eastAsia="Arial"/>
          <w:position w:val="-1"/>
        </w:rPr>
        <w:t>n</w:t>
      </w:r>
      <w:r w:rsidRPr="0084184D">
        <w:rPr>
          <w:rFonts w:eastAsia="Arial"/>
          <w:spacing w:val="1"/>
          <w:position w:val="-1"/>
        </w:rPr>
        <w:t xml:space="preserve"> </w:t>
      </w:r>
      <w:r w:rsidRPr="0084184D">
        <w:rPr>
          <w:rFonts w:eastAsia="Arial"/>
          <w:spacing w:val="-1"/>
          <w:position w:val="-1"/>
        </w:rPr>
        <w:t>b</w:t>
      </w:r>
      <w:r w:rsidRPr="0084184D">
        <w:rPr>
          <w:rFonts w:eastAsia="Arial"/>
          <w:position w:val="-1"/>
        </w:rPr>
        <w:t>e</w:t>
      </w:r>
      <w:r w:rsidRPr="0084184D">
        <w:rPr>
          <w:rFonts w:eastAsia="Arial"/>
          <w:spacing w:val="1"/>
          <w:position w:val="-1"/>
        </w:rPr>
        <w:t xml:space="preserve"> a</w:t>
      </w:r>
      <w:r w:rsidRPr="0084184D">
        <w:rPr>
          <w:rFonts w:eastAsia="Arial"/>
          <w:spacing w:val="-1"/>
          <w:position w:val="-1"/>
        </w:rPr>
        <w:t>c</w:t>
      </w:r>
      <w:r w:rsidRPr="0084184D">
        <w:rPr>
          <w:rFonts w:eastAsia="Arial"/>
          <w:spacing w:val="1"/>
          <w:position w:val="-1"/>
        </w:rPr>
        <w:t>c</w:t>
      </w:r>
      <w:r w:rsidRPr="0084184D">
        <w:rPr>
          <w:rFonts w:eastAsia="Arial"/>
          <w:spacing w:val="-2"/>
          <w:position w:val="-1"/>
        </w:rPr>
        <w:t>e</w:t>
      </w:r>
      <w:r w:rsidRPr="0084184D">
        <w:rPr>
          <w:rFonts w:eastAsia="Arial"/>
          <w:spacing w:val="1"/>
          <w:position w:val="-1"/>
        </w:rPr>
        <w:t>s</w:t>
      </w:r>
      <w:r w:rsidRPr="0084184D">
        <w:rPr>
          <w:rFonts w:eastAsia="Arial"/>
          <w:position w:val="-1"/>
        </w:rPr>
        <w:t>s</w:t>
      </w:r>
      <w:r w:rsidRPr="0084184D">
        <w:rPr>
          <w:rFonts w:eastAsia="Arial"/>
          <w:spacing w:val="-2"/>
          <w:position w:val="-1"/>
        </w:rPr>
        <w:t>e</w:t>
      </w:r>
      <w:r w:rsidRPr="0084184D">
        <w:rPr>
          <w:rFonts w:eastAsia="Arial"/>
          <w:position w:val="-1"/>
        </w:rPr>
        <w:t>d</w:t>
      </w:r>
      <w:r w:rsidRPr="0084184D">
        <w:rPr>
          <w:rFonts w:eastAsia="Arial"/>
          <w:spacing w:val="2"/>
          <w:position w:val="-1"/>
        </w:rPr>
        <w:t xml:space="preserve"> </w:t>
      </w:r>
      <w:r w:rsidRPr="0084184D">
        <w:rPr>
          <w:rFonts w:eastAsia="Arial"/>
          <w:spacing w:val="1"/>
          <w:position w:val="-1"/>
        </w:rPr>
        <w:t>a</w:t>
      </w:r>
      <w:r w:rsidRPr="0084184D">
        <w:rPr>
          <w:rFonts w:eastAsia="Arial"/>
          <w:position w:val="-1"/>
        </w:rPr>
        <w:t xml:space="preserve">t </w:t>
      </w:r>
      <w:hyperlink r:id="rId16" w:history="1">
        <w:r w:rsidRPr="0084184D">
          <w:rPr>
            <w:rStyle w:val="Hyperlink"/>
            <w:rFonts w:eastAsia="Arial"/>
            <w:spacing w:val="-3"/>
            <w:position w:val="-1"/>
            <w:u w:color="0000FF"/>
          </w:rPr>
          <w:t>w</w:t>
        </w:r>
        <w:r w:rsidRPr="0084184D">
          <w:rPr>
            <w:rStyle w:val="Hyperlink"/>
            <w:rFonts w:eastAsia="Arial"/>
            <w:position w:val="-1"/>
            <w:u w:color="0000FF"/>
          </w:rPr>
          <w:t>w</w:t>
        </w:r>
        <w:r w:rsidRPr="0084184D">
          <w:rPr>
            <w:rStyle w:val="Hyperlink"/>
            <w:rFonts w:eastAsia="Arial"/>
            <w:spacing w:val="-3"/>
            <w:position w:val="-1"/>
            <w:u w:color="0000FF"/>
          </w:rPr>
          <w:t>w</w:t>
        </w:r>
        <w:r w:rsidRPr="0084184D">
          <w:rPr>
            <w:rStyle w:val="Hyperlink"/>
            <w:rFonts w:eastAsia="Arial"/>
            <w:position w:val="-1"/>
            <w:u w:color="0000FF"/>
          </w:rPr>
          <w:t>.</w:t>
        </w:r>
        <w:r w:rsidRPr="0084184D">
          <w:rPr>
            <w:rStyle w:val="Hyperlink"/>
            <w:rFonts w:eastAsia="Arial"/>
            <w:spacing w:val="1"/>
            <w:position w:val="-1"/>
            <w:u w:color="0000FF"/>
          </w:rPr>
          <w:t>turtlelake.k12.wi.us</w:t>
        </w:r>
      </w:hyperlink>
    </w:p>
    <w:p w:rsidR="00501D28" w:rsidRPr="0084184D" w:rsidRDefault="00501D28" w:rsidP="00D338E9">
      <w:pPr>
        <w:spacing w:before="120" w:after="120"/>
        <w:ind w:firstLine="720"/>
        <w:contextualSpacing/>
        <w:jc w:val="both"/>
        <w:rPr>
          <w:rFonts w:eastAsia="Arial"/>
          <w:u w:val="single"/>
        </w:rPr>
      </w:pPr>
    </w:p>
    <w:p w:rsidR="00501D28" w:rsidRPr="00515ACD" w:rsidRDefault="00501D28" w:rsidP="00D338E9">
      <w:pPr>
        <w:spacing w:before="120" w:after="120"/>
        <w:contextualSpacing/>
        <w:jc w:val="both"/>
        <w:rPr>
          <w:rFonts w:eastAsia="Arial"/>
          <w:u w:val="single"/>
        </w:rPr>
      </w:pPr>
      <w:r w:rsidRPr="0084184D">
        <w:rPr>
          <w:rFonts w:eastAsia="Arial"/>
          <w:b/>
          <w:position w:val="-1"/>
          <w:u w:val="single"/>
        </w:rPr>
        <w:t>W</w:t>
      </w:r>
      <w:r w:rsidRPr="0084184D">
        <w:rPr>
          <w:rFonts w:eastAsia="Arial"/>
          <w:b/>
          <w:spacing w:val="1"/>
          <w:position w:val="-1"/>
          <w:u w:val="single"/>
        </w:rPr>
        <w:t>I</w:t>
      </w:r>
      <w:r w:rsidRPr="0084184D">
        <w:rPr>
          <w:rFonts w:eastAsia="Arial"/>
          <w:b/>
          <w:position w:val="-1"/>
          <w:u w:val="single"/>
        </w:rPr>
        <w:t>RELESS CO</w:t>
      </w:r>
      <w:r w:rsidRPr="0084184D">
        <w:rPr>
          <w:rFonts w:eastAsia="Arial"/>
          <w:b/>
          <w:spacing w:val="1"/>
          <w:position w:val="-1"/>
          <w:u w:val="single"/>
        </w:rPr>
        <w:t>MM</w:t>
      </w:r>
      <w:r w:rsidRPr="0084184D">
        <w:rPr>
          <w:rFonts w:eastAsia="Arial"/>
          <w:b/>
          <w:position w:val="-1"/>
          <w:u w:val="single"/>
        </w:rPr>
        <w:t>U</w:t>
      </w:r>
      <w:r w:rsidRPr="0084184D">
        <w:rPr>
          <w:rFonts w:eastAsia="Arial"/>
          <w:b/>
          <w:spacing w:val="-1"/>
          <w:position w:val="-1"/>
          <w:u w:val="single"/>
        </w:rPr>
        <w:t>N</w:t>
      </w:r>
      <w:r w:rsidRPr="0084184D">
        <w:rPr>
          <w:rFonts w:eastAsia="Arial"/>
          <w:b/>
          <w:position w:val="-1"/>
          <w:u w:val="single"/>
        </w:rPr>
        <w:t>IC</w:t>
      </w:r>
      <w:r w:rsidRPr="0084184D">
        <w:rPr>
          <w:rFonts w:eastAsia="Arial"/>
          <w:b/>
          <w:spacing w:val="-3"/>
          <w:position w:val="-1"/>
          <w:u w:val="single"/>
        </w:rPr>
        <w:t>A</w:t>
      </w:r>
      <w:r w:rsidRPr="0084184D">
        <w:rPr>
          <w:rFonts w:eastAsia="Arial"/>
          <w:b/>
          <w:position w:val="-1"/>
          <w:u w:val="single"/>
        </w:rPr>
        <w:t>T</w:t>
      </w:r>
      <w:r w:rsidRPr="0084184D">
        <w:rPr>
          <w:rFonts w:eastAsia="Arial"/>
          <w:b/>
          <w:spacing w:val="1"/>
          <w:position w:val="-1"/>
          <w:u w:val="single"/>
        </w:rPr>
        <w:t>IO</w:t>
      </w:r>
      <w:r w:rsidRPr="0084184D">
        <w:rPr>
          <w:rFonts w:eastAsia="Arial"/>
          <w:b/>
          <w:position w:val="-1"/>
          <w:u w:val="single"/>
        </w:rPr>
        <w:t>N DEVIC</w:t>
      </w:r>
      <w:r w:rsidRPr="0084184D">
        <w:rPr>
          <w:rFonts w:eastAsia="Arial"/>
          <w:b/>
          <w:spacing w:val="-1"/>
          <w:position w:val="-1"/>
          <w:u w:val="single"/>
        </w:rPr>
        <w:t>E</w:t>
      </w:r>
      <w:r w:rsidRPr="0084184D">
        <w:rPr>
          <w:rFonts w:eastAsia="Arial"/>
          <w:b/>
          <w:spacing w:val="1"/>
          <w:position w:val="-1"/>
          <w:u w:val="single"/>
        </w:rPr>
        <w:t>S</w:t>
      </w:r>
      <w:r w:rsidRPr="0084184D">
        <w:rPr>
          <w:rFonts w:eastAsia="Arial"/>
          <w:b/>
          <w:position w:val="-1"/>
          <w:u w:val="single"/>
        </w:rPr>
        <w:t>/TWO-W</w:t>
      </w:r>
      <w:r w:rsidRPr="0084184D">
        <w:rPr>
          <w:rFonts w:eastAsia="Arial"/>
          <w:b/>
          <w:spacing w:val="-2"/>
          <w:position w:val="-1"/>
          <w:u w:val="single"/>
        </w:rPr>
        <w:t>A</w:t>
      </w:r>
      <w:r w:rsidRPr="0084184D">
        <w:rPr>
          <w:rFonts w:eastAsia="Arial"/>
          <w:b/>
          <w:position w:val="-1"/>
          <w:u w:val="single"/>
        </w:rPr>
        <w:t>Y C</w:t>
      </w:r>
      <w:r w:rsidRPr="0084184D">
        <w:rPr>
          <w:rFonts w:eastAsia="Arial"/>
          <w:b/>
          <w:spacing w:val="-1"/>
          <w:position w:val="-1"/>
          <w:u w:val="single"/>
        </w:rPr>
        <w:t>O</w:t>
      </w:r>
      <w:r w:rsidRPr="0084184D">
        <w:rPr>
          <w:rFonts w:eastAsia="Arial"/>
          <w:b/>
          <w:spacing w:val="3"/>
          <w:position w:val="-1"/>
          <w:u w:val="single"/>
        </w:rPr>
        <w:t>M</w:t>
      </w:r>
      <w:r w:rsidRPr="0084184D">
        <w:rPr>
          <w:rFonts w:eastAsia="Arial"/>
          <w:b/>
          <w:spacing w:val="1"/>
          <w:position w:val="-1"/>
          <w:u w:val="single"/>
        </w:rPr>
        <w:t>M</w:t>
      </w:r>
      <w:r w:rsidRPr="0084184D">
        <w:rPr>
          <w:rFonts w:eastAsia="Arial"/>
          <w:b/>
          <w:position w:val="-1"/>
          <w:u w:val="single"/>
        </w:rPr>
        <w:t>U</w:t>
      </w:r>
      <w:r w:rsidRPr="0084184D">
        <w:rPr>
          <w:rFonts w:eastAsia="Arial"/>
          <w:b/>
          <w:spacing w:val="-1"/>
          <w:position w:val="-1"/>
          <w:u w:val="single"/>
        </w:rPr>
        <w:t>N</w:t>
      </w:r>
      <w:r w:rsidRPr="0084184D">
        <w:rPr>
          <w:rFonts w:eastAsia="Arial"/>
          <w:b/>
          <w:position w:val="-1"/>
          <w:u w:val="single"/>
        </w:rPr>
        <w:t>IC</w:t>
      </w:r>
      <w:r w:rsidRPr="0084184D">
        <w:rPr>
          <w:rFonts w:eastAsia="Arial"/>
          <w:b/>
          <w:spacing w:val="-3"/>
          <w:position w:val="-1"/>
          <w:u w:val="single"/>
        </w:rPr>
        <w:t>A</w:t>
      </w:r>
      <w:r w:rsidRPr="0084184D">
        <w:rPr>
          <w:rFonts w:eastAsia="Arial"/>
          <w:b/>
          <w:position w:val="-1"/>
          <w:u w:val="single"/>
        </w:rPr>
        <w:t>T</w:t>
      </w:r>
      <w:r w:rsidRPr="0084184D">
        <w:rPr>
          <w:rFonts w:eastAsia="Arial"/>
          <w:b/>
          <w:spacing w:val="1"/>
          <w:position w:val="-1"/>
          <w:u w:val="single"/>
        </w:rPr>
        <w:t>I</w:t>
      </w:r>
      <w:r w:rsidRPr="0084184D">
        <w:rPr>
          <w:rFonts w:eastAsia="Arial"/>
          <w:b/>
          <w:spacing w:val="-1"/>
          <w:position w:val="-1"/>
          <w:u w:val="single"/>
        </w:rPr>
        <w:t>O</w:t>
      </w:r>
      <w:r w:rsidRPr="0084184D">
        <w:rPr>
          <w:rFonts w:eastAsia="Arial"/>
          <w:b/>
          <w:position w:val="-1"/>
          <w:u w:val="single"/>
        </w:rPr>
        <w:t>N DEVIC</w:t>
      </w:r>
      <w:r w:rsidRPr="0084184D">
        <w:rPr>
          <w:rFonts w:eastAsia="Arial"/>
          <w:b/>
          <w:spacing w:val="-1"/>
          <w:position w:val="-1"/>
          <w:u w:val="single"/>
        </w:rPr>
        <w:t>E</w:t>
      </w:r>
      <w:r w:rsidRPr="0084184D">
        <w:rPr>
          <w:rFonts w:eastAsia="Arial"/>
          <w:b/>
          <w:position w:val="-1"/>
          <w:u w:val="single"/>
        </w:rPr>
        <w:t>S</w:t>
      </w:r>
      <w:r w:rsidR="008877C9">
        <w:rPr>
          <w:rFonts w:eastAsia="Arial"/>
          <w:b/>
          <w:position w:val="-1"/>
          <w:u w:val="single"/>
        </w:rPr>
        <w:t xml:space="preserve"> - Student Handbook</w:t>
      </w:r>
    </w:p>
    <w:p w:rsidR="00501D28" w:rsidRPr="0084184D" w:rsidRDefault="00501D28" w:rsidP="00D338E9">
      <w:pPr>
        <w:spacing w:before="120" w:after="120"/>
        <w:ind w:firstLine="720"/>
        <w:contextualSpacing/>
        <w:jc w:val="both"/>
        <w:rPr>
          <w:rFonts w:eastAsia="Arial"/>
        </w:rPr>
      </w:pPr>
      <w:r w:rsidRPr="0084184D">
        <w:rPr>
          <w:rFonts w:eastAsia="Arial"/>
          <w:spacing w:val="-2"/>
        </w:rPr>
        <w:t>T</w:t>
      </w:r>
      <w:r w:rsidRPr="0084184D">
        <w:rPr>
          <w:rFonts w:eastAsia="Arial"/>
          <w:spacing w:val="1"/>
        </w:rPr>
        <w:t>h</w:t>
      </w:r>
      <w:r w:rsidRPr="0084184D">
        <w:rPr>
          <w:rFonts w:eastAsia="Arial"/>
        </w:rPr>
        <w:t>e</w:t>
      </w:r>
      <w:r w:rsidRPr="0084184D">
        <w:rPr>
          <w:rFonts w:eastAsia="Arial"/>
          <w:spacing w:val="3"/>
        </w:rPr>
        <w:t xml:space="preserve"> </w:t>
      </w:r>
      <w:r w:rsidRPr="0084184D">
        <w:rPr>
          <w:rFonts w:eastAsia="Arial"/>
        </w:rPr>
        <w:t>B</w:t>
      </w:r>
      <w:r w:rsidRPr="0084184D">
        <w:rPr>
          <w:rFonts w:eastAsia="Arial"/>
          <w:spacing w:val="1"/>
        </w:rPr>
        <w:t>oa</w:t>
      </w:r>
      <w:r w:rsidRPr="0084184D">
        <w:rPr>
          <w:rFonts w:eastAsia="Arial"/>
        </w:rPr>
        <w:t xml:space="preserve">rd </w:t>
      </w:r>
      <w:r w:rsidRPr="0084184D">
        <w:rPr>
          <w:rFonts w:eastAsia="Arial"/>
          <w:spacing w:val="1"/>
        </w:rPr>
        <w:t>o</w:t>
      </w:r>
      <w:r w:rsidRPr="0084184D">
        <w:rPr>
          <w:rFonts w:eastAsia="Arial"/>
        </w:rPr>
        <w:t>f</w:t>
      </w:r>
      <w:r w:rsidRPr="0084184D">
        <w:rPr>
          <w:rFonts w:eastAsia="Arial"/>
          <w:spacing w:val="3"/>
        </w:rPr>
        <w:t xml:space="preserve"> </w:t>
      </w:r>
      <w:r w:rsidRPr="0084184D">
        <w:rPr>
          <w:rFonts w:eastAsia="Arial"/>
          <w:spacing w:val="-3"/>
        </w:rPr>
        <w:t>E</w:t>
      </w:r>
      <w:r w:rsidRPr="0084184D">
        <w:rPr>
          <w:rFonts w:eastAsia="Arial"/>
          <w:spacing w:val="1"/>
        </w:rPr>
        <w:t>du</w:t>
      </w:r>
      <w:r w:rsidRPr="0084184D">
        <w:rPr>
          <w:rFonts w:eastAsia="Arial"/>
          <w:spacing w:val="-1"/>
        </w:rPr>
        <w:t>c</w:t>
      </w:r>
      <w:r w:rsidRPr="0084184D">
        <w:rPr>
          <w:rFonts w:eastAsia="Arial"/>
          <w:spacing w:val="1"/>
        </w:rPr>
        <w:t>a</w:t>
      </w:r>
      <w:r w:rsidRPr="0084184D">
        <w:rPr>
          <w:rFonts w:eastAsia="Arial"/>
        </w:rPr>
        <w:t>t</w:t>
      </w:r>
      <w:r w:rsidRPr="0084184D">
        <w:rPr>
          <w:rFonts w:eastAsia="Arial"/>
          <w:spacing w:val="1"/>
        </w:rPr>
        <w:t>i</w:t>
      </w:r>
      <w:r w:rsidRPr="0084184D">
        <w:rPr>
          <w:rFonts w:eastAsia="Arial"/>
          <w:spacing w:val="-2"/>
        </w:rPr>
        <w:t>o</w:t>
      </w:r>
      <w:r w:rsidRPr="0084184D">
        <w:rPr>
          <w:rFonts w:eastAsia="Arial"/>
        </w:rPr>
        <w:t>n</w:t>
      </w:r>
      <w:r w:rsidRPr="0084184D">
        <w:rPr>
          <w:rFonts w:eastAsia="Arial"/>
          <w:spacing w:val="3"/>
        </w:rPr>
        <w:t xml:space="preserve"> </w:t>
      </w:r>
      <w:r w:rsidRPr="0084184D">
        <w:rPr>
          <w:rFonts w:eastAsia="Arial"/>
          <w:spacing w:val="-2"/>
        </w:rPr>
        <w:t>r</w:t>
      </w:r>
      <w:r w:rsidRPr="0084184D">
        <w:rPr>
          <w:rFonts w:eastAsia="Arial"/>
          <w:spacing w:val="1"/>
        </w:rPr>
        <w:t>eco</w:t>
      </w:r>
      <w:r w:rsidRPr="0084184D">
        <w:rPr>
          <w:rFonts w:eastAsia="Arial"/>
          <w:spacing w:val="-2"/>
        </w:rPr>
        <w:t>g</w:t>
      </w:r>
      <w:r w:rsidRPr="0084184D">
        <w:rPr>
          <w:rFonts w:eastAsia="Arial"/>
          <w:spacing w:val="1"/>
        </w:rPr>
        <w:t>ni</w:t>
      </w:r>
      <w:r w:rsidRPr="0084184D">
        <w:rPr>
          <w:rFonts w:eastAsia="Arial"/>
          <w:spacing w:val="-1"/>
        </w:rPr>
        <w:t>z</w:t>
      </w:r>
      <w:r w:rsidRPr="0084184D">
        <w:rPr>
          <w:rFonts w:eastAsia="Arial"/>
          <w:spacing w:val="1"/>
        </w:rPr>
        <w:t>e</w:t>
      </w:r>
      <w:r w:rsidRPr="0084184D">
        <w:rPr>
          <w:rFonts w:eastAsia="Arial"/>
        </w:rPr>
        <w:t>s</w:t>
      </w:r>
      <w:r w:rsidRPr="0084184D">
        <w:rPr>
          <w:rFonts w:eastAsia="Arial"/>
          <w:spacing w:val="1"/>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1"/>
        </w:rPr>
        <w:t xml:space="preserve"> </w:t>
      </w:r>
      <w:r w:rsidRPr="0084184D">
        <w:rPr>
          <w:rFonts w:eastAsia="Arial"/>
          <w:spacing w:val="-1"/>
        </w:rPr>
        <w:t>v</w:t>
      </w:r>
      <w:r w:rsidRPr="0084184D">
        <w:rPr>
          <w:rFonts w:eastAsia="Arial"/>
          <w:spacing w:val="1"/>
        </w:rPr>
        <w:t>al</w:t>
      </w:r>
      <w:r w:rsidRPr="0084184D">
        <w:rPr>
          <w:rFonts w:eastAsia="Arial"/>
          <w:spacing w:val="-2"/>
        </w:rPr>
        <w:t>u</w:t>
      </w:r>
      <w:r w:rsidRPr="0084184D">
        <w:rPr>
          <w:rFonts w:eastAsia="Arial"/>
        </w:rPr>
        <w:t>e</w:t>
      </w:r>
      <w:r w:rsidRPr="0084184D">
        <w:rPr>
          <w:rFonts w:eastAsia="Arial"/>
          <w:spacing w:val="3"/>
        </w:rPr>
        <w:t xml:space="preserve"> </w:t>
      </w:r>
      <w:r w:rsidRPr="0084184D">
        <w:rPr>
          <w:rFonts w:eastAsia="Arial"/>
          <w:spacing w:val="1"/>
        </w:rPr>
        <w:t>o</w:t>
      </w:r>
      <w:r w:rsidRPr="0084184D">
        <w:rPr>
          <w:rFonts w:eastAsia="Arial"/>
        </w:rPr>
        <w:t xml:space="preserve">f </w:t>
      </w:r>
      <w:r w:rsidRPr="0084184D">
        <w:rPr>
          <w:rFonts w:eastAsia="Arial"/>
          <w:spacing w:val="1"/>
        </w:rPr>
        <w:t>s</w:t>
      </w:r>
      <w:r w:rsidRPr="0084184D">
        <w:rPr>
          <w:rFonts w:eastAsia="Arial"/>
          <w:spacing w:val="-2"/>
        </w:rPr>
        <w:t>tu</w:t>
      </w:r>
      <w:r w:rsidRPr="0084184D">
        <w:rPr>
          <w:rFonts w:eastAsia="Arial"/>
          <w:spacing w:val="1"/>
        </w:rPr>
        <w:t>den</w:t>
      </w:r>
      <w:r w:rsidRPr="0084184D">
        <w:rPr>
          <w:rFonts w:eastAsia="Arial"/>
          <w:spacing w:val="-2"/>
        </w:rPr>
        <w:t>t</w:t>
      </w:r>
      <w:r w:rsidRPr="0084184D">
        <w:rPr>
          <w:rFonts w:eastAsia="Arial"/>
        </w:rPr>
        <w:t>s</w:t>
      </w:r>
      <w:r w:rsidRPr="0084184D">
        <w:rPr>
          <w:rFonts w:eastAsia="Arial"/>
          <w:spacing w:val="3"/>
        </w:rPr>
        <w:t xml:space="preserve"> </w:t>
      </w:r>
      <w:r w:rsidRPr="0084184D">
        <w:rPr>
          <w:rFonts w:eastAsia="Arial"/>
          <w:spacing w:val="-1"/>
        </w:rPr>
        <w:t>m</w:t>
      </w:r>
      <w:r w:rsidRPr="0084184D">
        <w:rPr>
          <w:rFonts w:eastAsia="Arial"/>
          <w:spacing w:val="1"/>
        </w:rPr>
        <w:t>ai</w:t>
      </w:r>
      <w:r w:rsidRPr="0084184D">
        <w:rPr>
          <w:rFonts w:eastAsia="Arial"/>
          <w:spacing w:val="-2"/>
        </w:rPr>
        <w:t>n</w:t>
      </w:r>
      <w:r w:rsidRPr="0084184D">
        <w:rPr>
          <w:rFonts w:eastAsia="Arial"/>
        </w:rPr>
        <w:t>t</w:t>
      </w:r>
      <w:r w:rsidRPr="0084184D">
        <w:rPr>
          <w:rFonts w:eastAsia="Arial"/>
          <w:spacing w:val="1"/>
        </w:rPr>
        <w:t>ai</w:t>
      </w:r>
      <w:r w:rsidRPr="0084184D">
        <w:rPr>
          <w:rFonts w:eastAsia="Arial"/>
          <w:spacing w:val="-2"/>
        </w:rPr>
        <w:t>n</w:t>
      </w:r>
      <w:r w:rsidRPr="0084184D">
        <w:rPr>
          <w:rFonts w:eastAsia="Arial"/>
          <w:spacing w:val="1"/>
        </w:rPr>
        <w:t>in</w:t>
      </w:r>
      <w:r w:rsidRPr="0084184D">
        <w:rPr>
          <w:rFonts w:eastAsia="Arial"/>
        </w:rPr>
        <w:t>g</w:t>
      </w:r>
      <w:r w:rsidRPr="0084184D">
        <w:rPr>
          <w:rFonts w:eastAsia="Arial"/>
          <w:spacing w:val="1"/>
        </w:rPr>
        <w:t xml:space="preserve"> </w:t>
      </w:r>
      <w:r w:rsidRPr="0084184D">
        <w:rPr>
          <w:rFonts w:eastAsia="Arial"/>
          <w:spacing w:val="-1"/>
        </w:rPr>
        <w:t>c</w:t>
      </w:r>
      <w:r w:rsidRPr="0084184D">
        <w:rPr>
          <w:rFonts w:eastAsia="Arial"/>
          <w:spacing w:val="1"/>
        </w:rPr>
        <w:t>o</w:t>
      </w:r>
      <w:r w:rsidRPr="0084184D">
        <w:rPr>
          <w:rFonts w:eastAsia="Arial"/>
          <w:spacing w:val="-1"/>
        </w:rPr>
        <w:t>m</w:t>
      </w:r>
      <w:r w:rsidRPr="0084184D">
        <w:rPr>
          <w:rFonts w:eastAsia="Arial"/>
          <w:spacing w:val="1"/>
        </w:rPr>
        <w:t>mun</w:t>
      </w:r>
      <w:r w:rsidRPr="0084184D">
        <w:rPr>
          <w:rFonts w:eastAsia="Arial"/>
          <w:spacing w:val="-2"/>
        </w:rPr>
        <w:t>i</w:t>
      </w:r>
      <w:r w:rsidRPr="0084184D">
        <w:rPr>
          <w:rFonts w:eastAsia="Arial"/>
          <w:spacing w:val="1"/>
        </w:rPr>
        <w:t>ca</w:t>
      </w:r>
      <w:r w:rsidRPr="0084184D">
        <w:rPr>
          <w:rFonts w:eastAsia="Arial"/>
        </w:rPr>
        <w:t>t</w:t>
      </w:r>
      <w:r w:rsidRPr="0084184D">
        <w:rPr>
          <w:rFonts w:eastAsia="Arial"/>
          <w:spacing w:val="-1"/>
        </w:rPr>
        <w:t>i</w:t>
      </w:r>
      <w:r w:rsidRPr="0084184D">
        <w:rPr>
          <w:rFonts w:eastAsia="Arial"/>
          <w:spacing w:val="1"/>
        </w:rPr>
        <w:t>o</w:t>
      </w:r>
      <w:r w:rsidRPr="0084184D">
        <w:rPr>
          <w:rFonts w:eastAsia="Arial"/>
        </w:rPr>
        <w:t>n</w:t>
      </w:r>
      <w:r w:rsidRPr="0084184D">
        <w:rPr>
          <w:rFonts w:eastAsia="Arial"/>
          <w:spacing w:val="3"/>
        </w:rPr>
        <w:t xml:space="preserve"> </w:t>
      </w:r>
      <w:r w:rsidRPr="0084184D">
        <w:rPr>
          <w:rFonts w:eastAsia="Arial"/>
          <w:spacing w:val="-3"/>
        </w:rPr>
        <w:t>w</w:t>
      </w:r>
      <w:r w:rsidRPr="0084184D">
        <w:rPr>
          <w:rFonts w:eastAsia="Arial"/>
          <w:spacing w:val="1"/>
        </w:rPr>
        <w:t>i</w:t>
      </w:r>
      <w:r w:rsidRPr="0084184D">
        <w:rPr>
          <w:rFonts w:eastAsia="Arial"/>
        </w:rPr>
        <w:t>th</w:t>
      </w:r>
      <w:r w:rsidRPr="0084184D">
        <w:rPr>
          <w:rFonts w:eastAsia="Arial"/>
          <w:spacing w:val="3"/>
        </w:rPr>
        <w:t xml:space="preserve"> </w:t>
      </w:r>
      <w:r w:rsidRPr="0084184D">
        <w:rPr>
          <w:rFonts w:eastAsia="Arial"/>
          <w:spacing w:val="-2"/>
        </w:rPr>
        <w:t>t</w:t>
      </w:r>
      <w:r w:rsidRPr="0084184D">
        <w:rPr>
          <w:rFonts w:eastAsia="Arial"/>
          <w:spacing w:val="1"/>
        </w:rPr>
        <w:t>he</w:t>
      </w:r>
      <w:r w:rsidRPr="0084184D">
        <w:rPr>
          <w:rFonts w:eastAsia="Arial"/>
          <w:spacing w:val="-2"/>
        </w:rPr>
        <w:t>i</w:t>
      </w:r>
      <w:r w:rsidRPr="0084184D">
        <w:rPr>
          <w:rFonts w:eastAsia="Arial"/>
        </w:rPr>
        <w:t xml:space="preserve">r </w:t>
      </w:r>
      <w:r w:rsidRPr="0084184D">
        <w:rPr>
          <w:rFonts w:eastAsia="Arial"/>
          <w:spacing w:val="1"/>
        </w:rPr>
        <w:t>pa</w:t>
      </w:r>
      <w:r w:rsidRPr="0084184D">
        <w:rPr>
          <w:rFonts w:eastAsia="Arial"/>
        </w:rPr>
        <w:t>r</w:t>
      </w:r>
      <w:r w:rsidRPr="0084184D">
        <w:rPr>
          <w:rFonts w:eastAsia="Arial"/>
          <w:spacing w:val="1"/>
        </w:rPr>
        <w:t>en</w:t>
      </w:r>
      <w:r w:rsidRPr="0084184D">
        <w:rPr>
          <w:rFonts w:eastAsia="Arial"/>
          <w:spacing w:val="-2"/>
        </w:rPr>
        <w:t>t</w:t>
      </w:r>
      <w:r w:rsidRPr="0084184D">
        <w:rPr>
          <w:rFonts w:eastAsia="Arial"/>
          <w:spacing w:val="1"/>
        </w:rPr>
        <w:t>s</w:t>
      </w:r>
      <w:r w:rsidRPr="0084184D">
        <w:rPr>
          <w:rFonts w:eastAsia="Arial"/>
        </w:rPr>
        <w:t>/</w:t>
      </w:r>
      <w:r w:rsidRPr="0084184D">
        <w:rPr>
          <w:rFonts w:eastAsia="Arial"/>
          <w:spacing w:val="-1"/>
        </w:rPr>
        <w:t>g</w:t>
      </w:r>
      <w:r w:rsidRPr="0084184D">
        <w:rPr>
          <w:rFonts w:eastAsia="Arial"/>
          <w:spacing w:val="1"/>
        </w:rPr>
        <w:t>ua</w:t>
      </w:r>
      <w:r w:rsidRPr="0084184D">
        <w:rPr>
          <w:rFonts w:eastAsia="Arial"/>
        </w:rPr>
        <w:t>r</w:t>
      </w:r>
      <w:r w:rsidRPr="0084184D">
        <w:rPr>
          <w:rFonts w:eastAsia="Arial"/>
          <w:spacing w:val="1"/>
        </w:rPr>
        <w:t>d</w:t>
      </w:r>
      <w:r w:rsidRPr="0084184D">
        <w:rPr>
          <w:rFonts w:eastAsia="Arial"/>
          <w:spacing w:val="-2"/>
        </w:rPr>
        <w:t>i</w:t>
      </w:r>
      <w:r w:rsidRPr="0084184D">
        <w:rPr>
          <w:rFonts w:eastAsia="Arial"/>
          <w:spacing w:val="1"/>
        </w:rPr>
        <w:t>a</w:t>
      </w:r>
      <w:r w:rsidRPr="0084184D">
        <w:rPr>
          <w:rFonts w:eastAsia="Arial"/>
          <w:spacing w:val="-2"/>
        </w:rPr>
        <w:t>n</w:t>
      </w:r>
      <w:r w:rsidRPr="0084184D">
        <w:rPr>
          <w:rFonts w:eastAsia="Arial"/>
        </w:rPr>
        <w:t>s</w:t>
      </w:r>
      <w:r w:rsidRPr="0084184D">
        <w:rPr>
          <w:rFonts w:eastAsia="Arial"/>
          <w:spacing w:val="3"/>
        </w:rPr>
        <w:t xml:space="preserve"> </w:t>
      </w:r>
      <w:r w:rsidRPr="0084184D">
        <w:rPr>
          <w:rFonts w:eastAsia="Arial"/>
          <w:spacing w:val="1"/>
        </w:rPr>
        <w:t>an</w:t>
      </w:r>
      <w:r w:rsidRPr="0084184D">
        <w:rPr>
          <w:rFonts w:eastAsia="Arial"/>
        </w:rPr>
        <w:t>d</w:t>
      </w:r>
      <w:r w:rsidRPr="0084184D">
        <w:rPr>
          <w:rFonts w:eastAsia="Arial"/>
          <w:spacing w:val="2"/>
        </w:rPr>
        <w:t xml:space="preserve"> </w:t>
      </w:r>
      <w:r w:rsidRPr="0084184D">
        <w:rPr>
          <w:rFonts w:eastAsia="Arial"/>
          <w:spacing w:val="1"/>
        </w:rPr>
        <w:t>o</w:t>
      </w:r>
      <w:r w:rsidRPr="0084184D">
        <w:rPr>
          <w:rFonts w:eastAsia="Arial"/>
        </w:rPr>
        <w:t>t</w:t>
      </w:r>
      <w:r w:rsidRPr="0084184D">
        <w:rPr>
          <w:rFonts w:eastAsia="Arial"/>
          <w:spacing w:val="-1"/>
        </w:rPr>
        <w:t>h</w:t>
      </w:r>
      <w:r w:rsidRPr="0084184D">
        <w:rPr>
          <w:rFonts w:eastAsia="Arial"/>
          <w:spacing w:val="1"/>
        </w:rPr>
        <w:t>e</w:t>
      </w:r>
      <w:r w:rsidRPr="0084184D">
        <w:rPr>
          <w:rFonts w:eastAsia="Arial"/>
        </w:rPr>
        <w:t>r</w:t>
      </w:r>
      <w:r w:rsidRPr="0084184D">
        <w:rPr>
          <w:rFonts w:eastAsia="Arial"/>
          <w:spacing w:val="2"/>
        </w:rPr>
        <w:t xml:space="preserve"> </w:t>
      </w:r>
      <w:r w:rsidRPr="0084184D">
        <w:rPr>
          <w:rFonts w:eastAsia="Arial"/>
          <w:spacing w:val="1"/>
        </w:rPr>
        <w:t>app</w:t>
      </w:r>
      <w:r w:rsidRPr="0084184D">
        <w:rPr>
          <w:rFonts w:eastAsia="Arial"/>
        </w:rPr>
        <w:t>r</w:t>
      </w:r>
      <w:r w:rsidRPr="0084184D">
        <w:rPr>
          <w:rFonts w:eastAsia="Arial"/>
          <w:spacing w:val="1"/>
        </w:rPr>
        <w:t>op</w:t>
      </w:r>
      <w:r w:rsidRPr="0084184D">
        <w:rPr>
          <w:rFonts w:eastAsia="Arial"/>
          <w:spacing w:val="-2"/>
        </w:rPr>
        <w:t>r</w:t>
      </w:r>
      <w:r w:rsidRPr="0084184D">
        <w:rPr>
          <w:rFonts w:eastAsia="Arial"/>
          <w:spacing w:val="1"/>
        </w:rPr>
        <w:t>ia</w:t>
      </w:r>
      <w:r w:rsidRPr="0084184D">
        <w:rPr>
          <w:rFonts w:eastAsia="Arial"/>
          <w:spacing w:val="-2"/>
        </w:rPr>
        <w:t>t</w:t>
      </w:r>
      <w:r w:rsidRPr="0084184D">
        <w:rPr>
          <w:rFonts w:eastAsia="Arial"/>
        </w:rPr>
        <w:t>e</w:t>
      </w:r>
      <w:r w:rsidRPr="0084184D">
        <w:rPr>
          <w:rFonts w:eastAsia="Arial"/>
          <w:spacing w:val="2"/>
        </w:rPr>
        <w:t xml:space="preserve"> </w:t>
      </w:r>
      <w:r w:rsidRPr="0084184D">
        <w:rPr>
          <w:rFonts w:eastAsia="Arial"/>
          <w:spacing w:val="1"/>
        </w:rPr>
        <w:t>pe</w:t>
      </w:r>
      <w:r w:rsidRPr="0084184D">
        <w:rPr>
          <w:rFonts w:eastAsia="Arial"/>
        </w:rPr>
        <w:t>r</w:t>
      </w:r>
      <w:r w:rsidRPr="0084184D">
        <w:rPr>
          <w:rFonts w:eastAsia="Arial"/>
          <w:spacing w:val="1"/>
        </w:rPr>
        <w:t>s</w:t>
      </w:r>
      <w:r w:rsidRPr="0084184D">
        <w:rPr>
          <w:rFonts w:eastAsia="Arial"/>
          <w:spacing w:val="-2"/>
        </w:rPr>
        <w:t>o</w:t>
      </w:r>
      <w:r w:rsidRPr="0084184D">
        <w:rPr>
          <w:rFonts w:eastAsia="Arial"/>
          <w:spacing w:val="1"/>
        </w:rPr>
        <w:t>n</w:t>
      </w:r>
      <w:r w:rsidRPr="0084184D">
        <w:rPr>
          <w:rFonts w:eastAsia="Arial"/>
        </w:rPr>
        <w:t>s</w:t>
      </w:r>
      <w:r w:rsidRPr="0084184D">
        <w:rPr>
          <w:rFonts w:eastAsia="Arial"/>
          <w:spacing w:val="3"/>
        </w:rPr>
        <w:t xml:space="preserve"> </w:t>
      </w:r>
      <w:r w:rsidRPr="0084184D">
        <w:rPr>
          <w:rFonts w:eastAsia="Arial"/>
        </w:rPr>
        <w:t>f</w:t>
      </w:r>
      <w:r w:rsidRPr="0084184D">
        <w:rPr>
          <w:rFonts w:eastAsia="Arial"/>
          <w:spacing w:val="1"/>
        </w:rPr>
        <w:t>o</w:t>
      </w:r>
      <w:r w:rsidRPr="0084184D">
        <w:rPr>
          <w:rFonts w:eastAsia="Arial"/>
        </w:rPr>
        <w:t>r</w:t>
      </w:r>
      <w:r w:rsidRPr="0084184D">
        <w:rPr>
          <w:rFonts w:eastAsia="Arial"/>
          <w:spacing w:val="2"/>
        </w:rPr>
        <w:t xml:space="preserve"> </w:t>
      </w:r>
      <w:r w:rsidRPr="0084184D">
        <w:rPr>
          <w:rFonts w:eastAsia="Arial"/>
          <w:spacing w:val="1"/>
        </w:rPr>
        <w:t>h</w:t>
      </w:r>
      <w:r w:rsidRPr="0084184D">
        <w:rPr>
          <w:rFonts w:eastAsia="Arial"/>
          <w:spacing w:val="-2"/>
        </w:rPr>
        <w:t>e</w:t>
      </w:r>
      <w:r w:rsidRPr="0084184D">
        <w:rPr>
          <w:rFonts w:eastAsia="Arial"/>
          <w:spacing w:val="1"/>
        </w:rPr>
        <w:t>al</w:t>
      </w:r>
      <w:r w:rsidRPr="0084184D">
        <w:rPr>
          <w:rFonts w:eastAsia="Arial"/>
          <w:spacing w:val="-2"/>
        </w:rPr>
        <w:t>t</w:t>
      </w:r>
      <w:r w:rsidRPr="0084184D">
        <w:rPr>
          <w:rFonts w:eastAsia="Arial"/>
          <w:spacing w:val="1"/>
        </w:rPr>
        <w:t>h</w:t>
      </w:r>
      <w:r w:rsidRPr="0084184D">
        <w:rPr>
          <w:rFonts w:eastAsia="Arial"/>
        </w:rPr>
        <w:t>,</w:t>
      </w:r>
      <w:r w:rsidRPr="0084184D">
        <w:rPr>
          <w:rFonts w:eastAsia="Arial"/>
          <w:spacing w:val="2"/>
        </w:rPr>
        <w:t xml:space="preserve"> </w:t>
      </w:r>
      <w:r w:rsidRPr="0084184D">
        <w:rPr>
          <w:rFonts w:eastAsia="Arial"/>
          <w:spacing w:val="1"/>
        </w:rPr>
        <w:t>sa</w:t>
      </w:r>
      <w:r w:rsidRPr="0084184D">
        <w:rPr>
          <w:rFonts w:eastAsia="Arial"/>
        </w:rPr>
        <w:t>f</w:t>
      </w:r>
      <w:r w:rsidRPr="0084184D">
        <w:rPr>
          <w:rFonts w:eastAsia="Arial"/>
          <w:spacing w:val="1"/>
        </w:rPr>
        <w:t>e</w:t>
      </w:r>
      <w:r w:rsidRPr="0084184D">
        <w:rPr>
          <w:rFonts w:eastAsia="Arial"/>
        </w:rPr>
        <w:t>ty</w:t>
      </w:r>
      <w:r w:rsidRPr="0084184D">
        <w:rPr>
          <w:rFonts w:eastAsia="Arial"/>
          <w:spacing w:val="1"/>
        </w:rPr>
        <w:t xml:space="preserve"> an</w:t>
      </w:r>
      <w:r w:rsidRPr="0084184D">
        <w:rPr>
          <w:rFonts w:eastAsia="Arial"/>
        </w:rPr>
        <w:t>d</w:t>
      </w:r>
      <w:r w:rsidRPr="0084184D">
        <w:rPr>
          <w:rFonts w:eastAsia="Arial"/>
          <w:spacing w:val="2"/>
        </w:rPr>
        <w:t xml:space="preserve"> </w:t>
      </w:r>
      <w:r w:rsidRPr="0084184D">
        <w:rPr>
          <w:rFonts w:eastAsia="Arial"/>
          <w:spacing w:val="1"/>
        </w:rPr>
        <w:t>e</w:t>
      </w:r>
      <w:r w:rsidRPr="0084184D">
        <w:rPr>
          <w:rFonts w:eastAsia="Arial"/>
          <w:spacing w:val="-2"/>
        </w:rPr>
        <w:t>d</w:t>
      </w:r>
      <w:r w:rsidRPr="0084184D">
        <w:rPr>
          <w:rFonts w:eastAsia="Arial"/>
          <w:spacing w:val="1"/>
        </w:rPr>
        <w:t>uc</w:t>
      </w:r>
      <w:r w:rsidRPr="0084184D">
        <w:rPr>
          <w:rFonts w:eastAsia="Arial"/>
          <w:spacing w:val="-2"/>
        </w:rPr>
        <w:t>a</w:t>
      </w:r>
      <w:r w:rsidRPr="0084184D">
        <w:rPr>
          <w:rFonts w:eastAsia="Arial"/>
        </w:rPr>
        <w:t>t</w:t>
      </w:r>
      <w:r w:rsidRPr="0084184D">
        <w:rPr>
          <w:rFonts w:eastAsia="Arial"/>
          <w:spacing w:val="1"/>
        </w:rPr>
        <w:t>i</w:t>
      </w:r>
      <w:r w:rsidRPr="0084184D">
        <w:rPr>
          <w:rFonts w:eastAsia="Arial"/>
          <w:spacing w:val="-2"/>
        </w:rPr>
        <w:t>o</w:t>
      </w:r>
      <w:r w:rsidRPr="0084184D">
        <w:rPr>
          <w:rFonts w:eastAsia="Arial"/>
          <w:spacing w:val="1"/>
        </w:rPr>
        <w:t>na</w:t>
      </w:r>
      <w:r w:rsidRPr="0084184D">
        <w:rPr>
          <w:rFonts w:eastAsia="Arial"/>
        </w:rPr>
        <w:t>l</w:t>
      </w:r>
      <w:r w:rsidRPr="0084184D">
        <w:rPr>
          <w:rFonts w:eastAsia="Arial"/>
          <w:spacing w:val="2"/>
        </w:rPr>
        <w:t xml:space="preserve"> </w:t>
      </w:r>
      <w:r w:rsidRPr="0084184D">
        <w:rPr>
          <w:rFonts w:eastAsia="Arial"/>
          <w:spacing w:val="1"/>
        </w:rPr>
        <w:t>p</w:t>
      </w:r>
      <w:r w:rsidRPr="0084184D">
        <w:rPr>
          <w:rFonts w:eastAsia="Arial"/>
          <w:spacing w:val="-2"/>
        </w:rPr>
        <w:t>u</w:t>
      </w:r>
      <w:r w:rsidRPr="0084184D">
        <w:rPr>
          <w:rFonts w:eastAsia="Arial"/>
        </w:rPr>
        <w:t>r</w:t>
      </w:r>
      <w:r w:rsidRPr="0084184D">
        <w:rPr>
          <w:rFonts w:eastAsia="Arial"/>
          <w:spacing w:val="1"/>
        </w:rPr>
        <w:t>pos</w:t>
      </w:r>
      <w:r w:rsidRPr="0084184D">
        <w:rPr>
          <w:rFonts w:eastAsia="Arial"/>
          <w:spacing w:val="-2"/>
        </w:rPr>
        <w:t>e</w:t>
      </w:r>
      <w:r w:rsidRPr="0084184D">
        <w:rPr>
          <w:rFonts w:eastAsia="Arial"/>
          <w:spacing w:val="1"/>
        </w:rPr>
        <w:t>s</w:t>
      </w:r>
      <w:r w:rsidRPr="0084184D">
        <w:rPr>
          <w:rFonts w:eastAsia="Arial"/>
        </w:rPr>
        <w:t xml:space="preserve">.   </w:t>
      </w:r>
      <w:r w:rsidRPr="0084184D">
        <w:rPr>
          <w:rFonts w:eastAsia="Arial"/>
          <w:spacing w:val="-2"/>
        </w:rPr>
        <w:t>T</w:t>
      </w:r>
      <w:r w:rsidRPr="0084184D">
        <w:rPr>
          <w:rFonts w:eastAsia="Arial"/>
          <w:spacing w:val="1"/>
        </w:rPr>
        <w:t>h</w:t>
      </w:r>
      <w:r w:rsidRPr="0084184D">
        <w:rPr>
          <w:rFonts w:eastAsia="Arial"/>
        </w:rPr>
        <w:t>e</w:t>
      </w:r>
      <w:r w:rsidRPr="0084184D">
        <w:rPr>
          <w:rFonts w:eastAsia="Arial"/>
          <w:spacing w:val="2"/>
        </w:rPr>
        <w:t xml:space="preserve"> </w:t>
      </w:r>
      <w:r w:rsidRPr="0084184D">
        <w:rPr>
          <w:rFonts w:eastAsia="Arial"/>
        </w:rPr>
        <w:t>Di</w:t>
      </w:r>
      <w:r w:rsidRPr="0084184D">
        <w:rPr>
          <w:rFonts w:eastAsia="Arial"/>
          <w:spacing w:val="1"/>
        </w:rPr>
        <w:t>s</w:t>
      </w:r>
      <w:r w:rsidRPr="0084184D">
        <w:rPr>
          <w:rFonts w:eastAsia="Arial"/>
        </w:rPr>
        <w:t>tr</w:t>
      </w:r>
      <w:r w:rsidRPr="0084184D">
        <w:rPr>
          <w:rFonts w:eastAsia="Arial"/>
          <w:spacing w:val="1"/>
        </w:rPr>
        <w:t>ic</w:t>
      </w:r>
      <w:r w:rsidRPr="0084184D">
        <w:rPr>
          <w:rFonts w:eastAsia="Arial"/>
        </w:rPr>
        <w:t>t</w:t>
      </w:r>
      <w:r w:rsidRPr="0084184D">
        <w:rPr>
          <w:rFonts w:eastAsia="Arial"/>
          <w:spacing w:val="2"/>
        </w:rPr>
        <w:t xml:space="preserve"> </w:t>
      </w:r>
      <w:r w:rsidRPr="0084184D">
        <w:rPr>
          <w:rFonts w:eastAsia="Arial"/>
          <w:spacing w:val="1"/>
        </w:rPr>
        <w:t>a</w:t>
      </w:r>
      <w:r w:rsidRPr="0084184D">
        <w:rPr>
          <w:rFonts w:eastAsia="Arial"/>
          <w:spacing w:val="-2"/>
        </w:rPr>
        <w:t>l</w:t>
      </w:r>
      <w:r w:rsidRPr="0084184D">
        <w:rPr>
          <w:rFonts w:eastAsia="Arial"/>
          <w:spacing w:val="-1"/>
        </w:rPr>
        <w:t>s</w:t>
      </w:r>
      <w:r w:rsidRPr="0084184D">
        <w:rPr>
          <w:rFonts w:eastAsia="Arial"/>
        </w:rPr>
        <w:t>o r</w:t>
      </w:r>
      <w:r w:rsidRPr="0084184D">
        <w:rPr>
          <w:rFonts w:eastAsia="Arial"/>
          <w:spacing w:val="1"/>
        </w:rPr>
        <w:t>eco</w:t>
      </w:r>
      <w:r w:rsidRPr="0084184D">
        <w:rPr>
          <w:rFonts w:eastAsia="Arial"/>
          <w:spacing w:val="-2"/>
        </w:rPr>
        <w:t>g</w:t>
      </w:r>
      <w:r w:rsidRPr="0084184D">
        <w:rPr>
          <w:rFonts w:eastAsia="Arial"/>
          <w:spacing w:val="1"/>
        </w:rPr>
        <w:t>ni</w:t>
      </w:r>
      <w:r w:rsidRPr="0084184D">
        <w:rPr>
          <w:rFonts w:eastAsia="Arial"/>
          <w:spacing w:val="-1"/>
        </w:rPr>
        <w:t>z</w:t>
      </w:r>
      <w:r w:rsidRPr="0084184D">
        <w:rPr>
          <w:rFonts w:eastAsia="Arial"/>
          <w:spacing w:val="1"/>
        </w:rPr>
        <w:t>e</w:t>
      </w:r>
      <w:r w:rsidRPr="0084184D">
        <w:rPr>
          <w:rFonts w:eastAsia="Arial"/>
        </w:rPr>
        <w:t>s</w:t>
      </w:r>
      <w:r w:rsidRPr="0084184D">
        <w:rPr>
          <w:rFonts w:eastAsia="Arial"/>
          <w:spacing w:val="2"/>
        </w:rPr>
        <w:t xml:space="preserve"> </w:t>
      </w:r>
      <w:r w:rsidRPr="0084184D">
        <w:rPr>
          <w:rFonts w:eastAsia="Arial"/>
        </w:rPr>
        <w:t>t</w:t>
      </w:r>
      <w:r w:rsidRPr="0084184D">
        <w:rPr>
          <w:rFonts w:eastAsia="Arial"/>
          <w:spacing w:val="-1"/>
        </w:rPr>
        <w:t>h</w:t>
      </w:r>
      <w:r w:rsidRPr="0084184D">
        <w:rPr>
          <w:rFonts w:eastAsia="Arial"/>
          <w:spacing w:val="1"/>
        </w:rPr>
        <w:t>a</w:t>
      </w:r>
      <w:r w:rsidRPr="0084184D">
        <w:rPr>
          <w:rFonts w:eastAsia="Arial"/>
        </w:rPr>
        <w:t>t</w:t>
      </w:r>
      <w:r w:rsidRPr="0084184D">
        <w:rPr>
          <w:rFonts w:eastAsia="Arial"/>
          <w:spacing w:val="2"/>
        </w:rPr>
        <w:t xml:space="preserve"> </w:t>
      </w:r>
      <w:r w:rsidRPr="0084184D">
        <w:rPr>
          <w:rFonts w:eastAsia="Arial"/>
          <w:spacing w:val="1"/>
        </w:rPr>
        <w:t>s</w:t>
      </w:r>
      <w:r w:rsidRPr="0084184D">
        <w:rPr>
          <w:rFonts w:eastAsia="Arial"/>
        </w:rPr>
        <w:t>t</w:t>
      </w:r>
      <w:r w:rsidRPr="0084184D">
        <w:rPr>
          <w:rFonts w:eastAsia="Arial"/>
          <w:spacing w:val="-1"/>
        </w:rPr>
        <w:t>u</w:t>
      </w:r>
      <w:r w:rsidRPr="0084184D">
        <w:rPr>
          <w:rFonts w:eastAsia="Arial"/>
          <w:spacing w:val="1"/>
        </w:rPr>
        <w:t>den</w:t>
      </w:r>
      <w:r w:rsidRPr="0084184D">
        <w:rPr>
          <w:rFonts w:eastAsia="Arial"/>
          <w:spacing w:val="-2"/>
        </w:rPr>
        <w:t>t</w:t>
      </w:r>
      <w:r w:rsidRPr="0084184D">
        <w:rPr>
          <w:rFonts w:eastAsia="Arial"/>
        </w:rPr>
        <w:t>s</w:t>
      </w:r>
      <w:r w:rsidRPr="0084184D">
        <w:rPr>
          <w:rFonts w:eastAsia="Arial"/>
          <w:spacing w:val="2"/>
        </w:rPr>
        <w:t xml:space="preserve"> </w:t>
      </w:r>
      <w:r w:rsidRPr="0084184D">
        <w:rPr>
          <w:rFonts w:eastAsia="Arial"/>
          <w:spacing w:val="1"/>
        </w:rPr>
        <w:t>a</w:t>
      </w:r>
      <w:r w:rsidRPr="0084184D">
        <w:rPr>
          <w:rFonts w:eastAsia="Arial"/>
        </w:rPr>
        <w:t>t</w:t>
      </w:r>
      <w:r w:rsidRPr="0084184D">
        <w:rPr>
          <w:rFonts w:eastAsia="Arial"/>
          <w:spacing w:val="2"/>
        </w:rPr>
        <w:t xml:space="preserve"> </w:t>
      </w:r>
      <w:r w:rsidRPr="0084184D">
        <w:rPr>
          <w:rFonts w:eastAsia="Arial"/>
          <w:spacing w:val="1"/>
        </w:rPr>
        <w:t>di</w:t>
      </w:r>
      <w:r w:rsidRPr="0084184D">
        <w:rPr>
          <w:rFonts w:eastAsia="Arial"/>
          <w:spacing w:val="-2"/>
        </w:rPr>
        <w:t>f</w:t>
      </w:r>
      <w:r w:rsidRPr="0084184D">
        <w:rPr>
          <w:rFonts w:eastAsia="Arial"/>
        </w:rPr>
        <w:t>f</w:t>
      </w:r>
      <w:r w:rsidRPr="0084184D">
        <w:rPr>
          <w:rFonts w:eastAsia="Arial"/>
          <w:spacing w:val="1"/>
        </w:rPr>
        <w:t>e</w:t>
      </w:r>
      <w:r w:rsidRPr="0084184D">
        <w:rPr>
          <w:rFonts w:eastAsia="Arial"/>
        </w:rPr>
        <w:t>r</w:t>
      </w:r>
      <w:r w:rsidRPr="0084184D">
        <w:rPr>
          <w:rFonts w:eastAsia="Arial"/>
          <w:spacing w:val="1"/>
        </w:rPr>
        <w:t>en</w:t>
      </w:r>
      <w:r w:rsidRPr="0084184D">
        <w:rPr>
          <w:rFonts w:eastAsia="Arial"/>
        </w:rPr>
        <w:t>t</w:t>
      </w:r>
      <w:r w:rsidRPr="0084184D">
        <w:rPr>
          <w:rFonts w:eastAsia="Arial"/>
          <w:spacing w:val="2"/>
        </w:rPr>
        <w:t xml:space="preserve"> </w:t>
      </w:r>
      <w:r w:rsidRPr="0084184D">
        <w:rPr>
          <w:rFonts w:eastAsia="Arial"/>
          <w:spacing w:val="1"/>
        </w:rPr>
        <w:t>a</w:t>
      </w:r>
      <w:r w:rsidRPr="0084184D">
        <w:rPr>
          <w:rFonts w:eastAsia="Arial"/>
          <w:spacing w:val="-2"/>
        </w:rPr>
        <w:t>g</w:t>
      </w:r>
      <w:r w:rsidRPr="0084184D">
        <w:rPr>
          <w:rFonts w:eastAsia="Arial"/>
          <w:spacing w:val="1"/>
        </w:rPr>
        <w:t>e</w:t>
      </w:r>
      <w:r w:rsidRPr="0084184D">
        <w:rPr>
          <w:rFonts w:eastAsia="Arial"/>
        </w:rPr>
        <w:t>s</w:t>
      </w:r>
      <w:r w:rsidRPr="0084184D">
        <w:rPr>
          <w:rFonts w:eastAsia="Arial"/>
          <w:spacing w:val="2"/>
        </w:rPr>
        <w:t xml:space="preserve"> </w:t>
      </w:r>
      <w:r w:rsidRPr="0084184D">
        <w:rPr>
          <w:rFonts w:eastAsia="Arial"/>
          <w:spacing w:val="-1"/>
        </w:rPr>
        <w:t>s</w:t>
      </w:r>
      <w:r w:rsidRPr="0084184D">
        <w:rPr>
          <w:rFonts w:eastAsia="Arial"/>
          <w:spacing w:val="1"/>
        </w:rPr>
        <w:t>hou</w:t>
      </w:r>
      <w:r w:rsidRPr="0084184D">
        <w:rPr>
          <w:rFonts w:eastAsia="Arial"/>
          <w:spacing w:val="-2"/>
        </w:rPr>
        <w:t>l</w:t>
      </w:r>
      <w:r w:rsidRPr="0084184D">
        <w:rPr>
          <w:rFonts w:eastAsia="Arial"/>
        </w:rPr>
        <w:t>d</w:t>
      </w:r>
      <w:r w:rsidRPr="0084184D">
        <w:rPr>
          <w:rFonts w:eastAsia="Arial"/>
          <w:spacing w:val="2"/>
        </w:rPr>
        <w:t xml:space="preserve"> </w:t>
      </w:r>
      <w:r w:rsidRPr="0084184D">
        <w:rPr>
          <w:rFonts w:eastAsia="Arial"/>
          <w:spacing w:val="1"/>
        </w:rPr>
        <w:t>ha</w:t>
      </w:r>
      <w:r w:rsidRPr="0084184D">
        <w:rPr>
          <w:rFonts w:eastAsia="Arial"/>
          <w:spacing w:val="-1"/>
        </w:rPr>
        <w:t>v</w:t>
      </w:r>
      <w:r w:rsidRPr="0084184D">
        <w:rPr>
          <w:rFonts w:eastAsia="Arial"/>
        </w:rPr>
        <w:t>e</w:t>
      </w:r>
      <w:r w:rsidRPr="0084184D">
        <w:rPr>
          <w:rFonts w:eastAsia="Arial"/>
          <w:spacing w:val="2"/>
        </w:rPr>
        <w:t xml:space="preserve"> </w:t>
      </w:r>
      <w:r w:rsidRPr="0084184D">
        <w:rPr>
          <w:rFonts w:eastAsia="Arial"/>
          <w:spacing w:val="1"/>
        </w:rPr>
        <w:t>di</w:t>
      </w:r>
      <w:r w:rsidRPr="0084184D">
        <w:rPr>
          <w:rFonts w:eastAsia="Arial"/>
        </w:rPr>
        <w:t>f</w:t>
      </w:r>
      <w:r w:rsidRPr="0084184D">
        <w:rPr>
          <w:rFonts w:eastAsia="Arial"/>
          <w:spacing w:val="-2"/>
        </w:rPr>
        <w:t>f</w:t>
      </w:r>
      <w:r w:rsidRPr="0084184D">
        <w:rPr>
          <w:rFonts w:eastAsia="Arial"/>
          <w:spacing w:val="1"/>
        </w:rPr>
        <w:t>e</w:t>
      </w:r>
      <w:r w:rsidRPr="0084184D">
        <w:rPr>
          <w:rFonts w:eastAsia="Arial"/>
          <w:spacing w:val="-2"/>
        </w:rPr>
        <w:t>r</w:t>
      </w:r>
      <w:r w:rsidRPr="0084184D">
        <w:rPr>
          <w:rFonts w:eastAsia="Arial"/>
          <w:spacing w:val="1"/>
        </w:rPr>
        <w:t>en</w:t>
      </w:r>
      <w:r w:rsidRPr="0084184D">
        <w:rPr>
          <w:rFonts w:eastAsia="Arial"/>
        </w:rPr>
        <w:t>t</w:t>
      </w:r>
      <w:r w:rsidRPr="0084184D">
        <w:rPr>
          <w:rFonts w:eastAsia="Arial"/>
          <w:spacing w:val="2"/>
        </w:rPr>
        <w:t xml:space="preserve"> </w:t>
      </w:r>
      <w:r w:rsidRPr="0084184D">
        <w:rPr>
          <w:rFonts w:eastAsia="Arial"/>
          <w:spacing w:val="1"/>
        </w:rPr>
        <w:t>p</w:t>
      </w:r>
      <w:r w:rsidRPr="0084184D">
        <w:rPr>
          <w:rFonts w:eastAsia="Arial"/>
        </w:rPr>
        <w:t>r</w:t>
      </w:r>
      <w:r w:rsidRPr="0084184D">
        <w:rPr>
          <w:rFonts w:eastAsia="Arial"/>
          <w:spacing w:val="1"/>
        </w:rPr>
        <w:t>i</w:t>
      </w:r>
      <w:r w:rsidRPr="0084184D">
        <w:rPr>
          <w:rFonts w:eastAsia="Arial"/>
          <w:spacing w:val="-1"/>
        </w:rPr>
        <w:t>v</w:t>
      </w:r>
      <w:r w:rsidRPr="0084184D">
        <w:rPr>
          <w:rFonts w:eastAsia="Arial"/>
          <w:spacing w:val="1"/>
        </w:rPr>
        <w:t>il</w:t>
      </w:r>
      <w:r w:rsidRPr="0084184D">
        <w:rPr>
          <w:rFonts w:eastAsia="Arial"/>
          <w:spacing w:val="-2"/>
        </w:rPr>
        <w:t>e</w:t>
      </w:r>
      <w:r w:rsidRPr="0084184D">
        <w:rPr>
          <w:rFonts w:eastAsia="Arial"/>
          <w:spacing w:val="1"/>
        </w:rPr>
        <w:t>g</w:t>
      </w:r>
      <w:r w:rsidRPr="0084184D">
        <w:rPr>
          <w:rFonts w:eastAsia="Arial"/>
          <w:spacing w:val="-2"/>
        </w:rPr>
        <w:t>e</w:t>
      </w:r>
      <w:r w:rsidRPr="0084184D">
        <w:rPr>
          <w:rFonts w:eastAsia="Arial"/>
        </w:rPr>
        <w:t>s</w:t>
      </w:r>
      <w:r w:rsidRPr="0084184D">
        <w:rPr>
          <w:rFonts w:eastAsia="Arial"/>
          <w:spacing w:val="2"/>
        </w:rPr>
        <w:t xml:space="preserve"> </w:t>
      </w:r>
      <w:r w:rsidRPr="0084184D">
        <w:rPr>
          <w:rFonts w:eastAsia="Arial"/>
          <w:spacing w:val="-3"/>
        </w:rPr>
        <w:t>w</w:t>
      </w:r>
      <w:r w:rsidRPr="0084184D">
        <w:rPr>
          <w:rFonts w:eastAsia="Arial"/>
          <w:spacing w:val="1"/>
        </w:rPr>
        <w:t>i</w:t>
      </w:r>
      <w:r w:rsidRPr="0084184D">
        <w:rPr>
          <w:rFonts w:eastAsia="Arial"/>
        </w:rPr>
        <w:t>th</w:t>
      </w:r>
      <w:r w:rsidRPr="0084184D">
        <w:rPr>
          <w:rFonts w:eastAsia="Arial"/>
          <w:spacing w:val="4"/>
        </w:rPr>
        <w:t xml:space="preserve"> </w:t>
      </w:r>
      <w:r w:rsidRPr="0084184D">
        <w:rPr>
          <w:rFonts w:eastAsia="Arial"/>
          <w:spacing w:val="-3"/>
        </w:rPr>
        <w:t>w</w:t>
      </w:r>
      <w:r w:rsidRPr="0084184D">
        <w:rPr>
          <w:rFonts w:eastAsia="Arial"/>
          <w:spacing w:val="1"/>
        </w:rPr>
        <w:t>i</w:t>
      </w:r>
      <w:r w:rsidRPr="0084184D">
        <w:rPr>
          <w:rFonts w:eastAsia="Arial"/>
        </w:rPr>
        <w:t>r</w:t>
      </w:r>
      <w:r w:rsidRPr="0084184D">
        <w:rPr>
          <w:rFonts w:eastAsia="Arial"/>
          <w:spacing w:val="1"/>
        </w:rPr>
        <w:t>eles</w:t>
      </w:r>
      <w:r w:rsidRPr="0084184D">
        <w:rPr>
          <w:rFonts w:eastAsia="Arial"/>
        </w:rPr>
        <w:t xml:space="preserve">s </w:t>
      </w:r>
      <w:r w:rsidRPr="0084184D">
        <w:rPr>
          <w:rFonts w:eastAsia="Arial"/>
          <w:spacing w:val="1"/>
        </w:rPr>
        <w:t>c</w:t>
      </w:r>
      <w:r w:rsidRPr="0084184D">
        <w:rPr>
          <w:rFonts w:eastAsia="Arial"/>
          <w:spacing w:val="-2"/>
        </w:rPr>
        <w:t>o</w:t>
      </w:r>
      <w:r w:rsidRPr="0084184D">
        <w:rPr>
          <w:rFonts w:eastAsia="Arial"/>
          <w:spacing w:val="1"/>
        </w:rPr>
        <w:t>mm</w:t>
      </w:r>
      <w:r w:rsidRPr="0084184D">
        <w:rPr>
          <w:rFonts w:eastAsia="Arial"/>
          <w:spacing w:val="-2"/>
        </w:rPr>
        <w:t>u</w:t>
      </w:r>
      <w:r w:rsidRPr="0084184D">
        <w:rPr>
          <w:rFonts w:eastAsia="Arial"/>
          <w:spacing w:val="1"/>
        </w:rPr>
        <w:t>ni</w:t>
      </w:r>
      <w:r w:rsidRPr="0084184D">
        <w:rPr>
          <w:rFonts w:eastAsia="Arial"/>
          <w:spacing w:val="-1"/>
        </w:rPr>
        <w:t>c</w:t>
      </w:r>
      <w:r w:rsidRPr="0084184D">
        <w:rPr>
          <w:rFonts w:eastAsia="Arial"/>
          <w:spacing w:val="1"/>
        </w:rPr>
        <w:t>a</w:t>
      </w:r>
      <w:r w:rsidRPr="0084184D">
        <w:rPr>
          <w:rFonts w:eastAsia="Arial"/>
        </w:rPr>
        <w:t>t</w:t>
      </w:r>
      <w:r w:rsidRPr="0084184D">
        <w:rPr>
          <w:rFonts w:eastAsia="Arial"/>
          <w:spacing w:val="-1"/>
        </w:rPr>
        <w:t>i</w:t>
      </w:r>
      <w:r w:rsidRPr="0084184D">
        <w:rPr>
          <w:rFonts w:eastAsia="Arial"/>
          <w:spacing w:val="1"/>
        </w:rPr>
        <w:t>o</w:t>
      </w:r>
      <w:r w:rsidRPr="0084184D">
        <w:rPr>
          <w:rFonts w:eastAsia="Arial"/>
        </w:rPr>
        <w:t>n</w:t>
      </w:r>
      <w:r w:rsidRPr="0084184D">
        <w:rPr>
          <w:rFonts w:eastAsia="Arial"/>
          <w:spacing w:val="2"/>
        </w:rPr>
        <w:t xml:space="preserve"> </w:t>
      </w:r>
      <w:r w:rsidRPr="0084184D">
        <w:rPr>
          <w:rFonts w:eastAsia="Arial"/>
          <w:spacing w:val="1"/>
        </w:rPr>
        <w:t>de</w:t>
      </w:r>
      <w:r w:rsidRPr="0084184D">
        <w:rPr>
          <w:rFonts w:eastAsia="Arial"/>
          <w:spacing w:val="-1"/>
        </w:rPr>
        <w:t>v</w:t>
      </w:r>
      <w:r w:rsidRPr="0084184D">
        <w:rPr>
          <w:rFonts w:eastAsia="Arial"/>
          <w:spacing w:val="1"/>
        </w:rPr>
        <w:t>i</w:t>
      </w:r>
      <w:r w:rsidRPr="0084184D">
        <w:rPr>
          <w:rFonts w:eastAsia="Arial"/>
          <w:spacing w:val="-1"/>
        </w:rPr>
        <w:t>c</w:t>
      </w:r>
      <w:r w:rsidRPr="0084184D">
        <w:rPr>
          <w:rFonts w:eastAsia="Arial"/>
          <w:spacing w:val="1"/>
        </w:rPr>
        <w:t>e</w:t>
      </w:r>
      <w:r w:rsidRPr="0084184D">
        <w:rPr>
          <w:rFonts w:eastAsia="Arial"/>
        </w:rPr>
        <w:t>s</w:t>
      </w:r>
      <w:r w:rsidRPr="0084184D">
        <w:rPr>
          <w:rFonts w:eastAsia="Arial"/>
          <w:spacing w:val="2"/>
        </w:rPr>
        <w:t xml:space="preserve"> </w:t>
      </w:r>
      <w:r w:rsidRPr="0084184D">
        <w:rPr>
          <w:rFonts w:eastAsia="Arial"/>
          <w:spacing w:val="-3"/>
        </w:rPr>
        <w:t>w</w:t>
      </w:r>
      <w:r w:rsidRPr="0084184D">
        <w:rPr>
          <w:rFonts w:eastAsia="Arial"/>
          <w:spacing w:val="1"/>
        </w:rPr>
        <w:t>hil</w:t>
      </w:r>
      <w:r w:rsidRPr="0084184D">
        <w:rPr>
          <w:rFonts w:eastAsia="Arial"/>
        </w:rPr>
        <w:t xml:space="preserve">e </w:t>
      </w:r>
      <w:r w:rsidRPr="0084184D">
        <w:rPr>
          <w:rFonts w:eastAsia="Arial"/>
          <w:spacing w:val="1"/>
        </w:rPr>
        <w:t>o</w:t>
      </w:r>
      <w:r w:rsidRPr="0084184D">
        <w:rPr>
          <w:rFonts w:eastAsia="Arial"/>
        </w:rPr>
        <w:t>n</w:t>
      </w:r>
      <w:r w:rsidRPr="0084184D">
        <w:rPr>
          <w:rFonts w:eastAsia="Arial"/>
          <w:spacing w:val="4"/>
        </w:rPr>
        <w:t xml:space="preserve"> </w:t>
      </w:r>
      <w:r w:rsidRPr="0084184D">
        <w:rPr>
          <w:rFonts w:eastAsia="Arial"/>
          <w:spacing w:val="1"/>
        </w:rPr>
        <w:t>s</w:t>
      </w:r>
      <w:r w:rsidRPr="0084184D">
        <w:rPr>
          <w:rFonts w:eastAsia="Arial"/>
          <w:spacing w:val="-1"/>
        </w:rPr>
        <w:t>c</w:t>
      </w:r>
      <w:r w:rsidRPr="0084184D">
        <w:rPr>
          <w:rFonts w:eastAsia="Arial"/>
          <w:spacing w:val="1"/>
        </w:rPr>
        <w:t>ho</w:t>
      </w:r>
      <w:r w:rsidRPr="0084184D">
        <w:rPr>
          <w:rFonts w:eastAsia="Arial"/>
          <w:spacing w:val="-2"/>
        </w:rPr>
        <w:t>o</w:t>
      </w:r>
      <w:r w:rsidRPr="0084184D">
        <w:rPr>
          <w:rFonts w:eastAsia="Arial"/>
        </w:rPr>
        <w:t>l</w:t>
      </w:r>
      <w:r w:rsidRPr="0084184D">
        <w:rPr>
          <w:rFonts w:eastAsia="Arial"/>
          <w:spacing w:val="4"/>
        </w:rPr>
        <w:t xml:space="preserve"> </w:t>
      </w:r>
      <w:r w:rsidRPr="0084184D">
        <w:rPr>
          <w:rFonts w:eastAsia="Arial"/>
          <w:spacing w:val="1"/>
        </w:rPr>
        <w:t>p</w:t>
      </w:r>
      <w:r w:rsidRPr="0084184D">
        <w:rPr>
          <w:rFonts w:eastAsia="Arial"/>
        </w:rPr>
        <w:t>r</w:t>
      </w:r>
      <w:r w:rsidRPr="0084184D">
        <w:rPr>
          <w:rFonts w:eastAsia="Arial"/>
          <w:spacing w:val="-2"/>
        </w:rPr>
        <w:t>e</w:t>
      </w:r>
      <w:r w:rsidRPr="0084184D">
        <w:rPr>
          <w:rFonts w:eastAsia="Arial"/>
          <w:spacing w:val="1"/>
        </w:rPr>
        <w:t>mi</w:t>
      </w:r>
      <w:r w:rsidRPr="0084184D">
        <w:rPr>
          <w:rFonts w:eastAsia="Arial"/>
          <w:spacing w:val="-1"/>
        </w:rPr>
        <w:t>s</w:t>
      </w:r>
      <w:r w:rsidRPr="0084184D">
        <w:rPr>
          <w:rFonts w:eastAsia="Arial"/>
          <w:spacing w:val="1"/>
        </w:rPr>
        <w:t>es</w:t>
      </w:r>
      <w:r w:rsidRPr="0084184D">
        <w:rPr>
          <w:rFonts w:eastAsia="Arial"/>
        </w:rPr>
        <w:t>.</w:t>
      </w:r>
      <w:r w:rsidRPr="0084184D">
        <w:rPr>
          <w:rFonts w:eastAsia="Arial"/>
          <w:spacing w:val="6"/>
        </w:rPr>
        <w:t xml:space="preserve"> </w:t>
      </w:r>
      <w:r w:rsidRPr="0084184D">
        <w:rPr>
          <w:rFonts w:eastAsia="Arial"/>
          <w:spacing w:val="-2"/>
        </w:rPr>
        <w:t>T</w:t>
      </w:r>
      <w:r w:rsidRPr="0084184D">
        <w:rPr>
          <w:rFonts w:eastAsia="Arial"/>
          <w:spacing w:val="1"/>
        </w:rPr>
        <w:t>he</w:t>
      </w:r>
      <w:r w:rsidRPr="0084184D">
        <w:rPr>
          <w:rFonts w:eastAsia="Arial"/>
        </w:rPr>
        <w:t>r</w:t>
      </w:r>
      <w:r w:rsidRPr="0084184D">
        <w:rPr>
          <w:rFonts w:eastAsia="Arial"/>
          <w:spacing w:val="1"/>
        </w:rPr>
        <w:t>e</w:t>
      </w:r>
      <w:r w:rsidRPr="0084184D">
        <w:rPr>
          <w:rFonts w:eastAsia="Arial"/>
          <w:spacing w:val="-2"/>
        </w:rPr>
        <w:t>f</w:t>
      </w:r>
      <w:r w:rsidRPr="0084184D">
        <w:rPr>
          <w:rFonts w:eastAsia="Arial"/>
          <w:spacing w:val="1"/>
        </w:rPr>
        <w:t>o</w:t>
      </w:r>
      <w:r w:rsidRPr="0084184D">
        <w:rPr>
          <w:rFonts w:eastAsia="Arial"/>
          <w:spacing w:val="-2"/>
        </w:rPr>
        <w:t>r</w:t>
      </w:r>
      <w:r w:rsidRPr="0084184D">
        <w:rPr>
          <w:rFonts w:eastAsia="Arial"/>
          <w:spacing w:val="1"/>
        </w:rPr>
        <w:t>e</w:t>
      </w:r>
      <w:r w:rsidRPr="0084184D">
        <w:rPr>
          <w:rFonts w:eastAsia="Arial"/>
        </w:rPr>
        <w:t>,</w:t>
      </w:r>
      <w:r w:rsidRPr="0084184D">
        <w:rPr>
          <w:rFonts w:eastAsia="Arial"/>
          <w:spacing w:val="6"/>
        </w:rPr>
        <w:t xml:space="preserve"> </w:t>
      </w:r>
      <w:r w:rsidRPr="0084184D">
        <w:rPr>
          <w:rFonts w:eastAsia="Arial"/>
          <w:spacing w:val="1"/>
        </w:rPr>
        <w:t>hig</w:t>
      </w:r>
      <w:r w:rsidRPr="0084184D">
        <w:rPr>
          <w:rFonts w:eastAsia="Arial"/>
        </w:rPr>
        <w:t>h</w:t>
      </w:r>
      <w:r w:rsidRPr="0084184D">
        <w:rPr>
          <w:rFonts w:eastAsia="Arial"/>
          <w:spacing w:val="2"/>
        </w:rPr>
        <w:t xml:space="preserve"> </w:t>
      </w:r>
      <w:r w:rsidRPr="0084184D">
        <w:rPr>
          <w:rFonts w:eastAsia="Arial"/>
          <w:spacing w:val="1"/>
        </w:rPr>
        <w:t>s</w:t>
      </w:r>
      <w:r w:rsidRPr="0084184D">
        <w:rPr>
          <w:rFonts w:eastAsia="Arial"/>
          <w:spacing w:val="-1"/>
        </w:rPr>
        <w:t>c</w:t>
      </w:r>
      <w:r w:rsidRPr="0084184D">
        <w:rPr>
          <w:rFonts w:eastAsia="Arial"/>
          <w:spacing w:val="1"/>
        </w:rPr>
        <w:t>hoo</w:t>
      </w:r>
      <w:r w:rsidRPr="0084184D">
        <w:rPr>
          <w:rFonts w:eastAsia="Arial"/>
        </w:rPr>
        <w:t>l</w:t>
      </w:r>
      <w:r w:rsidRPr="0084184D">
        <w:rPr>
          <w:rFonts w:eastAsia="Arial"/>
          <w:spacing w:val="2"/>
        </w:rPr>
        <w:t xml:space="preserve"> </w:t>
      </w:r>
      <w:r w:rsidRPr="0084184D">
        <w:rPr>
          <w:rFonts w:eastAsia="Arial"/>
          <w:spacing w:val="1"/>
        </w:rPr>
        <w:t>s</w:t>
      </w:r>
      <w:r w:rsidRPr="0084184D">
        <w:rPr>
          <w:rFonts w:eastAsia="Arial"/>
        </w:rPr>
        <w:t>t</w:t>
      </w:r>
      <w:r w:rsidRPr="0084184D">
        <w:rPr>
          <w:rFonts w:eastAsia="Arial"/>
          <w:spacing w:val="1"/>
        </w:rPr>
        <w:t>u</w:t>
      </w:r>
      <w:r w:rsidRPr="0084184D">
        <w:rPr>
          <w:rFonts w:eastAsia="Arial"/>
          <w:spacing w:val="-2"/>
        </w:rPr>
        <w:t>d</w:t>
      </w:r>
      <w:r w:rsidRPr="0084184D">
        <w:rPr>
          <w:rFonts w:eastAsia="Arial"/>
          <w:spacing w:val="1"/>
        </w:rPr>
        <w:t>en</w:t>
      </w:r>
      <w:r w:rsidRPr="0084184D">
        <w:rPr>
          <w:rFonts w:eastAsia="Arial"/>
          <w:spacing w:val="-2"/>
        </w:rPr>
        <w:t>t</w:t>
      </w:r>
      <w:r w:rsidRPr="0084184D">
        <w:rPr>
          <w:rFonts w:eastAsia="Arial"/>
        </w:rPr>
        <w:t>s</w:t>
      </w:r>
      <w:r w:rsidRPr="0084184D">
        <w:rPr>
          <w:rFonts w:eastAsia="Arial"/>
          <w:spacing w:val="5"/>
        </w:rPr>
        <w:t xml:space="preserve"> </w:t>
      </w:r>
      <w:r w:rsidRPr="0084184D">
        <w:rPr>
          <w:rFonts w:eastAsia="Arial"/>
          <w:spacing w:val="1"/>
        </w:rPr>
        <w:t>ma</w:t>
      </w:r>
      <w:r w:rsidRPr="0084184D">
        <w:rPr>
          <w:rFonts w:eastAsia="Arial"/>
        </w:rPr>
        <w:t xml:space="preserve">y </w:t>
      </w:r>
      <w:r w:rsidRPr="0084184D">
        <w:rPr>
          <w:rFonts w:eastAsia="Arial"/>
          <w:spacing w:val="1"/>
        </w:rPr>
        <w:t>us</w:t>
      </w:r>
      <w:r w:rsidRPr="0084184D">
        <w:rPr>
          <w:rFonts w:eastAsia="Arial"/>
        </w:rPr>
        <w:t>e</w:t>
      </w:r>
      <w:r w:rsidRPr="0084184D">
        <w:rPr>
          <w:rFonts w:eastAsia="Arial"/>
          <w:spacing w:val="4"/>
        </w:rPr>
        <w:t xml:space="preserve"> </w:t>
      </w:r>
      <w:r w:rsidRPr="0084184D">
        <w:rPr>
          <w:rFonts w:eastAsia="Arial"/>
          <w:spacing w:val="-3"/>
        </w:rPr>
        <w:t>w</w:t>
      </w:r>
      <w:r w:rsidRPr="0084184D">
        <w:rPr>
          <w:rFonts w:eastAsia="Arial"/>
          <w:spacing w:val="1"/>
        </w:rPr>
        <w:t>i</w:t>
      </w:r>
      <w:r w:rsidRPr="0084184D">
        <w:rPr>
          <w:rFonts w:eastAsia="Arial"/>
        </w:rPr>
        <w:t>r</w:t>
      </w:r>
      <w:r w:rsidRPr="0084184D">
        <w:rPr>
          <w:rFonts w:eastAsia="Arial"/>
          <w:spacing w:val="1"/>
        </w:rPr>
        <w:t>ele</w:t>
      </w:r>
      <w:r w:rsidRPr="0084184D">
        <w:rPr>
          <w:rFonts w:eastAsia="Arial"/>
          <w:spacing w:val="-1"/>
        </w:rPr>
        <w:t>s</w:t>
      </w:r>
      <w:r w:rsidRPr="0084184D">
        <w:rPr>
          <w:rFonts w:eastAsia="Arial"/>
        </w:rPr>
        <w:t>s</w:t>
      </w:r>
      <w:r w:rsidRPr="0084184D">
        <w:rPr>
          <w:rFonts w:eastAsia="Arial"/>
          <w:spacing w:val="5"/>
        </w:rPr>
        <w:t xml:space="preserve"> </w:t>
      </w:r>
      <w:r w:rsidRPr="0084184D">
        <w:rPr>
          <w:rFonts w:eastAsia="Arial"/>
          <w:spacing w:val="1"/>
        </w:rPr>
        <w:t>c</w:t>
      </w:r>
      <w:r w:rsidRPr="0084184D">
        <w:rPr>
          <w:rFonts w:eastAsia="Arial"/>
          <w:spacing w:val="-2"/>
        </w:rPr>
        <w:t>o</w:t>
      </w:r>
      <w:r w:rsidRPr="0084184D">
        <w:rPr>
          <w:rFonts w:eastAsia="Arial"/>
          <w:spacing w:val="1"/>
        </w:rPr>
        <w:t>m</w:t>
      </w:r>
      <w:r w:rsidRPr="0084184D">
        <w:rPr>
          <w:rFonts w:eastAsia="Arial"/>
          <w:spacing w:val="-1"/>
        </w:rPr>
        <w:t>m</w:t>
      </w:r>
      <w:r w:rsidRPr="0084184D">
        <w:rPr>
          <w:rFonts w:eastAsia="Arial"/>
          <w:spacing w:val="1"/>
        </w:rPr>
        <w:t>un</w:t>
      </w:r>
      <w:r w:rsidRPr="0084184D">
        <w:rPr>
          <w:rFonts w:eastAsia="Arial"/>
          <w:spacing w:val="-2"/>
        </w:rPr>
        <w:t>i</w:t>
      </w:r>
      <w:r w:rsidRPr="0084184D">
        <w:rPr>
          <w:rFonts w:eastAsia="Arial"/>
          <w:spacing w:val="1"/>
        </w:rPr>
        <w:t>ca</w:t>
      </w:r>
      <w:r w:rsidRPr="0084184D">
        <w:rPr>
          <w:rFonts w:eastAsia="Arial"/>
          <w:spacing w:val="-2"/>
        </w:rPr>
        <w:t>t</w:t>
      </w:r>
      <w:r w:rsidRPr="0084184D">
        <w:rPr>
          <w:rFonts w:eastAsia="Arial"/>
          <w:spacing w:val="1"/>
        </w:rPr>
        <w:t>io</w:t>
      </w:r>
      <w:r w:rsidRPr="0084184D">
        <w:rPr>
          <w:rFonts w:eastAsia="Arial"/>
        </w:rPr>
        <w:t>n</w:t>
      </w:r>
      <w:r w:rsidRPr="0084184D">
        <w:rPr>
          <w:rFonts w:eastAsia="Arial"/>
          <w:spacing w:val="2"/>
        </w:rPr>
        <w:t xml:space="preserve"> </w:t>
      </w:r>
      <w:r w:rsidRPr="0084184D">
        <w:rPr>
          <w:rFonts w:eastAsia="Arial"/>
          <w:spacing w:val="1"/>
        </w:rPr>
        <w:t>de</w:t>
      </w:r>
      <w:r w:rsidRPr="0084184D">
        <w:rPr>
          <w:rFonts w:eastAsia="Arial"/>
          <w:spacing w:val="-1"/>
        </w:rPr>
        <w:t>v</w:t>
      </w:r>
      <w:r w:rsidRPr="0084184D">
        <w:rPr>
          <w:rFonts w:eastAsia="Arial"/>
          <w:spacing w:val="1"/>
        </w:rPr>
        <w:t>ice</w:t>
      </w:r>
      <w:r w:rsidRPr="0084184D">
        <w:rPr>
          <w:rFonts w:eastAsia="Arial"/>
        </w:rPr>
        <w:t>s</w:t>
      </w:r>
      <w:r w:rsidRPr="0084184D">
        <w:rPr>
          <w:rFonts w:eastAsia="Arial"/>
          <w:spacing w:val="2"/>
        </w:rPr>
        <w:t xml:space="preserve"> </w:t>
      </w:r>
      <w:r w:rsidRPr="0084184D">
        <w:rPr>
          <w:rFonts w:eastAsia="Arial"/>
          <w:spacing w:val="1"/>
        </w:rPr>
        <w:t>be</w:t>
      </w:r>
      <w:r w:rsidRPr="0084184D">
        <w:rPr>
          <w:rFonts w:eastAsia="Arial"/>
        </w:rPr>
        <w:t>f</w:t>
      </w:r>
      <w:r w:rsidRPr="0084184D">
        <w:rPr>
          <w:rFonts w:eastAsia="Arial"/>
          <w:spacing w:val="1"/>
        </w:rPr>
        <w:t>o</w:t>
      </w:r>
      <w:r w:rsidRPr="0084184D">
        <w:rPr>
          <w:rFonts w:eastAsia="Arial"/>
          <w:spacing w:val="-2"/>
        </w:rPr>
        <w:t>r</w:t>
      </w:r>
      <w:r w:rsidRPr="0084184D">
        <w:rPr>
          <w:rFonts w:eastAsia="Arial"/>
        </w:rPr>
        <w:t>e</w:t>
      </w:r>
      <w:r w:rsidRPr="0084184D">
        <w:rPr>
          <w:rFonts w:eastAsia="Arial"/>
          <w:spacing w:val="4"/>
        </w:rPr>
        <w:t xml:space="preserve"> </w:t>
      </w:r>
      <w:r w:rsidRPr="0084184D">
        <w:rPr>
          <w:rFonts w:eastAsia="Arial"/>
          <w:spacing w:val="1"/>
        </w:rPr>
        <w:t>an</w:t>
      </w:r>
      <w:r w:rsidRPr="0084184D">
        <w:rPr>
          <w:rFonts w:eastAsia="Arial"/>
        </w:rPr>
        <w:t>d</w:t>
      </w:r>
      <w:r w:rsidRPr="0084184D">
        <w:rPr>
          <w:rFonts w:eastAsia="Arial"/>
          <w:spacing w:val="4"/>
        </w:rPr>
        <w:t xml:space="preserve"> </w:t>
      </w:r>
      <w:r w:rsidRPr="0084184D">
        <w:rPr>
          <w:rFonts w:eastAsia="Arial"/>
          <w:spacing w:val="-2"/>
        </w:rPr>
        <w:t>a</w:t>
      </w:r>
      <w:r w:rsidRPr="0084184D">
        <w:rPr>
          <w:rFonts w:eastAsia="Arial"/>
        </w:rPr>
        <w:t>f</w:t>
      </w:r>
      <w:r w:rsidRPr="0084184D">
        <w:rPr>
          <w:rFonts w:eastAsia="Arial"/>
          <w:spacing w:val="1"/>
        </w:rPr>
        <w:t>te</w:t>
      </w:r>
      <w:r w:rsidRPr="0084184D">
        <w:rPr>
          <w:rFonts w:eastAsia="Arial"/>
        </w:rPr>
        <w:t xml:space="preserve">r </w:t>
      </w:r>
      <w:r w:rsidRPr="0084184D">
        <w:rPr>
          <w:rFonts w:eastAsia="Arial"/>
          <w:spacing w:val="1"/>
        </w:rPr>
        <w:t>sc</w:t>
      </w:r>
      <w:r w:rsidRPr="0084184D">
        <w:rPr>
          <w:rFonts w:eastAsia="Arial"/>
          <w:spacing w:val="-2"/>
        </w:rPr>
        <w:t>h</w:t>
      </w:r>
      <w:r w:rsidRPr="0084184D">
        <w:rPr>
          <w:rFonts w:eastAsia="Arial"/>
          <w:spacing w:val="1"/>
        </w:rPr>
        <w:t>ool</w:t>
      </w:r>
      <w:r w:rsidRPr="0084184D">
        <w:rPr>
          <w:rFonts w:eastAsia="Arial"/>
        </w:rPr>
        <w:t>,</w:t>
      </w:r>
      <w:r w:rsidRPr="0084184D">
        <w:rPr>
          <w:rFonts w:eastAsia="Arial"/>
          <w:spacing w:val="1"/>
        </w:rPr>
        <w:t xml:space="preserve"> </w:t>
      </w:r>
      <w:r w:rsidRPr="0084184D">
        <w:rPr>
          <w:rFonts w:eastAsia="Arial"/>
          <w:spacing w:val="-2"/>
        </w:rPr>
        <w:t>d</w:t>
      </w:r>
      <w:r w:rsidRPr="0084184D">
        <w:rPr>
          <w:rFonts w:eastAsia="Arial"/>
          <w:spacing w:val="1"/>
        </w:rPr>
        <w:t>uri</w:t>
      </w:r>
      <w:r w:rsidRPr="0084184D">
        <w:rPr>
          <w:rFonts w:eastAsia="Arial"/>
          <w:spacing w:val="-2"/>
        </w:rPr>
        <w:t>n</w:t>
      </w:r>
      <w:r w:rsidRPr="0084184D">
        <w:rPr>
          <w:rFonts w:eastAsia="Arial"/>
        </w:rPr>
        <w:t>g</w:t>
      </w:r>
      <w:r w:rsidRPr="0084184D">
        <w:rPr>
          <w:rFonts w:eastAsia="Arial"/>
          <w:spacing w:val="1"/>
        </w:rPr>
        <w:t xml:space="preserve"> lu</w:t>
      </w:r>
      <w:r w:rsidRPr="0084184D">
        <w:rPr>
          <w:rFonts w:eastAsia="Arial"/>
          <w:spacing w:val="-2"/>
        </w:rPr>
        <w:t>n</w:t>
      </w:r>
      <w:r w:rsidRPr="0084184D">
        <w:rPr>
          <w:rFonts w:eastAsia="Arial"/>
          <w:spacing w:val="1"/>
        </w:rPr>
        <w:t>c</w:t>
      </w:r>
      <w:r w:rsidRPr="0084184D">
        <w:rPr>
          <w:rFonts w:eastAsia="Arial"/>
        </w:rPr>
        <w:t>h</w:t>
      </w:r>
      <w:r w:rsidRPr="0084184D">
        <w:rPr>
          <w:rFonts w:eastAsia="Arial"/>
          <w:spacing w:val="1"/>
        </w:rPr>
        <w:t xml:space="preserve"> a</w:t>
      </w:r>
      <w:r w:rsidRPr="0084184D">
        <w:rPr>
          <w:rFonts w:eastAsia="Arial"/>
          <w:spacing w:val="-2"/>
        </w:rPr>
        <w:t>n</w:t>
      </w:r>
      <w:r w:rsidRPr="0084184D">
        <w:rPr>
          <w:rFonts w:eastAsia="Arial"/>
        </w:rPr>
        <w:t>d</w:t>
      </w:r>
      <w:r w:rsidRPr="0084184D">
        <w:rPr>
          <w:rFonts w:eastAsia="Arial"/>
          <w:spacing w:val="1"/>
        </w:rPr>
        <w:t xml:space="preserve"> i</w:t>
      </w:r>
      <w:r w:rsidRPr="0084184D">
        <w:rPr>
          <w:rFonts w:eastAsia="Arial"/>
        </w:rPr>
        <w:t>n</w:t>
      </w:r>
      <w:r w:rsidRPr="0084184D">
        <w:rPr>
          <w:rFonts w:eastAsia="Arial"/>
          <w:spacing w:val="1"/>
        </w:rPr>
        <w:t xml:space="preserve"> </w:t>
      </w:r>
      <w:r w:rsidRPr="0084184D">
        <w:rPr>
          <w:rFonts w:eastAsia="Arial"/>
          <w:spacing w:val="-2"/>
        </w:rPr>
        <w:t>b</w:t>
      </w:r>
      <w:r w:rsidRPr="0084184D">
        <w:rPr>
          <w:rFonts w:eastAsia="Arial"/>
          <w:spacing w:val="1"/>
        </w:rPr>
        <w:t>e</w:t>
      </w:r>
      <w:r w:rsidRPr="0084184D">
        <w:rPr>
          <w:rFonts w:eastAsia="Arial"/>
        </w:rPr>
        <w:t>t</w:t>
      </w:r>
      <w:r w:rsidRPr="0084184D">
        <w:rPr>
          <w:rFonts w:eastAsia="Arial"/>
          <w:spacing w:val="-2"/>
        </w:rPr>
        <w:t>w</w:t>
      </w:r>
      <w:r w:rsidRPr="0084184D">
        <w:rPr>
          <w:rFonts w:eastAsia="Arial"/>
          <w:spacing w:val="1"/>
        </w:rPr>
        <w:t>ee</w:t>
      </w:r>
      <w:r w:rsidRPr="0084184D">
        <w:rPr>
          <w:rFonts w:eastAsia="Arial"/>
        </w:rPr>
        <w:t>n</w:t>
      </w:r>
      <w:r w:rsidRPr="0084184D">
        <w:rPr>
          <w:rFonts w:eastAsia="Arial"/>
          <w:spacing w:val="1"/>
        </w:rPr>
        <w:t xml:space="preserve"> cla</w:t>
      </w:r>
      <w:r w:rsidRPr="0084184D">
        <w:rPr>
          <w:rFonts w:eastAsia="Arial"/>
          <w:spacing w:val="-1"/>
        </w:rPr>
        <w:t>s</w:t>
      </w:r>
      <w:r w:rsidRPr="0084184D">
        <w:rPr>
          <w:rFonts w:eastAsia="Arial"/>
          <w:spacing w:val="1"/>
        </w:rPr>
        <w:t>s</w:t>
      </w:r>
      <w:r w:rsidRPr="0084184D">
        <w:rPr>
          <w:rFonts w:eastAsia="Arial"/>
          <w:spacing w:val="-2"/>
        </w:rPr>
        <w:t>e</w:t>
      </w:r>
      <w:r w:rsidRPr="0084184D">
        <w:rPr>
          <w:rFonts w:eastAsia="Arial"/>
          <w:spacing w:val="1"/>
        </w:rPr>
        <w:t>s</w:t>
      </w:r>
      <w:r w:rsidRPr="0084184D">
        <w:rPr>
          <w:rFonts w:eastAsia="Arial"/>
        </w:rPr>
        <w:t>,</w:t>
      </w:r>
      <w:r w:rsidRPr="0084184D">
        <w:rPr>
          <w:rFonts w:eastAsia="Arial"/>
          <w:spacing w:val="1"/>
        </w:rPr>
        <w:t xml:space="preserve"> a</w:t>
      </w:r>
      <w:r w:rsidRPr="0084184D">
        <w:rPr>
          <w:rFonts w:eastAsia="Arial"/>
        </w:rPr>
        <w:t>s</w:t>
      </w:r>
      <w:r w:rsidRPr="0084184D">
        <w:rPr>
          <w:rFonts w:eastAsia="Arial"/>
          <w:spacing w:val="2"/>
        </w:rPr>
        <w:t xml:space="preserve"> </w:t>
      </w:r>
      <w:r w:rsidRPr="0084184D">
        <w:rPr>
          <w:rFonts w:eastAsia="Arial"/>
          <w:spacing w:val="-2"/>
        </w:rPr>
        <w:t>l</w:t>
      </w:r>
      <w:r w:rsidRPr="0084184D">
        <w:rPr>
          <w:rFonts w:eastAsia="Arial"/>
          <w:spacing w:val="1"/>
        </w:rPr>
        <w:t>on</w:t>
      </w:r>
      <w:r w:rsidRPr="0084184D">
        <w:rPr>
          <w:rFonts w:eastAsia="Arial"/>
        </w:rPr>
        <w:t>g</w:t>
      </w:r>
      <w:r w:rsidRPr="0084184D">
        <w:rPr>
          <w:rFonts w:eastAsia="Arial"/>
          <w:spacing w:val="1"/>
        </w:rPr>
        <w:t xml:space="preserve"> </w:t>
      </w:r>
      <w:r w:rsidRPr="0084184D">
        <w:rPr>
          <w:rFonts w:eastAsia="Arial"/>
          <w:spacing w:val="-2"/>
        </w:rPr>
        <w:t>a</w:t>
      </w:r>
      <w:r w:rsidRPr="0084184D">
        <w:rPr>
          <w:rFonts w:eastAsia="Arial"/>
        </w:rPr>
        <w:t>s</w:t>
      </w:r>
      <w:r w:rsidRPr="0084184D">
        <w:rPr>
          <w:rFonts w:eastAsia="Arial"/>
          <w:spacing w:val="2"/>
        </w:rPr>
        <w:t xml:space="preserve"> </w:t>
      </w:r>
      <w:r w:rsidRPr="0084184D">
        <w:rPr>
          <w:rFonts w:eastAsia="Arial"/>
          <w:spacing w:val="-2"/>
        </w:rPr>
        <w:t>t</w:t>
      </w:r>
      <w:r w:rsidRPr="0084184D">
        <w:rPr>
          <w:rFonts w:eastAsia="Arial"/>
          <w:spacing w:val="1"/>
        </w:rPr>
        <w:t>he</w:t>
      </w:r>
      <w:r w:rsidRPr="0084184D">
        <w:rPr>
          <w:rFonts w:eastAsia="Arial"/>
        </w:rPr>
        <w:t xml:space="preserve">y </w:t>
      </w:r>
      <w:r w:rsidRPr="0084184D">
        <w:rPr>
          <w:rFonts w:eastAsia="Arial"/>
          <w:spacing w:val="1"/>
        </w:rPr>
        <w:t>d</w:t>
      </w:r>
      <w:r w:rsidRPr="0084184D">
        <w:rPr>
          <w:rFonts w:eastAsia="Arial"/>
        </w:rPr>
        <w:t>o</w:t>
      </w:r>
      <w:r w:rsidRPr="0084184D">
        <w:rPr>
          <w:rFonts w:eastAsia="Arial"/>
          <w:spacing w:val="1"/>
        </w:rPr>
        <w:t xml:space="preserve"> no</w:t>
      </w:r>
      <w:r w:rsidRPr="0084184D">
        <w:rPr>
          <w:rFonts w:eastAsia="Arial"/>
        </w:rPr>
        <w:t>t</w:t>
      </w:r>
      <w:r w:rsidRPr="0084184D">
        <w:rPr>
          <w:rFonts w:eastAsia="Arial"/>
          <w:spacing w:val="1"/>
        </w:rPr>
        <w:t xml:space="preserve"> c</w:t>
      </w:r>
      <w:r w:rsidRPr="0084184D">
        <w:rPr>
          <w:rFonts w:eastAsia="Arial"/>
        </w:rPr>
        <w:t>r</w:t>
      </w:r>
      <w:r w:rsidRPr="0084184D">
        <w:rPr>
          <w:rFonts w:eastAsia="Arial"/>
          <w:spacing w:val="-2"/>
        </w:rPr>
        <w:t>e</w:t>
      </w:r>
      <w:r w:rsidRPr="0084184D">
        <w:rPr>
          <w:rFonts w:eastAsia="Arial"/>
          <w:spacing w:val="1"/>
        </w:rPr>
        <w:t>a</w:t>
      </w:r>
      <w:r w:rsidRPr="0084184D">
        <w:rPr>
          <w:rFonts w:eastAsia="Arial"/>
        </w:rPr>
        <w:t>te</w:t>
      </w:r>
      <w:r w:rsidRPr="0084184D">
        <w:rPr>
          <w:rFonts w:eastAsia="Arial"/>
          <w:spacing w:val="2"/>
        </w:rPr>
        <w:t xml:space="preserve"> </w:t>
      </w:r>
      <w:r w:rsidRPr="0084184D">
        <w:rPr>
          <w:rFonts w:eastAsia="Arial"/>
        </w:rPr>
        <w:t>a</w:t>
      </w:r>
      <w:r w:rsidRPr="0084184D">
        <w:rPr>
          <w:rFonts w:eastAsia="Arial"/>
          <w:spacing w:val="1"/>
        </w:rPr>
        <w:t xml:space="preserve"> d</w:t>
      </w:r>
      <w:r w:rsidRPr="0084184D">
        <w:rPr>
          <w:rFonts w:eastAsia="Arial"/>
          <w:spacing w:val="-2"/>
        </w:rPr>
        <w:t>i</w:t>
      </w:r>
      <w:r w:rsidRPr="0084184D">
        <w:rPr>
          <w:rFonts w:eastAsia="Arial"/>
          <w:spacing w:val="1"/>
        </w:rPr>
        <w:t>s</w:t>
      </w:r>
      <w:r w:rsidRPr="0084184D">
        <w:rPr>
          <w:rFonts w:eastAsia="Arial"/>
        </w:rPr>
        <w:t>tr</w:t>
      </w:r>
      <w:r w:rsidRPr="0084184D">
        <w:rPr>
          <w:rFonts w:eastAsia="Arial"/>
          <w:spacing w:val="-1"/>
        </w:rPr>
        <w:t>a</w:t>
      </w:r>
      <w:r w:rsidRPr="0084184D">
        <w:rPr>
          <w:rFonts w:eastAsia="Arial"/>
          <w:spacing w:val="1"/>
        </w:rPr>
        <w:t>c</w:t>
      </w:r>
      <w:r w:rsidRPr="0084184D">
        <w:rPr>
          <w:rFonts w:eastAsia="Arial"/>
        </w:rPr>
        <w:t>t</w:t>
      </w:r>
      <w:r w:rsidRPr="0084184D">
        <w:rPr>
          <w:rFonts w:eastAsia="Arial"/>
          <w:spacing w:val="-1"/>
        </w:rPr>
        <w:t>i</w:t>
      </w:r>
      <w:r w:rsidRPr="0084184D">
        <w:rPr>
          <w:rFonts w:eastAsia="Arial"/>
          <w:spacing w:val="-2"/>
        </w:rPr>
        <w:t>o</w:t>
      </w:r>
      <w:r w:rsidRPr="0084184D">
        <w:rPr>
          <w:rFonts w:eastAsia="Arial"/>
          <w:spacing w:val="1"/>
        </w:rPr>
        <w:t>n</w:t>
      </w:r>
      <w:r w:rsidRPr="0084184D">
        <w:rPr>
          <w:rFonts w:eastAsia="Arial"/>
        </w:rPr>
        <w:t>,</w:t>
      </w:r>
      <w:r w:rsidRPr="0084184D">
        <w:rPr>
          <w:rFonts w:eastAsia="Arial"/>
          <w:spacing w:val="1"/>
        </w:rPr>
        <w:t xml:space="preserve"> dis</w:t>
      </w:r>
      <w:r w:rsidRPr="0084184D">
        <w:rPr>
          <w:rFonts w:eastAsia="Arial"/>
          <w:spacing w:val="-2"/>
        </w:rPr>
        <w:t>r</w:t>
      </w:r>
      <w:r w:rsidRPr="0084184D">
        <w:rPr>
          <w:rFonts w:eastAsia="Arial"/>
          <w:spacing w:val="1"/>
        </w:rPr>
        <w:t>up</w:t>
      </w:r>
      <w:r w:rsidRPr="0084184D">
        <w:rPr>
          <w:rFonts w:eastAsia="Arial"/>
        </w:rPr>
        <w:t>t</w:t>
      </w:r>
      <w:r w:rsidRPr="0084184D">
        <w:rPr>
          <w:rFonts w:eastAsia="Arial"/>
          <w:spacing w:val="-1"/>
        </w:rPr>
        <w:t>i</w:t>
      </w:r>
      <w:r w:rsidRPr="0084184D">
        <w:rPr>
          <w:rFonts w:eastAsia="Arial"/>
          <w:spacing w:val="1"/>
        </w:rPr>
        <w:t>o</w:t>
      </w:r>
      <w:r w:rsidRPr="0084184D">
        <w:rPr>
          <w:rFonts w:eastAsia="Arial"/>
        </w:rPr>
        <w:t>n</w:t>
      </w:r>
      <w:r w:rsidRPr="0084184D">
        <w:rPr>
          <w:rFonts w:eastAsia="Arial"/>
          <w:spacing w:val="1"/>
        </w:rPr>
        <w:t xml:space="preserve"> o</w:t>
      </w:r>
      <w:r w:rsidRPr="0084184D">
        <w:rPr>
          <w:rFonts w:eastAsia="Arial"/>
        </w:rPr>
        <w:t>r</w:t>
      </w:r>
      <w:r w:rsidRPr="0084184D">
        <w:rPr>
          <w:rFonts w:eastAsia="Arial"/>
          <w:spacing w:val="1"/>
        </w:rPr>
        <w:t xml:space="preserve"> o</w:t>
      </w:r>
      <w:r w:rsidRPr="0084184D">
        <w:rPr>
          <w:rFonts w:eastAsia="Arial"/>
        </w:rPr>
        <w:t>t</w:t>
      </w:r>
      <w:r w:rsidRPr="0084184D">
        <w:rPr>
          <w:rFonts w:eastAsia="Arial"/>
          <w:spacing w:val="-1"/>
        </w:rPr>
        <w:t>h</w:t>
      </w:r>
      <w:r w:rsidRPr="0084184D">
        <w:rPr>
          <w:rFonts w:eastAsia="Arial"/>
          <w:spacing w:val="1"/>
        </w:rPr>
        <w:t>e</w:t>
      </w:r>
      <w:r w:rsidRPr="0084184D">
        <w:rPr>
          <w:rFonts w:eastAsia="Arial"/>
        </w:rPr>
        <w:t>r</w:t>
      </w:r>
      <w:r w:rsidRPr="0084184D">
        <w:rPr>
          <w:rFonts w:eastAsia="Arial"/>
          <w:spacing w:val="-3"/>
        </w:rPr>
        <w:t>w</w:t>
      </w:r>
      <w:r w:rsidRPr="0084184D">
        <w:rPr>
          <w:rFonts w:eastAsia="Arial"/>
          <w:spacing w:val="1"/>
        </w:rPr>
        <w:t>is</w:t>
      </w:r>
      <w:r w:rsidRPr="0084184D">
        <w:rPr>
          <w:rFonts w:eastAsia="Arial"/>
        </w:rPr>
        <w:t xml:space="preserve">e </w:t>
      </w:r>
      <w:r w:rsidRPr="0084184D">
        <w:rPr>
          <w:rFonts w:eastAsia="Arial"/>
          <w:spacing w:val="1"/>
        </w:rPr>
        <w:t>in</w:t>
      </w:r>
      <w:r w:rsidRPr="0084184D">
        <w:rPr>
          <w:rFonts w:eastAsia="Arial"/>
        </w:rPr>
        <w:t>t</w:t>
      </w:r>
      <w:r w:rsidRPr="0084184D">
        <w:rPr>
          <w:rFonts w:eastAsia="Arial"/>
          <w:spacing w:val="1"/>
        </w:rPr>
        <w:t>e</w:t>
      </w:r>
      <w:r w:rsidRPr="0084184D">
        <w:rPr>
          <w:rFonts w:eastAsia="Arial"/>
        </w:rPr>
        <w:t>r</w:t>
      </w:r>
      <w:r w:rsidRPr="0084184D">
        <w:rPr>
          <w:rFonts w:eastAsia="Arial"/>
          <w:spacing w:val="-2"/>
        </w:rPr>
        <w:t>f</w:t>
      </w:r>
      <w:r w:rsidRPr="0084184D">
        <w:rPr>
          <w:rFonts w:eastAsia="Arial"/>
          <w:spacing w:val="1"/>
        </w:rPr>
        <w:t>e</w:t>
      </w:r>
      <w:r w:rsidRPr="0084184D">
        <w:rPr>
          <w:rFonts w:eastAsia="Arial"/>
        </w:rPr>
        <w:t>re</w:t>
      </w:r>
      <w:r w:rsidRPr="0084184D">
        <w:rPr>
          <w:rFonts w:eastAsia="Arial"/>
          <w:spacing w:val="10"/>
        </w:rPr>
        <w:t xml:space="preserve"> </w:t>
      </w:r>
      <w:r w:rsidRPr="0084184D">
        <w:rPr>
          <w:rFonts w:eastAsia="Arial"/>
          <w:spacing w:val="-3"/>
        </w:rPr>
        <w:t>w</w:t>
      </w:r>
      <w:r w:rsidRPr="0084184D">
        <w:rPr>
          <w:rFonts w:eastAsia="Arial"/>
          <w:spacing w:val="1"/>
        </w:rPr>
        <w:t>i</w:t>
      </w:r>
      <w:r w:rsidRPr="0084184D">
        <w:rPr>
          <w:rFonts w:eastAsia="Arial"/>
        </w:rPr>
        <w:t>th</w:t>
      </w:r>
      <w:r w:rsidRPr="0084184D">
        <w:rPr>
          <w:rFonts w:eastAsia="Arial"/>
          <w:spacing w:val="11"/>
        </w:rPr>
        <w:t xml:space="preserve"> </w:t>
      </w:r>
      <w:r w:rsidRPr="0084184D">
        <w:rPr>
          <w:rFonts w:eastAsia="Arial"/>
        </w:rPr>
        <w:t>t</w:t>
      </w:r>
      <w:r w:rsidRPr="0084184D">
        <w:rPr>
          <w:rFonts w:eastAsia="Arial"/>
          <w:spacing w:val="1"/>
        </w:rPr>
        <w:t>h</w:t>
      </w:r>
      <w:r w:rsidRPr="0084184D">
        <w:rPr>
          <w:rFonts w:eastAsia="Arial"/>
        </w:rPr>
        <w:t>e</w:t>
      </w:r>
      <w:r w:rsidRPr="0084184D">
        <w:rPr>
          <w:rFonts w:eastAsia="Arial"/>
          <w:spacing w:val="10"/>
        </w:rPr>
        <w:t xml:space="preserve"> </w:t>
      </w:r>
      <w:r w:rsidRPr="0084184D">
        <w:rPr>
          <w:rFonts w:eastAsia="Arial"/>
          <w:spacing w:val="1"/>
        </w:rPr>
        <w:t>e</w:t>
      </w:r>
      <w:r w:rsidRPr="0084184D">
        <w:rPr>
          <w:rFonts w:eastAsia="Arial"/>
          <w:spacing w:val="-2"/>
        </w:rPr>
        <w:t>d</w:t>
      </w:r>
      <w:r w:rsidRPr="0084184D">
        <w:rPr>
          <w:rFonts w:eastAsia="Arial"/>
          <w:spacing w:val="1"/>
        </w:rPr>
        <w:t>uc</w:t>
      </w:r>
      <w:r w:rsidRPr="0084184D">
        <w:rPr>
          <w:rFonts w:eastAsia="Arial"/>
          <w:spacing w:val="-2"/>
        </w:rPr>
        <w:t>a</w:t>
      </w:r>
      <w:r w:rsidRPr="0084184D">
        <w:rPr>
          <w:rFonts w:eastAsia="Arial"/>
        </w:rPr>
        <w:t>t</w:t>
      </w:r>
      <w:r w:rsidRPr="0084184D">
        <w:rPr>
          <w:rFonts w:eastAsia="Arial"/>
          <w:spacing w:val="1"/>
        </w:rPr>
        <w:t>i</w:t>
      </w:r>
      <w:r w:rsidRPr="0084184D">
        <w:rPr>
          <w:rFonts w:eastAsia="Arial"/>
          <w:spacing w:val="-2"/>
        </w:rPr>
        <w:t>o</w:t>
      </w:r>
      <w:r w:rsidRPr="0084184D">
        <w:rPr>
          <w:rFonts w:eastAsia="Arial"/>
        </w:rPr>
        <w:t>n</w:t>
      </w:r>
      <w:r w:rsidRPr="0084184D">
        <w:rPr>
          <w:rFonts w:eastAsia="Arial"/>
          <w:spacing w:val="10"/>
        </w:rPr>
        <w:t xml:space="preserve"> </w:t>
      </w:r>
      <w:r w:rsidRPr="0084184D">
        <w:rPr>
          <w:rFonts w:eastAsia="Arial"/>
          <w:spacing w:val="1"/>
        </w:rPr>
        <w:t>e</w:t>
      </w:r>
      <w:r w:rsidRPr="0084184D">
        <w:rPr>
          <w:rFonts w:eastAsia="Arial"/>
          <w:spacing w:val="-2"/>
        </w:rPr>
        <w:t>n</w:t>
      </w:r>
      <w:r w:rsidRPr="0084184D">
        <w:rPr>
          <w:rFonts w:eastAsia="Arial"/>
          <w:spacing w:val="-1"/>
        </w:rPr>
        <w:t>v</w:t>
      </w:r>
      <w:r w:rsidRPr="0084184D">
        <w:rPr>
          <w:rFonts w:eastAsia="Arial"/>
          <w:spacing w:val="1"/>
        </w:rPr>
        <w:t>i</w:t>
      </w:r>
      <w:r w:rsidRPr="0084184D">
        <w:rPr>
          <w:rFonts w:eastAsia="Arial"/>
        </w:rPr>
        <w:t>r</w:t>
      </w:r>
      <w:r w:rsidRPr="0084184D">
        <w:rPr>
          <w:rFonts w:eastAsia="Arial"/>
          <w:spacing w:val="1"/>
        </w:rPr>
        <w:t>onm</w:t>
      </w:r>
      <w:r w:rsidRPr="0084184D">
        <w:rPr>
          <w:rFonts w:eastAsia="Arial"/>
          <w:spacing w:val="-2"/>
        </w:rPr>
        <w:t>e</w:t>
      </w:r>
      <w:r w:rsidRPr="0084184D">
        <w:rPr>
          <w:rFonts w:eastAsia="Arial"/>
          <w:spacing w:val="1"/>
        </w:rPr>
        <w:t>n</w:t>
      </w:r>
      <w:r w:rsidRPr="0084184D">
        <w:rPr>
          <w:rFonts w:eastAsia="Arial"/>
        </w:rPr>
        <w:t xml:space="preserve">t. </w:t>
      </w:r>
      <w:r w:rsidRPr="0084184D">
        <w:rPr>
          <w:rFonts w:eastAsia="Arial"/>
          <w:spacing w:val="20"/>
        </w:rPr>
        <w:t xml:space="preserve"> </w:t>
      </w:r>
      <w:r w:rsidRPr="0084184D">
        <w:rPr>
          <w:rFonts w:eastAsia="Arial"/>
        </w:rPr>
        <w:t>F</w:t>
      </w:r>
      <w:r w:rsidRPr="0084184D">
        <w:rPr>
          <w:rFonts w:eastAsia="Arial"/>
          <w:spacing w:val="1"/>
        </w:rPr>
        <w:t>u</w:t>
      </w:r>
      <w:r w:rsidRPr="0084184D">
        <w:rPr>
          <w:rFonts w:eastAsia="Arial"/>
        </w:rPr>
        <w:t>r</w:t>
      </w:r>
      <w:r w:rsidRPr="0084184D">
        <w:rPr>
          <w:rFonts w:eastAsia="Arial"/>
          <w:spacing w:val="-2"/>
        </w:rPr>
        <w:t>t</w:t>
      </w:r>
      <w:r w:rsidRPr="0084184D">
        <w:rPr>
          <w:rFonts w:eastAsia="Arial"/>
          <w:spacing w:val="1"/>
        </w:rPr>
        <w:t>he</w:t>
      </w:r>
      <w:r w:rsidRPr="0084184D">
        <w:rPr>
          <w:rFonts w:eastAsia="Arial"/>
        </w:rPr>
        <w:t>r</w:t>
      </w:r>
      <w:r w:rsidRPr="0084184D">
        <w:rPr>
          <w:rFonts w:eastAsia="Arial"/>
          <w:spacing w:val="10"/>
        </w:rPr>
        <w:t xml:space="preserve"> </w:t>
      </w:r>
      <w:r w:rsidRPr="0084184D">
        <w:rPr>
          <w:rFonts w:eastAsia="Arial"/>
          <w:spacing w:val="1"/>
        </w:rPr>
        <w:t>g</w:t>
      </w:r>
      <w:r w:rsidRPr="0084184D">
        <w:rPr>
          <w:rFonts w:eastAsia="Arial"/>
          <w:spacing w:val="-2"/>
        </w:rPr>
        <w:t>u</w:t>
      </w:r>
      <w:r w:rsidRPr="0084184D">
        <w:rPr>
          <w:rFonts w:eastAsia="Arial"/>
          <w:spacing w:val="1"/>
        </w:rPr>
        <w:t>id</w:t>
      </w:r>
      <w:r w:rsidRPr="0084184D">
        <w:rPr>
          <w:rFonts w:eastAsia="Arial"/>
          <w:spacing w:val="-2"/>
        </w:rPr>
        <w:t>e</w:t>
      </w:r>
      <w:r w:rsidRPr="0084184D">
        <w:rPr>
          <w:rFonts w:eastAsia="Arial"/>
          <w:spacing w:val="1"/>
        </w:rPr>
        <w:t>lin</w:t>
      </w:r>
      <w:r w:rsidRPr="0084184D">
        <w:rPr>
          <w:rFonts w:eastAsia="Arial"/>
          <w:spacing w:val="-2"/>
        </w:rPr>
        <w:t>e</w:t>
      </w:r>
      <w:r w:rsidRPr="0084184D">
        <w:rPr>
          <w:rFonts w:eastAsia="Arial"/>
        </w:rPr>
        <w:t>s</w:t>
      </w:r>
      <w:r w:rsidRPr="0084184D">
        <w:rPr>
          <w:rFonts w:eastAsia="Arial"/>
          <w:spacing w:val="9"/>
        </w:rPr>
        <w:t xml:space="preserve"> </w:t>
      </w:r>
      <w:r w:rsidRPr="0084184D">
        <w:rPr>
          <w:rFonts w:eastAsia="Arial"/>
          <w:spacing w:val="1"/>
        </w:rPr>
        <w:t>ma</w:t>
      </w:r>
      <w:r w:rsidRPr="0084184D">
        <w:rPr>
          <w:rFonts w:eastAsia="Arial"/>
        </w:rPr>
        <w:t>y</w:t>
      </w:r>
      <w:r w:rsidRPr="0084184D">
        <w:rPr>
          <w:rFonts w:eastAsia="Arial"/>
          <w:spacing w:val="9"/>
        </w:rPr>
        <w:t xml:space="preserve"> </w:t>
      </w:r>
      <w:r w:rsidRPr="0084184D">
        <w:rPr>
          <w:rFonts w:eastAsia="Arial"/>
          <w:spacing w:val="1"/>
        </w:rPr>
        <w:t>b</w:t>
      </w:r>
      <w:r w:rsidRPr="0084184D">
        <w:rPr>
          <w:rFonts w:eastAsia="Arial"/>
        </w:rPr>
        <w:t>e</w:t>
      </w:r>
      <w:r w:rsidRPr="0084184D">
        <w:rPr>
          <w:rFonts w:eastAsia="Arial"/>
          <w:spacing w:val="10"/>
        </w:rPr>
        <w:t xml:space="preserve"> </w:t>
      </w:r>
      <w:r w:rsidRPr="0084184D">
        <w:rPr>
          <w:rFonts w:eastAsia="Arial"/>
          <w:spacing w:val="1"/>
        </w:rPr>
        <w:t>de</w:t>
      </w:r>
      <w:r w:rsidRPr="0084184D">
        <w:rPr>
          <w:rFonts w:eastAsia="Arial"/>
          <w:spacing w:val="-1"/>
        </w:rPr>
        <w:t>v</w:t>
      </w:r>
      <w:r w:rsidRPr="0084184D">
        <w:rPr>
          <w:rFonts w:eastAsia="Arial"/>
          <w:spacing w:val="1"/>
        </w:rPr>
        <w:t>el</w:t>
      </w:r>
      <w:r w:rsidRPr="0084184D">
        <w:rPr>
          <w:rFonts w:eastAsia="Arial"/>
          <w:spacing w:val="-2"/>
        </w:rPr>
        <w:t>o</w:t>
      </w:r>
      <w:r w:rsidRPr="0084184D">
        <w:rPr>
          <w:rFonts w:eastAsia="Arial"/>
          <w:spacing w:val="1"/>
        </w:rPr>
        <w:t>pe</w:t>
      </w:r>
      <w:r w:rsidRPr="0084184D">
        <w:rPr>
          <w:rFonts w:eastAsia="Arial"/>
        </w:rPr>
        <w:t>d</w:t>
      </w:r>
      <w:r w:rsidRPr="0084184D">
        <w:rPr>
          <w:rFonts w:eastAsia="Arial"/>
          <w:spacing w:val="10"/>
        </w:rPr>
        <w:t xml:space="preserve"> </w:t>
      </w:r>
      <w:r w:rsidRPr="0084184D">
        <w:rPr>
          <w:rFonts w:eastAsia="Arial"/>
          <w:spacing w:val="1"/>
        </w:rPr>
        <w:t>b</w:t>
      </w:r>
      <w:r w:rsidRPr="0084184D">
        <w:rPr>
          <w:rFonts w:eastAsia="Arial"/>
        </w:rPr>
        <w:t>y</w:t>
      </w:r>
      <w:r w:rsidRPr="0084184D">
        <w:rPr>
          <w:rFonts w:eastAsia="Arial"/>
          <w:spacing w:val="9"/>
        </w:rPr>
        <w:t xml:space="preserve"> </w:t>
      </w:r>
      <w:r w:rsidRPr="0084184D">
        <w:rPr>
          <w:rFonts w:eastAsia="Arial"/>
          <w:spacing w:val="1"/>
        </w:rPr>
        <w:t>b</w:t>
      </w:r>
      <w:r w:rsidRPr="0084184D">
        <w:rPr>
          <w:rFonts w:eastAsia="Arial"/>
          <w:spacing w:val="-2"/>
        </w:rPr>
        <w:t>u</w:t>
      </w:r>
      <w:r w:rsidRPr="0084184D">
        <w:rPr>
          <w:rFonts w:eastAsia="Arial"/>
          <w:spacing w:val="1"/>
        </w:rPr>
        <w:t>il</w:t>
      </w:r>
      <w:r w:rsidRPr="0084184D">
        <w:rPr>
          <w:rFonts w:eastAsia="Arial"/>
          <w:spacing w:val="-2"/>
        </w:rPr>
        <w:t>d</w:t>
      </w:r>
      <w:r w:rsidRPr="0084184D">
        <w:rPr>
          <w:rFonts w:eastAsia="Arial"/>
          <w:spacing w:val="1"/>
        </w:rPr>
        <w:t>i</w:t>
      </w:r>
      <w:r w:rsidRPr="0084184D">
        <w:rPr>
          <w:rFonts w:eastAsia="Arial"/>
          <w:spacing w:val="-2"/>
        </w:rPr>
        <w:t>n</w:t>
      </w:r>
      <w:r w:rsidRPr="0084184D">
        <w:rPr>
          <w:rFonts w:eastAsia="Arial"/>
        </w:rPr>
        <w:t>g</w:t>
      </w:r>
      <w:r w:rsidRPr="0084184D">
        <w:rPr>
          <w:rFonts w:eastAsia="Arial"/>
          <w:spacing w:val="10"/>
        </w:rPr>
        <w:t xml:space="preserve"> </w:t>
      </w:r>
      <w:r w:rsidRPr="0084184D">
        <w:rPr>
          <w:rFonts w:eastAsia="Arial"/>
          <w:spacing w:val="1"/>
        </w:rPr>
        <w:t>ad</w:t>
      </w:r>
      <w:r w:rsidRPr="0084184D">
        <w:rPr>
          <w:rFonts w:eastAsia="Arial"/>
          <w:spacing w:val="-1"/>
        </w:rPr>
        <w:t>m</w:t>
      </w:r>
      <w:r w:rsidRPr="0084184D">
        <w:rPr>
          <w:rFonts w:eastAsia="Arial"/>
          <w:spacing w:val="1"/>
        </w:rPr>
        <w:t>in</w:t>
      </w:r>
      <w:r w:rsidRPr="0084184D">
        <w:rPr>
          <w:rFonts w:eastAsia="Arial"/>
          <w:spacing w:val="-2"/>
        </w:rPr>
        <w:t>i</w:t>
      </w:r>
      <w:r w:rsidRPr="0084184D">
        <w:rPr>
          <w:rFonts w:eastAsia="Arial"/>
          <w:spacing w:val="1"/>
        </w:rPr>
        <w:t>s</w:t>
      </w:r>
      <w:r w:rsidRPr="0084184D">
        <w:rPr>
          <w:rFonts w:eastAsia="Arial"/>
        </w:rPr>
        <w:t>tr</w:t>
      </w:r>
      <w:r w:rsidRPr="0084184D">
        <w:rPr>
          <w:rFonts w:eastAsia="Arial"/>
          <w:spacing w:val="1"/>
        </w:rPr>
        <w:t>a</w:t>
      </w:r>
      <w:r w:rsidRPr="0084184D">
        <w:rPr>
          <w:rFonts w:eastAsia="Arial"/>
          <w:spacing w:val="-2"/>
        </w:rPr>
        <w:t>t</w:t>
      </w:r>
      <w:r w:rsidRPr="0084184D">
        <w:rPr>
          <w:rFonts w:eastAsia="Arial"/>
          <w:spacing w:val="1"/>
        </w:rPr>
        <w:t>ion</w:t>
      </w:r>
      <w:r w:rsidRPr="0084184D">
        <w:rPr>
          <w:rFonts w:eastAsia="Arial"/>
        </w:rPr>
        <w:t xml:space="preserve">. </w:t>
      </w:r>
      <w:r w:rsidRPr="0084184D">
        <w:rPr>
          <w:rFonts w:eastAsia="Arial"/>
          <w:spacing w:val="20"/>
        </w:rPr>
        <w:t xml:space="preserve"> </w:t>
      </w:r>
      <w:r w:rsidRPr="0084184D">
        <w:rPr>
          <w:rFonts w:eastAsia="Arial"/>
          <w:spacing w:val="-2"/>
        </w:rPr>
        <w:t>T</w:t>
      </w:r>
      <w:r w:rsidRPr="0084184D">
        <w:rPr>
          <w:rFonts w:eastAsia="Arial"/>
          <w:spacing w:val="1"/>
        </w:rPr>
        <w:t>h</w:t>
      </w:r>
      <w:r w:rsidRPr="0084184D">
        <w:rPr>
          <w:rFonts w:eastAsia="Arial"/>
        </w:rPr>
        <w:t>e</w:t>
      </w:r>
      <w:r w:rsidRPr="0084184D">
        <w:rPr>
          <w:rFonts w:eastAsia="Arial"/>
          <w:spacing w:val="10"/>
        </w:rPr>
        <w:t xml:space="preserve"> </w:t>
      </w:r>
      <w:r w:rsidRPr="0084184D">
        <w:rPr>
          <w:rFonts w:eastAsia="Arial"/>
          <w:spacing w:val="-2"/>
        </w:rPr>
        <w:t>u</w:t>
      </w:r>
      <w:r w:rsidRPr="0084184D">
        <w:rPr>
          <w:rFonts w:eastAsia="Arial"/>
          <w:spacing w:val="1"/>
        </w:rPr>
        <w:t>s</w:t>
      </w:r>
      <w:r w:rsidRPr="0084184D">
        <w:rPr>
          <w:rFonts w:eastAsia="Arial"/>
        </w:rPr>
        <w:t xml:space="preserve">e </w:t>
      </w:r>
      <w:r w:rsidRPr="0084184D">
        <w:rPr>
          <w:rFonts w:eastAsia="Arial"/>
          <w:spacing w:val="1"/>
        </w:rPr>
        <w:t>o</w:t>
      </w:r>
      <w:r w:rsidRPr="0084184D">
        <w:rPr>
          <w:rFonts w:eastAsia="Arial"/>
        </w:rPr>
        <w:t>f</w:t>
      </w:r>
      <w:r w:rsidRPr="0084184D">
        <w:rPr>
          <w:rFonts w:eastAsia="Arial"/>
          <w:spacing w:val="20"/>
        </w:rPr>
        <w:t xml:space="preserve"> </w:t>
      </w:r>
      <w:r w:rsidRPr="0084184D">
        <w:rPr>
          <w:rFonts w:eastAsia="Arial"/>
          <w:spacing w:val="-3"/>
        </w:rPr>
        <w:t>w</w:t>
      </w:r>
      <w:r w:rsidRPr="0084184D">
        <w:rPr>
          <w:rFonts w:eastAsia="Arial"/>
          <w:spacing w:val="1"/>
        </w:rPr>
        <w:t>i</w:t>
      </w:r>
      <w:r w:rsidRPr="0084184D">
        <w:rPr>
          <w:rFonts w:eastAsia="Arial"/>
        </w:rPr>
        <w:t>r</w:t>
      </w:r>
      <w:r w:rsidRPr="0084184D">
        <w:rPr>
          <w:rFonts w:eastAsia="Arial"/>
          <w:spacing w:val="1"/>
        </w:rPr>
        <w:t>eles</w:t>
      </w:r>
      <w:r w:rsidRPr="0084184D">
        <w:rPr>
          <w:rFonts w:eastAsia="Arial"/>
        </w:rPr>
        <w:t>s</w:t>
      </w:r>
      <w:r w:rsidRPr="0084184D">
        <w:rPr>
          <w:rFonts w:eastAsia="Arial"/>
          <w:spacing w:val="18"/>
        </w:rPr>
        <w:t xml:space="preserve"> </w:t>
      </w:r>
      <w:r w:rsidRPr="0084184D">
        <w:rPr>
          <w:rFonts w:eastAsia="Arial"/>
          <w:spacing w:val="1"/>
        </w:rPr>
        <w:t>c</w:t>
      </w:r>
      <w:r w:rsidRPr="0084184D">
        <w:rPr>
          <w:rFonts w:eastAsia="Arial"/>
          <w:spacing w:val="-2"/>
        </w:rPr>
        <w:t>o</w:t>
      </w:r>
      <w:r w:rsidRPr="0084184D">
        <w:rPr>
          <w:rFonts w:eastAsia="Arial"/>
          <w:spacing w:val="1"/>
        </w:rPr>
        <w:t>m</w:t>
      </w:r>
      <w:r w:rsidRPr="0084184D">
        <w:rPr>
          <w:rFonts w:eastAsia="Arial"/>
          <w:spacing w:val="-1"/>
        </w:rPr>
        <w:t>m</w:t>
      </w:r>
      <w:r w:rsidRPr="0084184D">
        <w:rPr>
          <w:rFonts w:eastAsia="Arial"/>
          <w:spacing w:val="1"/>
        </w:rPr>
        <w:t>un</w:t>
      </w:r>
      <w:r w:rsidRPr="0084184D">
        <w:rPr>
          <w:rFonts w:eastAsia="Arial"/>
          <w:spacing w:val="-2"/>
        </w:rPr>
        <w:t>i</w:t>
      </w:r>
      <w:r w:rsidRPr="0084184D">
        <w:rPr>
          <w:rFonts w:eastAsia="Arial"/>
          <w:spacing w:val="1"/>
        </w:rPr>
        <w:t>ca</w:t>
      </w:r>
      <w:r w:rsidRPr="0084184D">
        <w:rPr>
          <w:rFonts w:eastAsia="Arial"/>
        </w:rPr>
        <w:t>t</w:t>
      </w:r>
      <w:r w:rsidRPr="0084184D">
        <w:rPr>
          <w:rFonts w:eastAsia="Arial"/>
          <w:spacing w:val="-1"/>
        </w:rPr>
        <w:t>i</w:t>
      </w:r>
      <w:r w:rsidRPr="0084184D">
        <w:rPr>
          <w:rFonts w:eastAsia="Arial"/>
          <w:spacing w:val="1"/>
        </w:rPr>
        <w:t>o</w:t>
      </w:r>
      <w:r w:rsidRPr="0084184D">
        <w:rPr>
          <w:rFonts w:eastAsia="Arial"/>
        </w:rPr>
        <w:t>n</w:t>
      </w:r>
      <w:r w:rsidRPr="0084184D">
        <w:rPr>
          <w:rFonts w:eastAsia="Arial"/>
          <w:spacing w:val="20"/>
        </w:rPr>
        <w:t xml:space="preserve"> </w:t>
      </w:r>
      <w:r w:rsidRPr="0084184D">
        <w:rPr>
          <w:rFonts w:eastAsia="Arial"/>
          <w:spacing w:val="-2"/>
        </w:rPr>
        <w:t>de</w:t>
      </w:r>
      <w:r w:rsidRPr="0084184D">
        <w:rPr>
          <w:rFonts w:eastAsia="Arial"/>
          <w:spacing w:val="-1"/>
        </w:rPr>
        <w:t>v</w:t>
      </w:r>
      <w:r w:rsidRPr="0084184D">
        <w:rPr>
          <w:rFonts w:eastAsia="Arial"/>
          <w:spacing w:val="1"/>
        </w:rPr>
        <w:t>ice</w:t>
      </w:r>
      <w:r w:rsidRPr="0084184D">
        <w:rPr>
          <w:rFonts w:eastAsia="Arial"/>
        </w:rPr>
        <w:t>s</w:t>
      </w:r>
      <w:r w:rsidRPr="0084184D">
        <w:rPr>
          <w:rFonts w:eastAsia="Arial"/>
          <w:spacing w:val="21"/>
        </w:rPr>
        <w:t xml:space="preserve"> </w:t>
      </w:r>
      <w:r w:rsidRPr="0084184D">
        <w:rPr>
          <w:rFonts w:eastAsia="Arial"/>
          <w:spacing w:val="-2"/>
        </w:rPr>
        <w:t>i</w:t>
      </w:r>
      <w:r w:rsidRPr="0084184D">
        <w:rPr>
          <w:rFonts w:eastAsia="Arial"/>
        </w:rPr>
        <w:t>s</w:t>
      </w:r>
      <w:r w:rsidRPr="0084184D">
        <w:rPr>
          <w:rFonts w:eastAsia="Arial"/>
          <w:spacing w:val="25"/>
        </w:rPr>
        <w:t xml:space="preserve"> </w:t>
      </w:r>
      <w:r w:rsidRPr="0084184D">
        <w:rPr>
          <w:rFonts w:eastAsia="Arial"/>
          <w:spacing w:val="1"/>
        </w:rPr>
        <w:t>s</w:t>
      </w:r>
      <w:r w:rsidRPr="0084184D">
        <w:rPr>
          <w:rFonts w:eastAsia="Arial"/>
          <w:spacing w:val="-2"/>
        </w:rPr>
        <w:t>t</w:t>
      </w:r>
      <w:r w:rsidRPr="0084184D">
        <w:rPr>
          <w:rFonts w:eastAsia="Arial"/>
        </w:rPr>
        <w:t>r</w:t>
      </w:r>
      <w:r w:rsidRPr="0084184D">
        <w:rPr>
          <w:rFonts w:eastAsia="Arial"/>
          <w:spacing w:val="1"/>
        </w:rPr>
        <w:t>ic</w:t>
      </w:r>
      <w:r w:rsidRPr="0084184D">
        <w:rPr>
          <w:rFonts w:eastAsia="Arial"/>
          <w:spacing w:val="-2"/>
        </w:rPr>
        <w:t>t</w:t>
      </w:r>
      <w:r w:rsidRPr="0084184D">
        <w:rPr>
          <w:rFonts w:eastAsia="Arial"/>
          <w:spacing w:val="1"/>
        </w:rPr>
        <w:t>l</w:t>
      </w:r>
      <w:r w:rsidRPr="0084184D">
        <w:rPr>
          <w:rFonts w:eastAsia="Arial"/>
        </w:rPr>
        <w:t>y</w:t>
      </w:r>
      <w:r w:rsidRPr="0084184D">
        <w:rPr>
          <w:rFonts w:eastAsia="Arial"/>
          <w:spacing w:val="18"/>
        </w:rPr>
        <w:t xml:space="preserve"> </w:t>
      </w:r>
      <w:r w:rsidRPr="0084184D">
        <w:rPr>
          <w:rFonts w:eastAsia="Arial"/>
          <w:spacing w:val="1"/>
        </w:rPr>
        <w:t>p</w:t>
      </w:r>
      <w:r w:rsidRPr="0084184D">
        <w:rPr>
          <w:rFonts w:eastAsia="Arial"/>
        </w:rPr>
        <w:t>r</w:t>
      </w:r>
      <w:r w:rsidRPr="0084184D">
        <w:rPr>
          <w:rFonts w:eastAsia="Arial"/>
          <w:spacing w:val="1"/>
        </w:rPr>
        <w:t>oh</w:t>
      </w:r>
      <w:r w:rsidRPr="0084184D">
        <w:rPr>
          <w:rFonts w:eastAsia="Arial"/>
          <w:spacing w:val="-2"/>
        </w:rPr>
        <w:t>i</w:t>
      </w:r>
      <w:r w:rsidRPr="0084184D">
        <w:rPr>
          <w:rFonts w:eastAsia="Arial"/>
          <w:spacing w:val="1"/>
        </w:rPr>
        <w:t>bi</w:t>
      </w:r>
      <w:r w:rsidRPr="0084184D">
        <w:rPr>
          <w:rFonts w:eastAsia="Arial"/>
          <w:spacing w:val="-2"/>
        </w:rPr>
        <w:t>t</w:t>
      </w:r>
      <w:r w:rsidRPr="0084184D">
        <w:rPr>
          <w:rFonts w:eastAsia="Arial"/>
          <w:spacing w:val="1"/>
        </w:rPr>
        <w:t>e</w:t>
      </w:r>
      <w:r w:rsidRPr="0084184D">
        <w:rPr>
          <w:rFonts w:eastAsia="Arial"/>
        </w:rPr>
        <w:t>d</w:t>
      </w:r>
      <w:r w:rsidRPr="0084184D">
        <w:rPr>
          <w:rFonts w:eastAsia="Arial"/>
          <w:spacing w:val="20"/>
        </w:rPr>
        <w:t xml:space="preserve"> </w:t>
      </w:r>
      <w:r w:rsidRPr="0084184D">
        <w:rPr>
          <w:rFonts w:eastAsia="Arial"/>
          <w:spacing w:val="1"/>
        </w:rPr>
        <w:t>a</w:t>
      </w:r>
      <w:r w:rsidRPr="0084184D">
        <w:rPr>
          <w:rFonts w:eastAsia="Arial"/>
        </w:rPr>
        <w:t>t</w:t>
      </w:r>
      <w:r w:rsidRPr="0084184D">
        <w:rPr>
          <w:rFonts w:eastAsia="Arial"/>
          <w:spacing w:val="20"/>
        </w:rPr>
        <w:t xml:space="preserve"> </w:t>
      </w:r>
      <w:r w:rsidRPr="0084184D">
        <w:rPr>
          <w:rFonts w:eastAsia="Arial"/>
          <w:spacing w:val="-2"/>
        </w:rPr>
        <w:t>t</w:t>
      </w:r>
      <w:r w:rsidRPr="0084184D">
        <w:rPr>
          <w:rFonts w:eastAsia="Arial"/>
          <w:spacing w:val="1"/>
        </w:rPr>
        <w:t>h</w:t>
      </w:r>
      <w:r w:rsidRPr="0084184D">
        <w:rPr>
          <w:rFonts w:eastAsia="Arial"/>
        </w:rPr>
        <w:t>e</w:t>
      </w:r>
      <w:r w:rsidRPr="0084184D">
        <w:rPr>
          <w:rFonts w:eastAsia="Arial"/>
          <w:spacing w:val="20"/>
        </w:rPr>
        <w:t xml:space="preserve"> </w:t>
      </w:r>
      <w:r w:rsidRPr="0084184D">
        <w:rPr>
          <w:rFonts w:eastAsia="Arial"/>
          <w:spacing w:val="1"/>
        </w:rPr>
        <w:t>m</w:t>
      </w:r>
      <w:r w:rsidRPr="0084184D">
        <w:rPr>
          <w:rFonts w:eastAsia="Arial"/>
          <w:spacing w:val="-2"/>
        </w:rPr>
        <w:t>i</w:t>
      </w:r>
      <w:r w:rsidRPr="0084184D">
        <w:rPr>
          <w:rFonts w:eastAsia="Arial"/>
          <w:spacing w:val="1"/>
        </w:rPr>
        <w:t>dd</w:t>
      </w:r>
      <w:r w:rsidRPr="0084184D">
        <w:rPr>
          <w:rFonts w:eastAsia="Arial"/>
          <w:spacing w:val="-2"/>
        </w:rPr>
        <w:t>l</w:t>
      </w:r>
      <w:r w:rsidRPr="0084184D">
        <w:rPr>
          <w:rFonts w:eastAsia="Arial"/>
        </w:rPr>
        <w:t>e</w:t>
      </w:r>
      <w:r w:rsidRPr="0084184D">
        <w:rPr>
          <w:rFonts w:eastAsia="Arial"/>
          <w:spacing w:val="20"/>
        </w:rPr>
        <w:t xml:space="preserve"> </w:t>
      </w:r>
      <w:r w:rsidRPr="0084184D">
        <w:rPr>
          <w:rFonts w:eastAsia="Arial"/>
          <w:spacing w:val="1"/>
        </w:rPr>
        <w:t>s</w:t>
      </w:r>
      <w:r w:rsidRPr="0084184D">
        <w:rPr>
          <w:rFonts w:eastAsia="Arial"/>
          <w:spacing w:val="-1"/>
        </w:rPr>
        <w:t>c</w:t>
      </w:r>
      <w:r w:rsidRPr="0084184D">
        <w:rPr>
          <w:rFonts w:eastAsia="Arial"/>
          <w:spacing w:val="1"/>
        </w:rPr>
        <w:t>ho</w:t>
      </w:r>
      <w:r w:rsidRPr="0084184D">
        <w:rPr>
          <w:rFonts w:eastAsia="Arial"/>
          <w:spacing w:val="-2"/>
        </w:rPr>
        <w:t>o</w:t>
      </w:r>
      <w:r w:rsidRPr="0084184D">
        <w:rPr>
          <w:rFonts w:eastAsia="Arial"/>
        </w:rPr>
        <w:t>l</w:t>
      </w:r>
      <w:r w:rsidRPr="0084184D">
        <w:rPr>
          <w:rFonts w:eastAsia="Arial"/>
          <w:spacing w:val="20"/>
        </w:rPr>
        <w:t xml:space="preserve"> </w:t>
      </w:r>
      <w:r w:rsidRPr="0084184D">
        <w:rPr>
          <w:rFonts w:eastAsia="Arial"/>
          <w:spacing w:val="1"/>
        </w:rPr>
        <w:t>an</w:t>
      </w:r>
      <w:r w:rsidRPr="0084184D">
        <w:rPr>
          <w:rFonts w:eastAsia="Arial"/>
        </w:rPr>
        <w:t>d</w:t>
      </w:r>
      <w:r w:rsidRPr="0084184D">
        <w:rPr>
          <w:rFonts w:eastAsia="Arial"/>
          <w:spacing w:val="18"/>
        </w:rPr>
        <w:t xml:space="preserve"> </w:t>
      </w:r>
      <w:r w:rsidRPr="0084184D">
        <w:rPr>
          <w:rFonts w:eastAsia="Arial"/>
          <w:spacing w:val="1"/>
        </w:rPr>
        <w:t>al</w:t>
      </w:r>
      <w:r w:rsidRPr="0084184D">
        <w:rPr>
          <w:rFonts w:eastAsia="Arial"/>
        </w:rPr>
        <w:t>l</w:t>
      </w:r>
      <w:r w:rsidRPr="0084184D">
        <w:rPr>
          <w:rFonts w:eastAsia="Arial"/>
          <w:spacing w:val="18"/>
        </w:rPr>
        <w:t xml:space="preserve"> </w:t>
      </w:r>
      <w:r w:rsidRPr="0084184D">
        <w:rPr>
          <w:rFonts w:eastAsia="Arial"/>
          <w:spacing w:val="1"/>
        </w:rPr>
        <w:t>el</w:t>
      </w:r>
      <w:r w:rsidRPr="0084184D">
        <w:rPr>
          <w:rFonts w:eastAsia="Arial"/>
          <w:spacing w:val="-2"/>
        </w:rPr>
        <w:t>e</w:t>
      </w:r>
      <w:r w:rsidRPr="0084184D">
        <w:rPr>
          <w:rFonts w:eastAsia="Arial"/>
          <w:spacing w:val="1"/>
        </w:rPr>
        <w:t>men</w:t>
      </w:r>
      <w:r w:rsidRPr="0084184D">
        <w:rPr>
          <w:rFonts w:eastAsia="Arial"/>
          <w:spacing w:val="-2"/>
        </w:rPr>
        <w:t>t</w:t>
      </w:r>
      <w:r w:rsidRPr="0084184D">
        <w:rPr>
          <w:rFonts w:eastAsia="Arial"/>
          <w:spacing w:val="1"/>
        </w:rPr>
        <w:t>a</w:t>
      </w:r>
      <w:r w:rsidRPr="0084184D">
        <w:rPr>
          <w:rFonts w:eastAsia="Arial"/>
        </w:rPr>
        <w:t>ry</w:t>
      </w:r>
      <w:r w:rsidRPr="0084184D">
        <w:rPr>
          <w:rFonts w:eastAsia="Arial"/>
          <w:spacing w:val="19"/>
        </w:rPr>
        <w:t xml:space="preserve"> </w:t>
      </w:r>
      <w:r w:rsidRPr="0084184D">
        <w:rPr>
          <w:rFonts w:eastAsia="Arial"/>
          <w:spacing w:val="1"/>
        </w:rPr>
        <w:t>sc</w:t>
      </w:r>
      <w:r w:rsidRPr="0084184D">
        <w:rPr>
          <w:rFonts w:eastAsia="Arial"/>
          <w:spacing w:val="-2"/>
        </w:rPr>
        <w:t>h</w:t>
      </w:r>
      <w:r w:rsidRPr="0084184D">
        <w:rPr>
          <w:rFonts w:eastAsia="Arial"/>
          <w:spacing w:val="1"/>
        </w:rPr>
        <w:t>oo</w:t>
      </w:r>
      <w:r w:rsidRPr="0084184D">
        <w:rPr>
          <w:rFonts w:eastAsia="Arial"/>
          <w:spacing w:val="-2"/>
        </w:rPr>
        <w:t>l</w:t>
      </w:r>
      <w:r w:rsidRPr="0084184D">
        <w:rPr>
          <w:rFonts w:eastAsia="Arial"/>
          <w:spacing w:val="10"/>
        </w:rPr>
        <w:t>s</w:t>
      </w:r>
      <w:r w:rsidRPr="0084184D">
        <w:rPr>
          <w:rFonts w:eastAsia="Arial"/>
        </w:rPr>
        <w:t xml:space="preserve">. </w:t>
      </w:r>
      <w:r w:rsidRPr="0084184D">
        <w:rPr>
          <w:rFonts w:eastAsia="Arial"/>
          <w:spacing w:val="40"/>
        </w:rPr>
        <w:t xml:space="preserve"> </w:t>
      </w:r>
      <w:r w:rsidRPr="0084184D">
        <w:rPr>
          <w:rFonts w:eastAsia="Arial"/>
        </w:rPr>
        <w:t>St</w:t>
      </w:r>
      <w:r w:rsidRPr="0084184D">
        <w:rPr>
          <w:rFonts w:eastAsia="Arial"/>
          <w:spacing w:val="1"/>
        </w:rPr>
        <w:t>u</w:t>
      </w:r>
      <w:r w:rsidRPr="0084184D">
        <w:rPr>
          <w:rFonts w:eastAsia="Arial"/>
          <w:spacing w:val="-2"/>
        </w:rPr>
        <w:t>d</w:t>
      </w:r>
      <w:r w:rsidRPr="0084184D">
        <w:rPr>
          <w:rFonts w:eastAsia="Arial"/>
          <w:spacing w:val="1"/>
        </w:rPr>
        <w:t>en</w:t>
      </w:r>
      <w:r w:rsidRPr="0084184D">
        <w:rPr>
          <w:rFonts w:eastAsia="Arial"/>
          <w:spacing w:val="-2"/>
        </w:rPr>
        <w:t>t</w:t>
      </w:r>
      <w:r w:rsidRPr="0084184D">
        <w:rPr>
          <w:rFonts w:eastAsia="Arial"/>
        </w:rPr>
        <w:t xml:space="preserve">s </w:t>
      </w:r>
      <w:r w:rsidRPr="0084184D">
        <w:rPr>
          <w:rFonts w:eastAsia="Arial"/>
          <w:spacing w:val="-3"/>
        </w:rPr>
        <w:t>w</w:t>
      </w:r>
      <w:r w:rsidRPr="0084184D">
        <w:rPr>
          <w:rFonts w:eastAsia="Arial"/>
          <w:spacing w:val="1"/>
        </w:rPr>
        <w:t>h</w:t>
      </w:r>
      <w:r w:rsidRPr="0084184D">
        <w:rPr>
          <w:rFonts w:eastAsia="Arial"/>
        </w:rPr>
        <w:t>o</w:t>
      </w:r>
      <w:r w:rsidRPr="0084184D">
        <w:rPr>
          <w:rFonts w:eastAsia="Arial"/>
          <w:spacing w:val="1"/>
        </w:rPr>
        <w:t xml:space="preserve"> ha</w:t>
      </w:r>
      <w:r w:rsidRPr="0084184D">
        <w:rPr>
          <w:rFonts w:eastAsia="Arial"/>
          <w:spacing w:val="-1"/>
        </w:rPr>
        <w:t>v</w:t>
      </w:r>
      <w:r w:rsidRPr="0084184D">
        <w:rPr>
          <w:rFonts w:eastAsia="Arial"/>
        </w:rPr>
        <w:t>e</w:t>
      </w:r>
      <w:r w:rsidRPr="0084184D">
        <w:rPr>
          <w:rFonts w:eastAsia="Arial"/>
          <w:spacing w:val="1"/>
        </w:rPr>
        <w:t xml:space="preserve"> </w:t>
      </w:r>
      <w:r w:rsidRPr="0084184D">
        <w:rPr>
          <w:rFonts w:eastAsia="Arial"/>
        </w:rPr>
        <w:t>a</w:t>
      </w:r>
      <w:r w:rsidRPr="0084184D">
        <w:rPr>
          <w:rFonts w:eastAsia="Arial"/>
          <w:spacing w:val="1"/>
        </w:rPr>
        <w:t xml:space="preserve"> c</w:t>
      </w:r>
      <w:r w:rsidRPr="0084184D">
        <w:rPr>
          <w:rFonts w:eastAsia="Arial"/>
          <w:spacing w:val="-2"/>
        </w:rPr>
        <w:t>e</w:t>
      </w:r>
      <w:r w:rsidRPr="0084184D">
        <w:rPr>
          <w:rFonts w:eastAsia="Arial"/>
          <w:spacing w:val="1"/>
        </w:rPr>
        <w:t>l</w:t>
      </w:r>
      <w:r w:rsidRPr="0084184D">
        <w:rPr>
          <w:rFonts w:eastAsia="Arial"/>
        </w:rPr>
        <w:t>l</w:t>
      </w:r>
      <w:r w:rsidRPr="0084184D">
        <w:rPr>
          <w:rFonts w:eastAsia="Arial"/>
          <w:spacing w:val="1"/>
        </w:rPr>
        <w:t xml:space="preserve"> </w:t>
      </w:r>
      <w:r w:rsidRPr="0084184D">
        <w:rPr>
          <w:rFonts w:eastAsia="Arial"/>
          <w:spacing w:val="-1"/>
        </w:rPr>
        <w:t>p</w:t>
      </w:r>
      <w:r w:rsidRPr="0084184D">
        <w:rPr>
          <w:rFonts w:eastAsia="Arial"/>
          <w:spacing w:val="1"/>
        </w:rPr>
        <w:t>ho</w:t>
      </w:r>
      <w:r w:rsidRPr="0084184D">
        <w:rPr>
          <w:rFonts w:eastAsia="Arial"/>
          <w:spacing w:val="-2"/>
        </w:rPr>
        <w:t>n</w:t>
      </w:r>
      <w:r w:rsidRPr="0084184D">
        <w:rPr>
          <w:rFonts w:eastAsia="Arial"/>
        </w:rPr>
        <w:t>e</w:t>
      </w:r>
      <w:r w:rsidRPr="0084184D">
        <w:rPr>
          <w:rFonts w:eastAsia="Arial"/>
          <w:spacing w:val="1"/>
        </w:rPr>
        <w:t xml:space="preserve"> </w:t>
      </w:r>
      <w:r w:rsidRPr="0084184D">
        <w:rPr>
          <w:rFonts w:eastAsia="Arial"/>
          <w:spacing w:val="-1"/>
        </w:rPr>
        <w:t>m</w:t>
      </w:r>
      <w:r w:rsidRPr="0084184D">
        <w:rPr>
          <w:rFonts w:eastAsia="Arial"/>
          <w:spacing w:val="1"/>
        </w:rPr>
        <w:t>us</w:t>
      </w:r>
      <w:r w:rsidRPr="0084184D">
        <w:rPr>
          <w:rFonts w:eastAsia="Arial"/>
        </w:rPr>
        <w:t>t</w:t>
      </w:r>
      <w:r w:rsidRPr="0084184D">
        <w:rPr>
          <w:rFonts w:eastAsia="Arial"/>
          <w:spacing w:val="-1"/>
        </w:rPr>
        <w:t xml:space="preserve"> </w:t>
      </w:r>
      <w:r w:rsidRPr="0084184D">
        <w:rPr>
          <w:rFonts w:eastAsia="Arial"/>
        </w:rPr>
        <w:t>t</w:t>
      </w:r>
      <w:r w:rsidRPr="0084184D">
        <w:rPr>
          <w:rFonts w:eastAsia="Arial"/>
          <w:spacing w:val="-1"/>
        </w:rPr>
        <w:t>u</w:t>
      </w:r>
      <w:r w:rsidRPr="0084184D">
        <w:rPr>
          <w:rFonts w:eastAsia="Arial"/>
        </w:rPr>
        <w:t>rn</w:t>
      </w:r>
      <w:r w:rsidRPr="0084184D">
        <w:rPr>
          <w:rFonts w:eastAsia="Arial"/>
          <w:spacing w:val="1"/>
        </w:rPr>
        <w:t xml:space="preserve"> i</w:t>
      </w:r>
      <w:r w:rsidRPr="0084184D">
        <w:rPr>
          <w:rFonts w:eastAsia="Arial"/>
        </w:rPr>
        <w:t>t</w:t>
      </w:r>
      <w:r w:rsidRPr="0084184D">
        <w:rPr>
          <w:rFonts w:eastAsia="Arial"/>
          <w:spacing w:val="1"/>
        </w:rPr>
        <w:t xml:space="preserve"> </w:t>
      </w:r>
      <w:r w:rsidRPr="0084184D">
        <w:rPr>
          <w:rFonts w:eastAsia="Arial"/>
          <w:spacing w:val="-2"/>
        </w:rPr>
        <w:t>o</w:t>
      </w:r>
      <w:r w:rsidRPr="0084184D">
        <w:rPr>
          <w:rFonts w:eastAsia="Arial"/>
        </w:rPr>
        <w:t>ff</w:t>
      </w:r>
      <w:r w:rsidRPr="0084184D">
        <w:rPr>
          <w:rFonts w:eastAsia="Arial"/>
          <w:spacing w:val="1"/>
        </w:rPr>
        <w:t xml:space="preserve"> a</w:t>
      </w:r>
      <w:r w:rsidRPr="0084184D">
        <w:rPr>
          <w:rFonts w:eastAsia="Arial"/>
          <w:spacing w:val="-2"/>
        </w:rPr>
        <w:t>n</w:t>
      </w:r>
      <w:r w:rsidRPr="0084184D">
        <w:rPr>
          <w:rFonts w:eastAsia="Arial"/>
        </w:rPr>
        <w:t>d</w:t>
      </w:r>
      <w:r w:rsidRPr="0084184D">
        <w:rPr>
          <w:rFonts w:eastAsia="Arial"/>
          <w:spacing w:val="1"/>
        </w:rPr>
        <w:t xml:space="preserve"> </w:t>
      </w:r>
      <w:r w:rsidRPr="0084184D">
        <w:rPr>
          <w:rFonts w:eastAsia="Arial"/>
          <w:spacing w:val="-1"/>
        </w:rPr>
        <w:t>k</w:t>
      </w:r>
      <w:r w:rsidRPr="0084184D">
        <w:rPr>
          <w:rFonts w:eastAsia="Arial"/>
          <w:spacing w:val="1"/>
        </w:rPr>
        <w:t>ee</w:t>
      </w:r>
      <w:r w:rsidRPr="0084184D">
        <w:rPr>
          <w:rFonts w:eastAsia="Arial"/>
        </w:rPr>
        <w:t>p</w:t>
      </w:r>
      <w:r w:rsidRPr="0084184D">
        <w:rPr>
          <w:rFonts w:eastAsia="Arial"/>
          <w:spacing w:val="-1"/>
        </w:rPr>
        <w:t xml:space="preserve"> </w:t>
      </w:r>
      <w:r w:rsidRPr="0084184D">
        <w:rPr>
          <w:rFonts w:eastAsia="Arial"/>
          <w:spacing w:val="1"/>
        </w:rPr>
        <w:t>i</w:t>
      </w:r>
      <w:r w:rsidRPr="0084184D">
        <w:rPr>
          <w:rFonts w:eastAsia="Arial"/>
        </w:rPr>
        <w:t>t</w:t>
      </w:r>
      <w:r w:rsidRPr="0084184D">
        <w:rPr>
          <w:rFonts w:eastAsia="Arial"/>
          <w:spacing w:val="1"/>
        </w:rPr>
        <w:t xml:space="preserve"> </w:t>
      </w:r>
      <w:r w:rsidRPr="0084184D">
        <w:rPr>
          <w:rFonts w:eastAsia="Arial"/>
          <w:spacing w:val="-2"/>
        </w:rPr>
        <w:t>i</w:t>
      </w:r>
      <w:r w:rsidRPr="0084184D">
        <w:rPr>
          <w:rFonts w:eastAsia="Arial"/>
        </w:rPr>
        <w:t>n</w:t>
      </w:r>
      <w:r w:rsidRPr="0084184D">
        <w:rPr>
          <w:rFonts w:eastAsia="Arial"/>
          <w:spacing w:val="1"/>
        </w:rPr>
        <w:t xml:space="preserve"> t</w:t>
      </w:r>
      <w:r w:rsidRPr="0084184D">
        <w:rPr>
          <w:rFonts w:eastAsia="Arial"/>
          <w:spacing w:val="-2"/>
        </w:rPr>
        <w:t>h</w:t>
      </w:r>
      <w:r w:rsidRPr="0084184D">
        <w:rPr>
          <w:rFonts w:eastAsia="Arial"/>
          <w:spacing w:val="1"/>
        </w:rPr>
        <w:t>ei</w:t>
      </w:r>
      <w:r w:rsidRPr="0084184D">
        <w:rPr>
          <w:rFonts w:eastAsia="Arial"/>
        </w:rPr>
        <w:t xml:space="preserve">r </w:t>
      </w:r>
      <w:r w:rsidRPr="0084184D">
        <w:rPr>
          <w:rFonts w:eastAsia="Arial"/>
          <w:spacing w:val="-1"/>
        </w:rPr>
        <w:t>l</w:t>
      </w:r>
      <w:r w:rsidRPr="0084184D">
        <w:rPr>
          <w:rFonts w:eastAsia="Arial"/>
          <w:spacing w:val="1"/>
        </w:rPr>
        <w:t>o</w:t>
      </w:r>
      <w:r w:rsidRPr="0084184D">
        <w:rPr>
          <w:rFonts w:eastAsia="Arial"/>
          <w:spacing w:val="-1"/>
        </w:rPr>
        <w:t>ck</w:t>
      </w:r>
      <w:r w:rsidRPr="0084184D">
        <w:rPr>
          <w:rFonts w:eastAsia="Arial"/>
          <w:spacing w:val="1"/>
        </w:rPr>
        <w:t>e</w:t>
      </w:r>
      <w:r w:rsidRPr="0084184D">
        <w:rPr>
          <w:rFonts w:eastAsia="Arial"/>
        </w:rPr>
        <w:t>r.</w:t>
      </w:r>
    </w:p>
    <w:p w:rsidR="00501D28" w:rsidRPr="0084184D" w:rsidRDefault="00501D28" w:rsidP="00D338E9">
      <w:pPr>
        <w:spacing w:before="120" w:after="120"/>
        <w:ind w:firstLine="720"/>
        <w:contextualSpacing/>
        <w:jc w:val="both"/>
        <w:rPr>
          <w:rFonts w:eastAsia="Arial"/>
        </w:rPr>
      </w:pPr>
      <w:r w:rsidRPr="0084184D">
        <w:rPr>
          <w:rFonts w:eastAsia="Arial"/>
          <w:spacing w:val="-2"/>
        </w:rPr>
        <w:t>T</w:t>
      </w:r>
      <w:r w:rsidRPr="0084184D">
        <w:rPr>
          <w:rFonts w:eastAsia="Arial"/>
          <w:spacing w:val="1"/>
        </w:rPr>
        <w:t>h</w:t>
      </w:r>
      <w:r w:rsidRPr="0084184D">
        <w:rPr>
          <w:rFonts w:eastAsia="Arial"/>
        </w:rPr>
        <w:t>e</w:t>
      </w:r>
      <w:r w:rsidRPr="0084184D">
        <w:rPr>
          <w:rFonts w:eastAsia="Arial"/>
          <w:spacing w:val="20"/>
        </w:rPr>
        <w:t xml:space="preserve"> </w:t>
      </w:r>
      <w:r w:rsidRPr="0084184D">
        <w:rPr>
          <w:rFonts w:eastAsia="Arial"/>
          <w:spacing w:val="1"/>
        </w:rPr>
        <w:t>us</w:t>
      </w:r>
      <w:r w:rsidRPr="0084184D">
        <w:rPr>
          <w:rFonts w:eastAsia="Arial"/>
        </w:rPr>
        <w:t>e</w:t>
      </w:r>
      <w:r w:rsidRPr="0084184D">
        <w:rPr>
          <w:rFonts w:eastAsia="Arial"/>
          <w:spacing w:val="20"/>
        </w:rPr>
        <w:t xml:space="preserve"> </w:t>
      </w:r>
      <w:r w:rsidRPr="0084184D">
        <w:rPr>
          <w:rFonts w:eastAsia="Arial"/>
          <w:spacing w:val="-2"/>
        </w:rPr>
        <w:t>o</w:t>
      </w:r>
      <w:r w:rsidRPr="0084184D">
        <w:rPr>
          <w:rFonts w:eastAsia="Arial"/>
        </w:rPr>
        <w:t>f</w:t>
      </w:r>
      <w:r w:rsidRPr="0084184D">
        <w:rPr>
          <w:rFonts w:eastAsia="Arial"/>
          <w:spacing w:val="20"/>
        </w:rPr>
        <w:t xml:space="preserve"> </w:t>
      </w:r>
      <w:r w:rsidRPr="0084184D">
        <w:rPr>
          <w:rFonts w:eastAsia="Arial"/>
        </w:rPr>
        <w:t>a</w:t>
      </w:r>
      <w:r w:rsidRPr="0084184D">
        <w:rPr>
          <w:rFonts w:eastAsia="Arial"/>
          <w:spacing w:val="20"/>
        </w:rPr>
        <w:t xml:space="preserve"> </w:t>
      </w:r>
      <w:r w:rsidRPr="0084184D">
        <w:rPr>
          <w:rFonts w:eastAsia="Arial"/>
          <w:spacing w:val="-3"/>
        </w:rPr>
        <w:t>w</w:t>
      </w:r>
      <w:r w:rsidRPr="0084184D">
        <w:rPr>
          <w:rFonts w:eastAsia="Arial"/>
          <w:spacing w:val="1"/>
        </w:rPr>
        <w:t>i</w:t>
      </w:r>
      <w:r w:rsidRPr="0084184D">
        <w:rPr>
          <w:rFonts w:eastAsia="Arial"/>
        </w:rPr>
        <w:t>r</w:t>
      </w:r>
      <w:r w:rsidRPr="0084184D">
        <w:rPr>
          <w:rFonts w:eastAsia="Arial"/>
          <w:spacing w:val="1"/>
        </w:rPr>
        <w:t>el</w:t>
      </w:r>
      <w:r w:rsidRPr="0084184D">
        <w:rPr>
          <w:rFonts w:eastAsia="Arial"/>
          <w:spacing w:val="-2"/>
        </w:rPr>
        <w:t>e</w:t>
      </w:r>
      <w:r w:rsidRPr="0084184D">
        <w:rPr>
          <w:rFonts w:eastAsia="Arial"/>
          <w:spacing w:val="1"/>
        </w:rPr>
        <w:t>s</w:t>
      </w:r>
      <w:r w:rsidRPr="0084184D">
        <w:rPr>
          <w:rFonts w:eastAsia="Arial"/>
        </w:rPr>
        <w:t>s</w:t>
      </w:r>
      <w:r w:rsidRPr="0084184D">
        <w:rPr>
          <w:rFonts w:eastAsia="Arial"/>
          <w:spacing w:val="18"/>
        </w:rPr>
        <w:t xml:space="preserve"> </w:t>
      </w:r>
      <w:r w:rsidRPr="0084184D">
        <w:rPr>
          <w:rFonts w:eastAsia="Arial"/>
          <w:spacing w:val="1"/>
        </w:rPr>
        <w:t>c</w:t>
      </w:r>
      <w:r w:rsidRPr="0084184D">
        <w:rPr>
          <w:rFonts w:eastAsia="Arial"/>
          <w:spacing w:val="-2"/>
        </w:rPr>
        <w:t>o</w:t>
      </w:r>
      <w:r w:rsidRPr="0084184D">
        <w:rPr>
          <w:rFonts w:eastAsia="Arial"/>
          <w:spacing w:val="1"/>
        </w:rPr>
        <w:t>m</w:t>
      </w:r>
      <w:r w:rsidRPr="0084184D">
        <w:rPr>
          <w:rFonts w:eastAsia="Arial"/>
          <w:spacing w:val="-1"/>
        </w:rPr>
        <w:t>m</w:t>
      </w:r>
      <w:r w:rsidRPr="0084184D">
        <w:rPr>
          <w:rFonts w:eastAsia="Arial"/>
          <w:spacing w:val="-2"/>
        </w:rPr>
        <w:t>u</w:t>
      </w:r>
      <w:r w:rsidRPr="0084184D">
        <w:rPr>
          <w:rFonts w:eastAsia="Arial"/>
          <w:spacing w:val="1"/>
        </w:rPr>
        <w:t>nic</w:t>
      </w:r>
      <w:r w:rsidRPr="0084184D">
        <w:rPr>
          <w:rFonts w:eastAsia="Arial"/>
          <w:spacing w:val="-2"/>
        </w:rPr>
        <w:t>a</w:t>
      </w:r>
      <w:r w:rsidRPr="0084184D">
        <w:rPr>
          <w:rFonts w:eastAsia="Arial"/>
        </w:rPr>
        <w:t>t</w:t>
      </w:r>
      <w:r w:rsidRPr="0084184D">
        <w:rPr>
          <w:rFonts w:eastAsia="Arial"/>
          <w:spacing w:val="1"/>
        </w:rPr>
        <w:t>io</w:t>
      </w:r>
      <w:r w:rsidRPr="0084184D">
        <w:rPr>
          <w:rFonts w:eastAsia="Arial"/>
        </w:rPr>
        <w:t>n</w:t>
      </w:r>
      <w:r w:rsidRPr="0084184D">
        <w:rPr>
          <w:rFonts w:eastAsia="Arial"/>
          <w:spacing w:val="18"/>
        </w:rPr>
        <w:t xml:space="preserve"> </w:t>
      </w:r>
      <w:r w:rsidRPr="0084184D">
        <w:rPr>
          <w:rFonts w:eastAsia="Arial"/>
          <w:spacing w:val="1"/>
        </w:rPr>
        <w:t>de</w:t>
      </w:r>
      <w:r w:rsidRPr="0084184D">
        <w:rPr>
          <w:rFonts w:eastAsia="Arial"/>
          <w:spacing w:val="-1"/>
        </w:rPr>
        <w:t>v</w:t>
      </w:r>
      <w:r w:rsidRPr="0084184D">
        <w:rPr>
          <w:rFonts w:eastAsia="Arial"/>
          <w:spacing w:val="-2"/>
        </w:rPr>
        <w:t>i</w:t>
      </w:r>
      <w:r w:rsidRPr="0084184D">
        <w:rPr>
          <w:rFonts w:eastAsia="Arial"/>
          <w:spacing w:val="1"/>
        </w:rPr>
        <w:t>c</w:t>
      </w:r>
      <w:r w:rsidRPr="0084184D">
        <w:rPr>
          <w:rFonts w:eastAsia="Arial"/>
        </w:rPr>
        <w:t>e</w:t>
      </w:r>
      <w:r w:rsidRPr="0084184D">
        <w:rPr>
          <w:rFonts w:eastAsia="Arial"/>
          <w:spacing w:val="20"/>
        </w:rPr>
        <w:t xml:space="preserve"> </w:t>
      </w:r>
      <w:r w:rsidRPr="0084184D">
        <w:rPr>
          <w:rFonts w:eastAsia="Arial"/>
          <w:spacing w:val="-2"/>
        </w:rPr>
        <w:t>i</w:t>
      </w:r>
      <w:r w:rsidRPr="0084184D">
        <w:rPr>
          <w:rFonts w:eastAsia="Arial"/>
        </w:rPr>
        <w:t>n</w:t>
      </w:r>
      <w:r w:rsidRPr="0084184D">
        <w:rPr>
          <w:rFonts w:eastAsia="Arial"/>
          <w:spacing w:val="20"/>
        </w:rPr>
        <w:t xml:space="preserve"> </w:t>
      </w:r>
      <w:r w:rsidRPr="0084184D">
        <w:rPr>
          <w:rFonts w:eastAsia="Arial"/>
          <w:spacing w:val="1"/>
        </w:rPr>
        <w:t>l</w:t>
      </w:r>
      <w:r w:rsidRPr="0084184D">
        <w:rPr>
          <w:rFonts w:eastAsia="Arial"/>
          <w:spacing w:val="-2"/>
        </w:rPr>
        <w:t>o</w:t>
      </w:r>
      <w:r w:rsidRPr="0084184D">
        <w:rPr>
          <w:rFonts w:eastAsia="Arial"/>
          <w:spacing w:val="1"/>
        </w:rPr>
        <w:t>c</w:t>
      </w:r>
      <w:r w:rsidRPr="0084184D">
        <w:rPr>
          <w:rFonts w:eastAsia="Arial"/>
          <w:spacing w:val="-1"/>
        </w:rPr>
        <w:t>k</w:t>
      </w:r>
      <w:r w:rsidRPr="0084184D">
        <w:rPr>
          <w:rFonts w:eastAsia="Arial"/>
          <w:spacing w:val="1"/>
        </w:rPr>
        <w:t>e</w:t>
      </w:r>
      <w:r w:rsidRPr="0084184D">
        <w:rPr>
          <w:rFonts w:eastAsia="Arial"/>
        </w:rPr>
        <w:t>r</w:t>
      </w:r>
      <w:r w:rsidRPr="0084184D">
        <w:rPr>
          <w:rFonts w:eastAsia="Arial"/>
          <w:spacing w:val="20"/>
        </w:rPr>
        <w:t xml:space="preserve"> </w:t>
      </w:r>
      <w:r w:rsidRPr="0084184D">
        <w:rPr>
          <w:rFonts w:eastAsia="Arial"/>
        </w:rPr>
        <w:t>r</w:t>
      </w:r>
      <w:r w:rsidRPr="0084184D">
        <w:rPr>
          <w:rFonts w:eastAsia="Arial"/>
          <w:spacing w:val="-2"/>
        </w:rPr>
        <w:t>o</w:t>
      </w:r>
      <w:r w:rsidRPr="0084184D">
        <w:rPr>
          <w:rFonts w:eastAsia="Arial"/>
          <w:spacing w:val="1"/>
        </w:rPr>
        <w:t>o</w:t>
      </w:r>
      <w:r w:rsidRPr="0084184D">
        <w:rPr>
          <w:rFonts w:eastAsia="Arial"/>
          <w:spacing w:val="-1"/>
        </w:rPr>
        <w:t>m</w:t>
      </w:r>
      <w:r w:rsidRPr="0084184D">
        <w:rPr>
          <w:rFonts w:eastAsia="Arial"/>
        </w:rPr>
        <w:t>s</w:t>
      </w:r>
      <w:r w:rsidRPr="0084184D">
        <w:rPr>
          <w:rFonts w:eastAsia="Arial"/>
          <w:spacing w:val="21"/>
        </w:rPr>
        <w:t xml:space="preserve"> </w:t>
      </w:r>
      <w:r w:rsidRPr="0084184D">
        <w:rPr>
          <w:rFonts w:eastAsia="Arial"/>
          <w:spacing w:val="-2"/>
        </w:rPr>
        <w:t>i</w:t>
      </w:r>
      <w:r w:rsidRPr="0084184D">
        <w:rPr>
          <w:rFonts w:eastAsia="Arial"/>
        </w:rPr>
        <w:t>s</w:t>
      </w:r>
      <w:r w:rsidRPr="0084184D">
        <w:rPr>
          <w:rFonts w:eastAsia="Arial"/>
          <w:spacing w:val="21"/>
        </w:rPr>
        <w:t xml:space="preserve"> </w:t>
      </w:r>
      <w:r w:rsidRPr="0084184D">
        <w:rPr>
          <w:rFonts w:eastAsia="Arial"/>
          <w:spacing w:val="1"/>
        </w:rPr>
        <w:t>s</w:t>
      </w:r>
      <w:r w:rsidRPr="0084184D">
        <w:rPr>
          <w:rFonts w:eastAsia="Arial"/>
        </w:rPr>
        <w:t>t</w:t>
      </w:r>
      <w:r w:rsidRPr="0084184D">
        <w:rPr>
          <w:rFonts w:eastAsia="Arial"/>
          <w:spacing w:val="-2"/>
        </w:rPr>
        <w:t>r</w:t>
      </w:r>
      <w:r w:rsidRPr="0084184D">
        <w:rPr>
          <w:rFonts w:eastAsia="Arial"/>
          <w:spacing w:val="1"/>
        </w:rPr>
        <w:t>ic</w:t>
      </w:r>
      <w:r w:rsidRPr="0084184D">
        <w:rPr>
          <w:rFonts w:eastAsia="Arial"/>
          <w:spacing w:val="-2"/>
        </w:rPr>
        <w:t>t</w:t>
      </w:r>
      <w:r w:rsidRPr="0084184D">
        <w:rPr>
          <w:rFonts w:eastAsia="Arial"/>
          <w:spacing w:val="1"/>
        </w:rPr>
        <w:t>l</w:t>
      </w:r>
      <w:r w:rsidRPr="0084184D">
        <w:rPr>
          <w:rFonts w:eastAsia="Arial"/>
        </w:rPr>
        <w:t>y</w:t>
      </w:r>
      <w:r w:rsidRPr="0084184D">
        <w:rPr>
          <w:rFonts w:eastAsia="Arial"/>
          <w:spacing w:val="18"/>
        </w:rPr>
        <w:t xml:space="preserve"> </w:t>
      </w:r>
      <w:r w:rsidRPr="0084184D">
        <w:rPr>
          <w:rFonts w:eastAsia="Arial"/>
          <w:spacing w:val="1"/>
        </w:rPr>
        <w:t>p</w:t>
      </w:r>
      <w:r w:rsidRPr="0084184D">
        <w:rPr>
          <w:rFonts w:eastAsia="Arial"/>
        </w:rPr>
        <w:t>r</w:t>
      </w:r>
      <w:r w:rsidRPr="0084184D">
        <w:rPr>
          <w:rFonts w:eastAsia="Arial"/>
          <w:spacing w:val="1"/>
        </w:rPr>
        <w:t>o</w:t>
      </w:r>
      <w:r w:rsidRPr="0084184D">
        <w:rPr>
          <w:rFonts w:eastAsia="Arial"/>
          <w:spacing w:val="-2"/>
        </w:rPr>
        <w:t>h</w:t>
      </w:r>
      <w:r w:rsidRPr="0084184D">
        <w:rPr>
          <w:rFonts w:eastAsia="Arial"/>
          <w:spacing w:val="1"/>
        </w:rPr>
        <w:t>ibi</w:t>
      </w:r>
      <w:r w:rsidRPr="0084184D">
        <w:rPr>
          <w:rFonts w:eastAsia="Arial"/>
          <w:spacing w:val="-2"/>
        </w:rPr>
        <w:t>t</w:t>
      </w:r>
      <w:r w:rsidRPr="0084184D">
        <w:rPr>
          <w:rFonts w:eastAsia="Arial"/>
          <w:spacing w:val="1"/>
        </w:rPr>
        <w:t>ed</w:t>
      </w:r>
      <w:r w:rsidRPr="0084184D">
        <w:rPr>
          <w:rFonts w:eastAsia="Arial"/>
        </w:rPr>
        <w:t xml:space="preserve">. </w:t>
      </w:r>
      <w:r w:rsidRPr="0084184D">
        <w:rPr>
          <w:rFonts w:eastAsia="Arial"/>
          <w:spacing w:val="37"/>
        </w:rPr>
        <w:t xml:space="preserve"> </w:t>
      </w:r>
      <w:r w:rsidRPr="0084184D">
        <w:rPr>
          <w:rFonts w:eastAsia="Arial"/>
        </w:rPr>
        <w:t>I</w:t>
      </w:r>
      <w:r w:rsidRPr="0084184D">
        <w:rPr>
          <w:rFonts w:eastAsia="Arial"/>
          <w:spacing w:val="1"/>
        </w:rPr>
        <w:t>n</w:t>
      </w:r>
      <w:r w:rsidRPr="0084184D">
        <w:rPr>
          <w:rFonts w:eastAsia="Arial"/>
          <w:spacing w:val="-2"/>
        </w:rPr>
        <w:t>d</w:t>
      </w:r>
      <w:r w:rsidRPr="0084184D">
        <w:rPr>
          <w:rFonts w:eastAsia="Arial"/>
          <w:spacing w:val="1"/>
        </w:rPr>
        <w:t>i</w:t>
      </w:r>
      <w:r w:rsidRPr="0084184D">
        <w:rPr>
          <w:rFonts w:eastAsia="Arial"/>
          <w:spacing w:val="-1"/>
        </w:rPr>
        <w:t>v</w:t>
      </w:r>
      <w:r w:rsidRPr="0084184D">
        <w:rPr>
          <w:rFonts w:eastAsia="Arial"/>
          <w:spacing w:val="1"/>
        </w:rPr>
        <w:t>i</w:t>
      </w:r>
      <w:r w:rsidRPr="0084184D">
        <w:rPr>
          <w:rFonts w:eastAsia="Arial"/>
          <w:spacing w:val="-2"/>
        </w:rPr>
        <w:t>d</w:t>
      </w:r>
      <w:r w:rsidRPr="0084184D">
        <w:rPr>
          <w:rFonts w:eastAsia="Arial"/>
          <w:spacing w:val="1"/>
        </w:rPr>
        <w:t>ual</w:t>
      </w:r>
      <w:r w:rsidRPr="0084184D">
        <w:rPr>
          <w:rFonts w:eastAsia="Arial"/>
        </w:rPr>
        <w:t>s</w:t>
      </w:r>
      <w:r w:rsidRPr="0084184D">
        <w:rPr>
          <w:rFonts w:eastAsia="Arial"/>
          <w:spacing w:val="18"/>
        </w:rPr>
        <w:t xml:space="preserve"> </w:t>
      </w:r>
      <w:r w:rsidRPr="0084184D">
        <w:rPr>
          <w:rFonts w:eastAsia="Arial"/>
          <w:spacing w:val="-3"/>
        </w:rPr>
        <w:t>w</w:t>
      </w:r>
      <w:r w:rsidRPr="0084184D">
        <w:rPr>
          <w:rFonts w:eastAsia="Arial"/>
          <w:spacing w:val="1"/>
        </w:rPr>
        <w:t>h</w:t>
      </w:r>
      <w:r w:rsidRPr="0084184D">
        <w:rPr>
          <w:rFonts w:eastAsia="Arial"/>
        </w:rPr>
        <w:t>o</w:t>
      </w:r>
      <w:r w:rsidRPr="0084184D">
        <w:rPr>
          <w:rFonts w:eastAsia="Arial"/>
          <w:spacing w:val="20"/>
        </w:rPr>
        <w:t xml:space="preserve"> </w:t>
      </w:r>
      <w:r w:rsidRPr="0084184D">
        <w:rPr>
          <w:rFonts w:eastAsia="Arial"/>
          <w:spacing w:val="-1"/>
        </w:rPr>
        <w:t>v</w:t>
      </w:r>
      <w:r w:rsidRPr="0084184D">
        <w:rPr>
          <w:rFonts w:eastAsia="Arial"/>
          <w:spacing w:val="1"/>
        </w:rPr>
        <w:t>iola</w:t>
      </w:r>
      <w:r w:rsidRPr="0084184D">
        <w:rPr>
          <w:rFonts w:eastAsia="Arial"/>
        </w:rPr>
        <w:t>te t</w:t>
      </w:r>
      <w:r w:rsidRPr="0084184D">
        <w:rPr>
          <w:rFonts w:eastAsia="Arial"/>
          <w:spacing w:val="1"/>
        </w:rPr>
        <w:t>hi</w:t>
      </w:r>
      <w:r w:rsidRPr="0084184D">
        <w:rPr>
          <w:rFonts w:eastAsia="Arial"/>
        </w:rPr>
        <w:t>s</w:t>
      </w:r>
      <w:r w:rsidRPr="0084184D">
        <w:rPr>
          <w:rFonts w:eastAsia="Arial"/>
          <w:spacing w:val="13"/>
        </w:rPr>
        <w:t xml:space="preserve"> </w:t>
      </w:r>
      <w:r w:rsidRPr="0084184D">
        <w:rPr>
          <w:rFonts w:eastAsia="Arial"/>
          <w:spacing w:val="-2"/>
        </w:rPr>
        <w:t>p</w:t>
      </w:r>
      <w:r w:rsidRPr="0084184D">
        <w:rPr>
          <w:rFonts w:eastAsia="Arial"/>
          <w:spacing w:val="1"/>
        </w:rPr>
        <w:t>ol</w:t>
      </w:r>
      <w:r w:rsidRPr="0084184D">
        <w:rPr>
          <w:rFonts w:eastAsia="Arial"/>
          <w:spacing w:val="-2"/>
        </w:rPr>
        <w:t>i</w:t>
      </w:r>
      <w:r w:rsidRPr="0084184D">
        <w:rPr>
          <w:rFonts w:eastAsia="Arial"/>
          <w:spacing w:val="1"/>
        </w:rPr>
        <w:t>c</w:t>
      </w:r>
      <w:r w:rsidRPr="0084184D">
        <w:rPr>
          <w:rFonts w:eastAsia="Arial"/>
        </w:rPr>
        <w:t>y</w:t>
      </w:r>
      <w:r w:rsidRPr="0084184D">
        <w:rPr>
          <w:rFonts w:eastAsia="Arial"/>
          <w:spacing w:val="11"/>
        </w:rPr>
        <w:t xml:space="preserve"> </w:t>
      </w:r>
      <w:r w:rsidRPr="0084184D">
        <w:rPr>
          <w:rFonts w:eastAsia="Arial"/>
          <w:spacing w:val="-3"/>
        </w:rPr>
        <w:t>w</w:t>
      </w:r>
      <w:r w:rsidRPr="0084184D">
        <w:rPr>
          <w:rFonts w:eastAsia="Arial"/>
          <w:spacing w:val="1"/>
        </w:rPr>
        <w:t>il</w:t>
      </w:r>
      <w:r w:rsidRPr="0084184D">
        <w:rPr>
          <w:rFonts w:eastAsia="Arial"/>
        </w:rPr>
        <w:t>l</w:t>
      </w:r>
      <w:r w:rsidRPr="0084184D">
        <w:rPr>
          <w:rFonts w:eastAsia="Arial"/>
          <w:spacing w:val="13"/>
        </w:rPr>
        <w:t xml:space="preserve"> </w:t>
      </w:r>
      <w:r w:rsidRPr="0084184D">
        <w:rPr>
          <w:rFonts w:eastAsia="Arial"/>
          <w:spacing w:val="1"/>
        </w:rPr>
        <w:t>b</w:t>
      </w:r>
      <w:r w:rsidRPr="0084184D">
        <w:rPr>
          <w:rFonts w:eastAsia="Arial"/>
        </w:rPr>
        <w:t>e</w:t>
      </w:r>
      <w:r w:rsidRPr="0084184D">
        <w:rPr>
          <w:rFonts w:eastAsia="Arial"/>
          <w:spacing w:val="13"/>
        </w:rPr>
        <w:t xml:space="preserve"> </w:t>
      </w:r>
      <w:r w:rsidRPr="0084184D">
        <w:rPr>
          <w:rFonts w:eastAsia="Arial"/>
          <w:spacing w:val="1"/>
        </w:rPr>
        <w:t>sub</w:t>
      </w:r>
      <w:r w:rsidRPr="0084184D">
        <w:rPr>
          <w:rFonts w:eastAsia="Arial"/>
          <w:spacing w:val="-2"/>
        </w:rPr>
        <w:t>j</w:t>
      </w:r>
      <w:r w:rsidRPr="0084184D">
        <w:rPr>
          <w:rFonts w:eastAsia="Arial"/>
          <w:spacing w:val="1"/>
        </w:rPr>
        <w:t>ec</w:t>
      </w:r>
      <w:r w:rsidRPr="0084184D">
        <w:rPr>
          <w:rFonts w:eastAsia="Arial"/>
        </w:rPr>
        <w:t>t</w:t>
      </w:r>
      <w:r w:rsidRPr="0084184D">
        <w:rPr>
          <w:rFonts w:eastAsia="Arial"/>
          <w:spacing w:val="13"/>
        </w:rPr>
        <w:t xml:space="preserve"> </w:t>
      </w:r>
      <w:r w:rsidRPr="0084184D">
        <w:rPr>
          <w:rFonts w:eastAsia="Arial"/>
          <w:spacing w:val="-2"/>
        </w:rPr>
        <w:t>t</w:t>
      </w:r>
      <w:r w:rsidRPr="0084184D">
        <w:rPr>
          <w:rFonts w:eastAsia="Arial"/>
        </w:rPr>
        <w:t>o</w:t>
      </w:r>
      <w:r w:rsidRPr="0084184D">
        <w:rPr>
          <w:rFonts w:eastAsia="Arial"/>
          <w:spacing w:val="13"/>
        </w:rPr>
        <w:t xml:space="preserve"> </w:t>
      </w:r>
      <w:r w:rsidRPr="0084184D">
        <w:rPr>
          <w:rFonts w:eastAsia="Arial"/>
          <w:spacing w:val="-1"/>
        </w:rPr>
        <w:t>s</w:t>
      </w:r>
      <w:r w:rsidRPr="0084184D">
        <w:rPr>
          <w:rFonts w:eastAsia="Arial"/>
          <w:spacing w:val="1"/>
        </w:rPr>
        <w:t>cho</w:t>
      </w:r>
      <w:r w:rsidRPr="0084184D">
        <w:rPr>
          <w:rFonts w:eastAsia="Arial"/>
          <w:spacing w:val="-2"/>
        </w:rPr>
        <w:t>o</w:t>
      </w:r>
      <w:r w:rsidRPr="0084184D">
        <w:rPr>
          <w:rFonts w:eastAsia="Arial"/>
        </w:rPr>
        <w:t>l</w:t>
      </w:r>
      <w:r w:rsidRPr="0084184D">
        <w:rPr>
          <w:rFonts w:eastAsia="Arial"/>
          <w:spacing w:val="13"/>
        </w:rPr>
        <w:t xml:space="preserve"> </w:t>
      </w:r>
      <w:r w:rsidRPr="0084184D">
        <w:rPr>
          <w:rFonts w:eastAsia="Arial"/>
          <w:spacing w:val="1"/>
        </w:rPr>
        <w:t>d</w:t>
      </w:r>
      <w:r w:rsidRPr="0084184D">
        <w:rPr>
          <w:rFonts w:eastAsia="Arial"/>
          <w:spacing w:val="-2"/>
        </w:rPr>
        <w:t>i</w:t>
      </w:r>
      <w:r w:rsidRPr="0084184D">
        <w:rPr>
          <w:rFonts w:eastAsia="Arial"/>
          <w:spacing w:val="1"/>
        </w:rPr>
        <w:t>sc</w:t>
      </w:r>
      <w:r w:rsidRPr="0084184D">
        <w:rPr>
          <w:rFonts w:eastAsia="Arial"/>
          <w:spacing w:val="-2"/>
        </w:rPr>
        <w:t>i</w:t>
      </w:r>
      <w:r w:rsidRPr="0084184D">
        <w:rPr>
          <w:rFonts w:eastAsia="Arial"/>
          <w:spacing w:val="1"/>
        </w:rPr>
        <w:t>pl</w:t>
      </w:r>
      <w:r w:rsidRPr="0084184D">
        <w:rPr>
          <w:rFonts w:eastAsia="Arial"/>
          <w:spacing w:val="-2"/>
        </w:rPr>
        <w:t>i</w:t>
      </w:r>
      <w:r w:rsidRPr="0084184D">
        <w:rPr>
          <w:rFonts w:eastAsia="Arial"/>
          <w:spacing w:val="1"/>
        </w:rPr>
        <w:t>na</w:t>
      </w:r>
      <w:r w:rsidRPr="0084184D">
        <w:rPr>
          <w:rFonts w:eastAsia="Arial"/>
        </w:rPr>
        <w:t>ry</w:t>
      </w:r>
      <w:r w:rsidRPr="0084184D">
        <w:rPr>
          <w:rFonts w:eastAsia="Arial"/>
          <w:spacing w:val="11"/>
        </w:rPr>
        <w:t xml:space="preserve"> </w:t>
      </w:r>
      <w:r w:rsidRPr="0084184D">
        <w:rPr>
          <w:rFonts w:eastAsia="Arial"/>
          <w:spacing w:val="1"/>
        </w:rPr>
        <w:t>ac</w:t>
      </w:r>
      <w:r w:rsidRPr="0084184D">
        <w:rPr>
          <w:rFonts w:eastAsia="Arial"/>
          <w:spacing w:val="-2"/>
        </w:rPr>
        <w:t>t</w:t>
      </w:r>
      <w:r w:rsidRPr="0084184D">
        <w:rPr>
          <w:rFonts w:eastAsia="Arial"/>
          <w:spacing w:val="1"/>
        </w:rPr>
        <w:t>io</w:t>
      </w:r>
      <w:r w:rsidRPr="0084184D">
        <w:rPr>
          <w:rFonts w:eastAsia="Arial"/>
        </w:rPr>
        <w:t>n</w:t>
      </w:r>
      <w:r w:rsidRPr="0084184D">
        <w:rPr>
          <w:rFonts w:eastAsia="Arial"/>
          <w:spacing w:val="13"/>
        </w:rPr>
        <w:t xml:space="preserve"> </w:t>
      </w:r>
      <w:r w:rsidRPr="0084184D">
        <w:rPr>
          <w:rFonts w:eastAsia="Arial"/>
          <w:spacing w:val="1"/>
        </w:rPr>
        <w:t>a</w:t>
      </w:r>
      <w:r w:rsidRPr="0084184D">
        <w:rPr>
          <w:rFonts w:eastAsia="Arial"/>
          <w:spacing w:val="-2"/>
        </w:rPr>
        <w:t>n</w:t>
      </w:r>
      <w:r w:rsidRPr="0084184D">
        <w:rPr>
          <w:rFonts w:eastAsia="Arial"/>
        </w:rPr>
        <w:t>d</w:t>
      </w:r>
      <w:r w:rsidRPr="0084184D">
        <w:rPr>
          <w:rFonts w:eastAsia="Arial"/>
          <w:spacing w:val="13"/>
        </w:rPr>
        <w:t xml:space="preserve"> </w:t>
      </w:r>
      <w:r w:rsidRPr="0084184D">
        <w:rPr>
          <w:rFonts w:eastAsia="Arial"/>
          <w:spacing w:val="-2"/>
        </w:rPr>
        <w:t>p</w:t>
      </w:r>
      <w:r w:rsidRPr="0084184D">
        <w:rPr>
          <w:rFonts w:eastAsia="Arial"/>
          <w:spacing w:val="1"/>
        </w:rPr>
        <w:t>os</w:t>
      </w:r>
      <w:r w:rsidRPr="0084184D">
        <w:rPr>
          <w:rFonts w:eastAsia="Arial"/>
          <w:spacing w:val="-1"/>
        </w:rPr>
        <w:t>s</w:t>
      </w:r>
      <w:r w:rsidRPr="0084184D">
        <w:rPr>
          <w:rFonts w:eastAsia="Arial"/>
          <w:spacing w:val="1"/>
        </w:rPr>
        <w:t>ib</w:t>
      </w:r>
      <w:r w:rsidRPr="0084184D">
        <w:rPr>
          <w:rFonts w:eastAsia="Arial"/>
          <w:spacing w:val="-2"/>
        </w:rPr>
        <w:t>l</w:t>
      </w:r>
      <w:r w:rsidRPr="0084184D">
        <w:rPr>
          <w:rFonts w:eastAsia="Arial"/>
        </w:rPr>
        <w:t>e</w:t>
      </w:r>
      <w:r w:rsidRPr="0084184D">
        <w:rPr>
          <w:rFonts w:eastAsia="Arial"/>
          <w:spacing w:val="13"/>
        </w:rPr>
        <w:t xml:space="preserve"> </w:t>
      </w:r>
      <w:r w:rsidRPr="0084184D">
        <w:rPr>
          <w:rFonts w:eastAsia="Arial"/>
          <w:spacing w:val="1"/>
        </w:rPr>
        <w:t>leg</w:t>
      </w:r>
      <w:r w:rsidRPr="0084184D">
        <w:rPr>
          <w:rFonts w:eastAsia="Arial"/>
          <w:spacing w:val="-2"/>
        </w:rPr>
        <w:t>a</w:t>
      </w:r>
      <w:r w:rsidRPr="0084184D">
        <w:rPr>
          <w:rFonts w:eastAsia="Arial"/>
        </w:rPr>
        <w:t>l</w:t>
      </w:r>
      <w:r w:rsidRPr="0084184D">
        <w:rPr>
          <w:rFonts w:eastAsia="Arial"/>
          <w:spacing w:val="13"/>
        </w:rPr>
        <w:t xml:space="preserve"> </w:t>
      </w:r>
      <w:r w:rsidRPr="0084184D">
        <w:rPr>
          <w:rFonts w:eastAsia="Arial"/>
        </w:rPr>
        <w:t>r</w:t>
      </w:r>
      <w:r w:rsidRPr="0084184D">
        <w:rPr>
          <w:rFonts w:eastAsia="Arial"/>
          <w:spacing w:val="1"/>
        </w:rPr>
        <w:t>e</w:t>
      </w:r>
      <w:r w:rsidRPr="0084184D">
        <w:rPr>
          <w:rFonts w:eastAsia="Arial"/>
        </w:rPr>
        <w:t>f</w:t>
      </w:r>
      <w:r w:rsidRPr="0084184D">
        <w:rPr>
          <w:rFonts w:eastAsia="Arial"/>
          <w:spacing w:val="1"/>
        </w:rPr>
        <w:t>e</w:t>
      </w:r>
      <w:r w:rsidRPr="0084184D">
        <w:rPr>
          <w:rFonts w:eastAsia="Arial"/>
        </w:rPr>
        <w:t>r</w:t>
      </w:r>
      <w:r w:rsidRPr="0084184D">
        <w:rPr>
          <w:rFonts w:eastAsia="Arial"/>
          <w:spacing w:val="-2"/>
        </w:rPr>
        <w:t>r</w:t>
      </w:r>
      <w:r w:rsidRPr="0084184D">
        <w:rPr>
          <w:rFonts w:eastAsia="Arial"/>
          <w:spacing w:val="1"/>
        </w:rPr>
        <w:t>al</w:t>
      </w:r>
      <w:r w:rsidRPr="0084184D">
        <w:rPr>
          <w:rFonts w:eastAsia="Arial"/>
        </w:rPr>
        <w:t xml:space="preserve">. </w:t>
      </w:r>
      <w:r w:rsidRPr="0084184D">
        <w:rPr>
          <w:rFonts w:eastAsia="Arial"/>
          <w:spacing w:val="35"/>
        </w:rPr>
        <w:t xml:space="preserve"> </w:t>
      </w:r>
      <w:r w:rsidRPr="0084184D">
        <w:rPr>
          <w:rFonts w:eastAsia="Arial"/>
          <w:spacing w:val="-5"/>
        </w:rPr>
        <w:t>(</w:t>
      </w:r>
      <w:r w:rsidRPr="0084184D">
        <w:rPr>
          <w:rFonts w:eastAsia="Arial"/>
          <w:spacing w:val="8"/>
        </w:rPr>
        <w:t>W</w:t>
      </w:r>
      <w:r w:rsidRPr="0084184D">
        <w:rPr>
          <w:rFonts w:eastAsia="Arial"/>
          <w:spacing w:val="-2"/>
        </w:rPr>
        <w:t>i</w:t>
      </w:r>
      <w:r w:rsidRPr="0084184D">
        <w:rPr>
          <w:rFonts w:eastAsia="Arial"/>
          <w:spacing w:val="-1"/>
        </w:rPr>
        <w:t>s</w:t>
      </w:r>
      <w:r w:rsidRPr="0084184D">
        <w:rPr>
          <w:rFonts w:eastAsia="Arial"/>
        </w:rPr>
        <w:t>.</w:t>
      </w:r>
      <w:r w:rsidRPr="0084184D">
        <w:rPr>
          <w:rFonts w:eastAsia="Arial"/>
          <w:spacing w:val="13"/>
        </w:rPr>
        <w:t xml:space="preserve"> </w:t>
      </w:r>
      <w:r w:rsidRPr="0084184D">
        <w:rPr>
          <w:rFonts w:eastAsia="Arial"/>
        </w:rPr>
        <w:t>S</w:t>
      </w:r>
      <w:r w:rsidRPr="0084184D">
        <w:rPr>
          <w:rFonts w:eastAsia="Arial"/>
          <w:spacing w:val="-2"/>
        </w:rPr>
        <w:t>t</w:t>
      </w:r>
      <w:r w:rsidRPr="0084184D">
        <w:rPr>
          <w:rFonts w:eastAsia="Arial"/>
          <w:spacing w:val="1"/>
        </w:rPr>
        <w:t>a</w:t>
      </w:r>
      <w:r w:rsidRPr="0084184D">
        <w:rPr>
          <w:rFonts w:eastAsia="Arial"/>
        </w:rPr>
        <w:t>t</w:t>
      </w:r>
      <w:r w:rsidRPr="0084184D">
        <w:rPr>
          <w:rFonts w:eastAsia="Arial"/>
          <w:spacing w:val="1"/>
        </w:rPr>
        <w:t>s</w:t>
      </w:r>
      <w:r w:rsidRPr="0084184D">
        <w:rPr>
          <w:rFonts w:eastAsia="Arial"/>
        </w:rPr>
        <w:t>.</w:t>
      </w:r>
      <w:r w:rsidRPr="0084184D">
        <w:rPr>
          <w:rFonts w:eastAsia="Arial"/>
          <w:spacing w:val="13"/>
        </w:rPr>
        <w:t xml:space="preserve"> </w:t>
      </w:r>
      <w:r w:rsidRPr="0084184D">
        <w:rPr>
          <w:rFonts w:eastAsia="Arial"/>
        </w:rPr>
        <w:t>§</w:t>
      </w:r>
      <w:r w:rsidRPr="0084184D">
        <w:rPr>
          <w:rFonts w:eastAsia="Arial"/>
          <w:spacing w:val="13"/>
        </w:rPr>
        <w:t xml:space="preserve"> </w:t>
      </w:r>
      <w:r w:rsidRPr="0084184D">
        <w:rPr>
          <w:rFonts w:eastAsia="Arial"/>
          <w:spacing w:val="-2"/>
        </w:rPr>
        <w:t>1</w:t>
      </w:r>
      <w:r w:rsidRPr="0084184D">
        <w:rPr>
          <w:rFonts w:eastAsia="Arial"/>
          <w:spacing w:val="1"/>
        </w:rPr>
        <w:t>18</w:t>
      </w:r>
      <w:r w:rsidRPr="0084184D">
        <w:rPr>
          <w:rFonts w:eastAsia="Arial"/>
        </w:rPr>
        <w:t>.</w:t>
      </w:r>
      <w:r w:rsidRPr="0084184D">
        <w:rPr>
          <w:rFonts w:eastAsia="Arial"/>
          <w:spacing w:val="-1"/>
        </w:rPr>
        <w:t>2</w:t>
      </w:r>
      <w:r w:rsidRPr="0084184D">
        <w:rPr>
          <w:rFonts w:eastAsia="Arial"/>
          <w:spacing w:val="1"/>
        </w:rPr>
        <w:t>5</w:t>
      </w:r>
      <w:r w:rsidRPr="0084184D">
        <w:rPr>
          <w:rFonts w:eastAsia="Arial"/>
        </w:rPr>
        <w:t>8</w:t>
      </w:r>
      <w:r w:rsidRPr="0084184D">
        <w:rPr>
          <w:rFonts w:eastAsia="Arial"/>
          <w:spacing w:val="13"/>
        </w:rPr>
        <w:t xml:space="preserve"> </w:t>
      </w:r>
      <w:r w:rsidRPr="0084184D">
        <w:rPr>
          <w:rFonts w:eastAsia="Arial"/>
          <w:spacing w:val="1"/>
        </w:rPr>
        <w:t>an</w:t>
      </w:r>
      <w:r w:rsidRPr="0084184D">
        <w:rPr>
          <w:rFonts w:eastAsia="Arial"/>
        </w:rPr>
        <w:t>d</w:t>
      </w:r>
      <w:r w:rsidRPr="0084184D">
        <w:rPr>
          <w:rFonts w:eastAsia="Arial"/>
          <w:spacing w:val="16"/>
        </w:rPr>
        <w:t xml:space="preserve"> </w:t>
      </w:r>
      <w:r w:rsidRPr="0084184D">
        <w:rPr>
          <w:rFonts w:eastAsia="Arial"/>
          <w:spacing w:val="-3"/>
        </w:rPr>
        <w:t>B</w:t>
      </w:r>
      <w:r w:rsidRPr="0084184D">
        <w:rPr>
          <w:rFonts w:eastAsia="Arial"/>
          <w:spacing w:val="1"/>
        </w:rPr>
        <w:t>oa</w:t>
      </w:r>
      <w:r w:rsidRPr="0084184D">
        <w:rPr>
          <w:rFonts w:eastAsia="Arial"/>
        </w:rPr>
        <w:t>rd</w:t>
      </w:r>
    </w:p>
    <w:p w:rsidR="00501D28" w:rsidRPr="0084184D" w:rsidRDefault="00501D28" w:rsidP="00D338E9">
      <w:pPr>
        <w:spacing w:before="120" w:after="120"/>
        <w:contextualSpacing/>
        <w:jc w:val="both"/>
        <w:rPr>
          <w:rFonts w:eastAsia="Arial"/>
        </w:rPr>
      </w:pPr>
      <w:r w:rsidRPr="0084184D">
        <w:rPr>
          <w:rFonts w:eastAsia="Arial"/>
        </w:rPr>
        <w:t>P</w:t>
      </w:r>
      <w:r w:rsidRPr="0084184D">
        <w:rPr>
          <w:rFonts w:eastAsia="Arial"/>
          <w:spacing w:val="1"/>
        </w:rPr>
        <w:t>olic</w:t>
      </w:r>
      <w:r w:rsidRPr="0084184D">
        <w:rPr>
          <w:rFonts w:eastAsia="Arial"/>
        </w:rPr>
        <w:t>y</w:t>
      </w:r>
      <w:r w:rsidR="00BB0E9D">
        <w:rPr>
          <w:rFonts w:eastAsia="Arial"/>
          <w:spacing w:val="-1"/>
        </w:rPr>
        <w:t xml:space="preserve"> 5136</w:t>
      </w:r>
      <w:r w:rsidRPr="0084184D">
        <w:rPr>
          <w:rFonts w:eastAsia="Arial"/>
        </w:rPr>
        <w:t>)</w:t>
      </w:r>
    </w:p>
    <w:p w:rsidR="00777BD7" w:rsidRPr="0084184D" w:rsidRDefault="00777BD7" w:rsidP="00D338E9">
      <w:pPr>
        <w:spacing w:before="120" w:after="120"/>
        <w:contextualSpacing/>
        <w:jc w:val="both"/>
      </w:pPr>
    </w:p>
    <w:p w:rsidR="00666B9C" w:rsidRPr="0084184D" w:rsidRDefault="00D27E3B" w:rsidP="00D338E9">
      <w:pPr>
        <w:spacing w:before="120" w:after="120"/>
        <w:contextualSpacing/>
        <w:jc w:val="both"/>
        <w:rPr>
          <w:rFonts w:eastAsia="Arial"/>
        </w:rPr>
      </w:pPr>
      <w:r w:rsidRPr="0084184D">
        <w:rPr>
          <w:rFonts w:eastAsia="Arial"/>
          <w:b/>
        </w:rPr>
        <w:t>**Pl</w:t>
      </w:r>
      <w:r w:rsidRPr="0084184D">
        <w:rPr>
          <w:rFonts w:eastAsia="Arial"/>
          <w:b/>
          <w:spacing w:val="1"/>
        </w:rPr>
        <w:t>eas</w:t>
      </w:r>
      <w:r w:rsidRPr="0084184D">
        <w:rPr>
          <w:rFonts w:eastAsia="Arial"/>
          <w:b/>
        </w:rPr>
        <w:t>e</w:t>
      </w:r>
      <w:r w:rsidRPr="0084184D">
        <w:rPr>
          <w:rFonts w:eastAsia="Arial"/>
          <w:b/>
          <w:spacing w:val="1"/>
        </w:rPr>
        <w:t xml:space="preserve"> </w:t>
      </w:r>
      <w:r w:rsidRPr="0084184D">
        <w:rPr>
          <w:rFonts w:eastAsia="Arial"/>
          <w:b/>
        </w:rPr>
        <w:t>r</w:t>
      </w:r>
      <w:r w:rsidRPr="0084184D">
        <w:rPr>
          <w:rFonts w:eastAsia="Arial"/>
          <w:b/>
          <w:spacing w:val="1"/>
        </w:rPr>
        <w:t>e</w:t>
      </w:r>
      <w:r w:rsidRPr="0084184D">
        <w:rPr>
          <w:rFonts w:eastAsia="Arial"/>
          <w:b/>
        </w:rPr>
        <w:t>f</w:t>
      </w:r>
      <w:r w:rsidRPr="0084184D">
        <w:rPr>
          <w:rFonts w:eastAsia="Arial"/>
          <w:b/>
          <w:spacing w:val="1"/>
        </w:rPr>
        <w:t>e</w:t>
      </w:r>
      <w:r w:rsidRPr="0084184D">
        <w:rPr>
          <w:rFonts w:eastAsia="Arial"/>
          <w:b/>
        </w:rPr>
        <w:t xml:space="preserve">r </w:t>
      </w:r>
      <w:r w:rsidRPr="0084184D">
        <w:rPr>
          <w:rFonts w:eastAsia="Arial"/>
          <w:b/>
          <w:spacing w:val="-2"/>
        </w:rPr>
        <w:t>t</w:t>
      </w:r>
      <w:r w:rsidRPr="0084184D">
        <w:rPr>
          <w:rFonts w:eastAsia="Arial"/>
          <w:b/>
        </w:rPr>
        <w:t>o</w:t>
      </w:r>
      <w:r w:rsidRPr="0084184D">
        <w:rPr>
          <w:rFonts w:eastAsia="Arial"/>
          <w:b/>
          <w:spacing w:val="1"/>
        </w:rPr>
        <w:t xml:space="preserve"> </w:t>
      </w:r>
      <w:r w:rsidRPr="0084184D">
        <w:rPr>
          <w:rFonts w:eastAsia="Arial"/>
          <w:b/>
        </w:rPr>
        <w:t>the</w:t>
      </w:r>
      <w:r w:rsidRPr="0084184D">
        <w:rPr>
          <w:rFonts w:eastAsia="Arial"/>
          <w:b/>
          <w:spacing w:val="1"/>
        </w:rPr>
        <w:t xml:space="preserve"> </w:t>
      </w:r>
      <w:r w:rsidRPr="0084184D">
        <w:rPr>
          <w:rFonts w:eastAsia="Arial"/>
          <w:b/>
        </w:rPr>
        <w:t>S</w:t>
      </w:r>
      <w:r w:rsidRPr="0084184D">
        <w:rPr>
          <w:rFonts w:eastAsia="Arial"/>
          <w:b/>
          <w:spacing w:val="-2"/>
        </w:rPr>
        <w:t>t</w:t>
      </w:r>
      <w:r w:rsidRPr="0084184D">
        <w:rPr>
          <w:rFonts w:eastAsia="Arial"/>
          <w:b/>
        </w:rPr>
        <w:t>u</w:t>
      </w:r>
      <w:r w:rsidRPr="0084184D">
        <w:rPr>
          <w:rFonts w:eastAsia="Arial"/>
          <w:b/>
          <w:spacing w:val="1"/>
        </w:rPr>
        <w:t>de</w:t>
      </w:r>
      <w:r w:rsidRPr="0084184D">
        <w:rPr>
          <w:rFonts w:eastAsia="Arial"/>
          <w:b/>
        </w:rPr>
        <w:t>nt</w:t>
      </w:r>
      <w:r w:rsidRPr="0084184D">
        <w:rPr>
          <w:rFonts w:eastAsia="Arial"/>
          <w:b/>
          <w:spacing w:val="-2"/>
        </w:rPr>
        <w:t xml:space="preserve"> </w:t>
      </w:r>
      <w:r w:rsidRPr="0084184D">
        <w:rPr>
          <w:rFonts w:eastAsia="Arial"/>
          <w:b/>
        </w:rPr>
        <w:t>E</w:t>
      </w:r>
      <w:r w:rsidRPr="0084184D">
        <w:rPr>
          <w:rFonts w:eastAsia="Arial"/>
          <w:b/>
          <w:spacing w:val="1"/>
        </w:rPr>
        <w:t>n</w:t>
      </w:r>
      <w:r w:rsidRPr="0084184D">
        <w:rPr>
          <w:rFonts w:eastAsia="Arial"/>
          <w:b/>
        </w:rPr>
        <w:t>rol</w:t>
      </w:r>
      <w:r w:rsidRPr="0084184D">
        <w:rPr>
          <w:rFonts w:eastAsia="Arial"/>
          <w:b/>
          <w:spacing w:val="1"/>
        </w:rPr>
        <w:t>lme</w:t>
      </w:r>
      <w:r w:rsidRPr="0084184D">
        <w:rPr>
          <w:rFonts w:eastAsia="Arial"/>
          <w:b/>
        </w:rPr>
        <w:t>nt</w:t>
      </w:r>
      <w:r w:rsidRPr="0084184D">
        <w:rPr>
          <w:rFonts w:eastAsia="Arial"/>
          <w:b/>
          <w:spacing w:val="-2"/>
        </w:rPr>
        <w:t xml:space="preserve"> </w:t>
      </w:r>
      <w:r w:rsidRPr="0084184D">
        <w:rPr>
          <w:rFonts w:eastAsia="Arial"/>
          <w:b/>
          <w:spacing w:val="1"/>
        </w:rPr>
        <w:t>F</w:t>
      </w:r>
      <w:r w:rsidRPr="0084184D">
        <w:rPr>
          <w:rFonts w:eastAsia="Arial"/>
          <w:b/>
        </w:rPr>
        <w:t>orm</w:t>
      </w:r>
      <w:r w:rsidRPr="0084184D">
        <w:rPr>
          <w:rFonts w:eastAsia="Arial"/>
          <w:b/>
          <w:spacing w:val="1"/>
        </w:rPr>
        <w:t xml:space="preserve"> </w:t>
      </w:r>
      <w:r w:rsidRPr="0084184D">
        <w:rPr>
          <w:rFonts w:eastAsia="Arial"/>
          <w:b/>
        </w:rPr>
        <w:t>f</w:t>
      </w:r>
      <w:r w:rsidRPr="0084184D">
        <w:rPr>
          <w:rFonts w:eastAsia="Arial"/>
          <w:b/>
          <w:spacing w:val="1"/>
        </w:rPr>
        <w:t>o</w:t>
      </w:r>
      <w:r w:rsidRPr="0084184D">
        <w:rPr>
          <w:rFonts w:eastAsia="Arial"/>
          <w:b/>
        </w:rPr>
        <w:t>r</w:t>
      </w:r>
      <w:r w:rsidRPr="0084184D">
        <w:rPr>
          <w:rFonts w:eastAsia="Arial"/>
          <w:b/>
          <w:spacing w:val="-2"/>
        </w:rPr>
        <w:t xml:space="preserve"> </w:t>
      </w:r>
      <w:r w:rsidRPr="0084184D">
        <w:rPr>
          <w:rFonts w:eastAsia="Arial"/>
          <w:b/>
          <w:spacing w:val="1"/>
        </w:rPr>
        <w:t>w</w:t>
      </w:r>
      <w:r w:rsidRPr="0084184D">
        <w:rPr>
          <w:rFonts w:eastAsia="Arial"/>
          <w:b/>
          <w:spacing w:val="-2"/>
        </w:rPr>
        <w:t>a</w:t>
      </w:r>
      <w:r w:rsidRPr="0084184D">
        <w:rPr>
          <w:rFonts w:eastAsia="Arial"/>
          <w:b/>
        </w:rPr>
        <w:t>i</w:t>
      </w:r>
      <w:r w:rsidRPr="0084184D">
        <w:rPr>
          <w:rFonts w:eastAsia="Arial"/>
          <w:b/>
          <w:spacing w:val="-1"/>
        </w:rPr>
        <w:t>v</w:t>
      </w:r>
      <w:r w:rsidRPr="0084184D">
        <w:rPr>
          <w:rFonts w:eastAsia="Arial"/>
          <w:b/>
          <w:spacing w:val="1"/>
        </w:rPr>
        <w:t>e</w:t>
      </w:r>
      <w:r w:rsidRPr="0084184D">
        <w:rPr>
          <w:rFonts w:eastAsia="Arial"/>
          <w:b/>
        </w:rPr>
        <w:t>r o</w:t>
      </w:r>
      <w:r w:rsidRPr="0084184D">
        <w:rPr>
          <w:rFonts w:eastAsia="Arial"/>
          <w:b/>
          <w:spacing w:val="1"/>
        </w:rPr>
        <w:t>p</w:t>
      </w:r>
      <w:r w:rsidRPr="0084184D">
        <w:rPr>
          <w:rFonts w:eastAsia="Arial"/>
          <w:b/>
        </w:rPr>
        <w:t>ti</w:t>
      </w:r>
      <w:r w:rsidRPr="0084184D">
        <w:rPr>
          <w:rFonts w:eastAsia="Arial"/>
          <w:b/>
          <w:spacing w:val="1"/>
        </w:rPr>
        <w:t>o</w:t>
      </w:r>
      <w:r w:rsidRPr="0084184D">
        <w:rPr>
          <w:rFonts w:eastAsia="Arial"/>
          <w:b/>
        </w:rPr>
        <w:t>ns</w:t>
      </w:r>
      <w:r w:rsidRPr="0084184D">
        <w:rPr>
          <w:rFonts w:eastAsia="Arial"/>
          <w:b/>
          <w:spacing w:val="-1"/>
        </w:rPr>
        <w:t xml:space="preserve"> </w:t>
      </w:r>
      <w:r w:rsidRPr="0084184D">
        <w:rPr>
          <w:rFonts w:eastAsia="Arial"/>
          <w:b/>
          <w:spacing w:val="1"/>
        </w:rPr>
        <w:t>a</w:t>
      </w:r>
      <w:r w:rsidRPr="0084184D">
        <w:rPr>
          <w:rFonts w:eastAsia="Arial"/>
          <w:b/>
          <w:spacing w:val="-2"/>
        </w:rPr>
        <w:t>v</w:t>
      </w:r>
      <w:r w:rsidRPr="0084184D">
        <w:rPr>
          <w:rFonts w:eastAsia="Arial"/>
          <w:b/>
          <w:spacing w:val="1"/>
        </w:rPr>
        <w:t>a</w:t>
      </w:r>
      <w:r w:rsidRPr="0084184D">
        <w:rPr>
          <w:rFonts w:eastAsia="Arial"/>
          <w:b/>
        </w:rPr>
        <w:t>i</w:t>
      </w:r>
      <w:r w:rsidRPr="0084184D">
        <w:rPr>
          <w:rFonts w:eastAsia="Arial"/>
          <w:b/>
          <w:spacing w:val="1"/>
        </w:rPr>
        <w:t>la</w:t>
      </w:r>
      <w:r w:rsidRPr="0084184D">
        <w:rPr>
          <w:rFonts w:eastAsia="Arial"/>
          <w:b/>
        </w:rPr>
        <w:t>b</w:t>
      </w:r>
      <w:r w:rsidRPr="0084184D">
        <w:rPr>
          <w:rFonts w:eastAsia="Arial"/>
          <w:b/>
          <w:spacing w:val="1"/>
        </w:rPr>
        <w:t>l</w:t>
      </w:r>
      <w:r w:rsidRPr="0084184D">
        <w:rPr>
          <w:rFonts w:eastAsia="Arial"/>
          <w:b/>
        </w:rPr>
        <w:t>e</w:t>
      </w:r>
      <w:r w:rsidRPr="0084184D">
        <w:rPr>
          <w:rFonts w:eastAsia="Arial"/>
          <w:b/>
          <w:spacing w:val="-1"/>
        </w:rPr>
        <w:t xml:space="preserve"> </w:t>
      </w:r>
      <w:r w:rsidRPr="0084184D">
        <w:rPr>
          <w:rFonts w:eastAsia="Arial"/>
          <w:b/>
        </w:rPr>
        <w:t>to</w:t>
      </w:r>
      <w:r w:rsidRPr="0084184D">
        <w:rPr>
          <w:rFonts w:eastAsia="Arial"/>
          <w:b/>
          <w:spacing w:val="1"/>
        </w:rPr>
        <w:t xml:space="preserve"> pa</w:t>
      </w:r>
      <w:r w:rsidRPr="0084184D">
        <w:rPr>
          <w:rFonts w:eastAsia="Arial"/>
          <w:b/>
          <w:spacing w:val="-3"/>
        </w:rPr>
        <w:t>r</w:t>
      </w:r>
      <w:r w:rsidRPr="0084184D">
        <w:rPr>
          <w:rFonts w:eastAsia="Arial"/>
          <w:b/>
          <w:spacing w:val="1"/>
        </w:rPr>
        <w:t>e</w:t>
      </w:r>
      <w:r w:rsidRPr="0084184D">
        <w:rPr>
          <w:rFonts w:eastAsia="Arial"/>
          <w:b/>
        </w:rPr>
        <w:t>nt</w:t>
      </w:r>
      <w:r w:rsidRPr="0084184D">
        <w:rPr>
          <w:rFonts w:eastAsia="Arial"/>
          <w:b/>
          <w:spacing w:val="1"/>
        </w:rPr>
        <w:t>s</w:t>
      </w:r>
      <w:r w:rsidRPr="0084184D">
        <w:rPr>
          <w:rFonts w:eastAsia="Arial"/>
          <w:b/>
          <w:spacing w:val="-2"/>
        </w:rPr>
        <w:t>/</w:t>
      </w:r>
      <w:r w:rsidRPr="0084184D">
        <w:rPr>
          <w:rFonts w:eastAsia="Arial"/>
          <w:b/>
        </w:rPr>
        <w:t>g</w:t>
      </w:r>
      <w:r w:rsidRPr="0084184D">
        <w:rPr>
          <w:rFonts w:eastAsia="Arial"/>
          <w:b/>
          <w:spacing w:val="1"/>
        </w:rPr>
        <w:t>ua</w:t>
      </w:r>
      <w:r w:rsidRPr="0084184D">
        <w:rPr>
          <w:rFonts w:eastAsia="Arial"/>
          <w:b/>
        </w:rPr>
        <w:t>rdi</w:t>
      </w:r>
      <w:r w:rsidRPr="0084184D">
        <w:rPr>
          <w:rFonts w:eastAsia="Arial"/>
          <w:b/>
          <w:spacing w:val="1"/>
        </w:rPr>
        <w:t>a</w:t>
      </w:r>
      <w:r w:rsidRPr="0084184D">
        <w:rPr>
          <w:rFonts w:eastAsia="Arial"/>
          <w:b/>
          <w:spacing w:val="-2"/>
        </w:rPr>
        <w:t>n</w:t>
      </w:r>
      <w:r w:rsidRPr="0084184D">
        <w:rPr>
          <w:rFonts w:eastAsia="Arial"/>
          <w:b/>
          <w:spacing w:val="1"/>
        </w:rPr>
        <w:t>s</w:t>
      </w:r>
      <w:r w:rsidRPr="0084184D">
        <w:rPr>
          <w:rFonts w:eastAsia="Arial"/>
          <w:b/>
        </w:rPr>
        <w:t>/</w:t>
      </w:r>
      <w:r w:rsidRPr="0084184D">
        <w:rPr>
          <w:rFonts w:eastAsia="Arial"/>
          <w:b/>
          <w:spacing w:val="1"/>
        </w:rPr>
        <w:t>s</w:t>
      </w:r>
      <w:r w:rsidRPr="0084184D">
        <w:rPr>
          <w:rFonts w:eastAsia="Arial"/>
          <w:b/>
        </w:rPr>
        <w:t>tu</w:t>
      </w:r>
      <w:r w:rsidRPr="0084184D">
        <w:rPr>
          <w:rFonts w:eastAsia="Arial"/>
          <w:b/>
          <w:spacing w:val="-1"/>
        </w:rPr>
        <w:t>d</w:t>
      </w:r>
      <w:r w:rsidRPr="0084184D">
        <w:rPr>
          <w:rFonts w:eastAsia="Arial"/>
          <w:b/>
          <w:spacing w:val="1"/>
        </w:rPr>
        <w:t>e</w:t>
      </w:r>
      <w:r w:rsidRPr="0084184D">
        <w:rPr>
          <w:rFonts w:eastAsia="Arial"/>
          <w:b/>
        </w:rPr>
        <w:t>nt</w:t>
      </w:r>
      <w:r w:rsidRPr="0084184D">
        <w:rPr>
          <w:rFonts w:eastAsia="Arial"/>
          <w:b/>
          <w:spacing w:val="1"/>
        </w:rPr>
        <w:t>s</w:t>
      </w:r>
      <w:r w:rsidRPr="0084184D">
        <w:rPr>
          <w:rFonts w:eastAsia="Arial"/>
          <w:b/>
        </w:rPr>
        <w:t>.</w:t>
      </w:r>
    </w:p>
    <w:p w:rsidR="00005DE6" w:rsidRPr="0084184D" w:rsidRDefault="00005DE6" w:rsidP="00D338E9">
      <w:pPr>
        <w:spacing w:before="120" w:after="120"/>
        <w:contextualSpacing/>
        <w:jc w:val="both"/>
        <w:rPr>
          <w:rFonts w:eastAsia="Arial"/>
          <w:b/>
          <w:u w:val="single"/>
        </w:rPr>
      </w:pPr>
    </w:p>
    <w:sectPr w:rsidR="00005DE6" w:rsidRPr="0084184D">
      <w:pgSz w:w="12240" w:h="15840"/>
      <w:pgMar w:top="6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2A70"/>
    <w:multiLevelType w:val="multilevel"/>
    <w:tmpl w:val="6D5C037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037C4A6D"/>
    <w:multiLevelType w:val="hybridMultilevel"/>
    <w:tmpl w:val="4E8828F4"/>
    <w:lvl w:ilvl="0" w:tplc="04090001">
      <w:start w:val="1"/>
      <w:numFmt w:val="bullet"/>
      <w:lvlText w:val=""/>
      <w:lvlJc w:val="left"/>
      <w:pPr>
        <w:ind w:left="4060" w:hanging="360"/>
      </w:pPr>
      <w:rPr>
        <w:rFonts w:ascii="Symbol" w:hAnsi="Symbol" w:hint="default"/>
      </w:rPr>
    </w:lvl>
    <w:lvl w:ilvl="1" w:tplc="04090003">
      <w:start w:val="1"/>
      <w:numFmt w:val="bullet"/>
      <w:lvlText w:val="o"/>
      <w:lvlJc w:val="left"/>
      <w:pPr>
        <w:ind w:left="4780" w:hanging="360"/>
      </w:pPr>
      <w:rPr>
        <w:rFonts w:ascii="Courier New" w:hAnsi="Courier New" w:cs="Courier New" w:hint="default"/>
      </w:rPr>
    </w:lvl>
    <w:lvl w:ilvl="2" w:tplc="04090005" w:tentative="1">
      <w:start w:val="1"/>
      <w:numFmt w:val="bullet"/>
      <w:lvlText w:val=""/>
      <w:lvlJc w:val="left"/>
      <w:pPr>
        <w:ind w:left="5500" w:hanging="360"/>
      </w:pPr>
      <w:rPr>
        <w:rFonts w:ascii="Wingdings" w:hAnsi="Wingdings" w:hint="default"/>
      </w:rPr>
    </w:lvl>
    <w:lvl w:ilvl="3" w:tplc="04090001" w:tentative="1">
      <w:start w:val="1"/>
      <w:numFmt w:val="bullet"/>
      <w:lvlText w:val=""/>
      <w:lvlJc w:val="left"/>
      <w:pPr>
        <w:ind w:left="6220" w:hanging="360"/>
      </w:pPr>
      <w:rPr>
        <w:rFonts w:ascii="Symbol" w:hAnsi="Symbol" w:hint="default"/>
      </w:rPr>
    </w:lvl>
    <w:lvl w:ilvl="4" w:tplc="04090003" w:tentative="1">
      <w:start w:val="1"/>
      <w:numFmt w:val="bullet"/>
      <w:lvlText w:val="o"/>
      <w:lvlJc w:val="left"/>
      <w:pPr>
        <w:ind w:left="6940" w:hanging="360"/>
      </w:pPr>
      <w:rPr>
        <w:rFonts w:ascii="Courier New" w:hAnsi="Courier New" w:cs="Courier New" w:hint="default"/>
      </w:rPr>
    </w:lvl>
    <w:lvl w:ilvl="5" w:tplc="04090005" w:tentative="1">
      <w:start w:val="1"/>
      <w:numFmt w:val="bullet"/>
      <w:lvlText w:val=""/>
      <w:lvlJc w:val="left"/>
      <w:pPr>
        <w:ind w:left="7660" w:hanging="360"/>
      </w:pPr>
      <w:rPr>
        <w:rFonts w:ascii="Wingdings" w:hAnsi="Wingdings" w:hint="default"/>
      </w:rPr>
    </w:lvl>
    <w:lvl w:ilvl="6" w:tplc="04090001" w:tentative="1">
      <w:start w:val="1"/>
      <w:numFmt w:val="bullet"/>
      <w:lvlText w:val=""/>
      <w:lvlJc w:val="left"/>
      <w:pPr>
        <w:ind w:left="8380" w:hanging="360"/>
      </w:pPr>
      <w:rPr>
        <w:rFonts w:ascii="Symbol" w:hAnsi="Symbol" w:hint="default"/>
      </w:rPr>
    </w:lvl>
    <w:lvl w:ilvl="7" w:tplc="04090003" w:tentative="1">
      <w:start w:val="1"/>
      <w:numFmt w:val="bullet"/>
      <w:lvlText w:val="o"/>
      <w:lvlJc w:val="left"/>
      <w:pPr>
        <w:ind w:left="9100" w:hanging="360"/>
      </w:pPr>
      <w:rPr>
        <w:rFonts w:ascii="Courier New" w:hAnsi="Courier New" w:cs="Courier New" w:hint="default"/>
      </w:rPr>
    </w:lvl>
    <w:lvl w:ilvl="8" w:tplc="04090005" w:tentative="1">
      <w:start w:val="1"/>
      <w:numFmt w:val="bullet"/>
      <w:lvlText w:val=""/>
      <w:lvlJc w:val="left"/>
      <w:pPr>
        <w:ind w:left="9820" w:hanging="360"/>
      </w:pPr>
      <w:rPr>
        <w:rFonts w:ascii="Wingdings" w:hAnsi="Wingdings" w:hint="default"/>
      </w:rPr>
    </w:lvl>
  </w:abstractNum>
  <w:abstractNum w:abstractNumId="2" w15:restartNumberingAfterBreak="0">
    <w:nsid w:val="06BB58AA"/>
    <w:multiLevelType w:val="hybridMultilevel"/>
    <w:tmpl w:val="6D607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D76EB5"/>
    <w:multiLevelType w:val="hybridMultilevel"/>
    <w:tmpl w:val="D02E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C2E71"/>
    <w:multiLevelType w:val="hybridMultilevel"/>
    <w:tmpl w:val="0E24BC1A"/>
    <w:lvl w:ilvl="0" w:tplc="EC8AF4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E3C67"/>
    <w:multiLevelType w:val="hybridMultilevel"/>
    <w:tmpl w:val="0140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74719"/>
    <w:multiLevelType w:val="hybridMultilevel"/>
    <w:tmpl w:val="F83A6FDA"/>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1FE01C42"/>
    <w:multiLevelType w:val="hybridMultilevel"/>
    <w:tmpl w:val="57B89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65614"/>
    <w:multiLevelType w:val="hybridMultilevel"/>
    <w:tmpl w:val="033A3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E3D6E65"/>
    <w:multiLevelType w:val="hybridMultilevel"/>
    <w:tmpl w:val="C258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61C69"/>
    <w:multiLevelType w:val="hybridMultilevel"/>
    <w:tmpl w:val="2C143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CA261B"/>
    <w:multiLevelType w:val="hybridMultilevel"/>
    <w:tmpl w:val="173CDF2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54463992"/>
    <w:multiLevelType w:val="hybridMultilevel"/>
    <w:tmpl w:val="862A9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DA35F8"/>
    <w:multiLevelType w:val="hybridMultilevel"/>
    <w:tmpl w:val="2EC49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F575EEB"/>
    <w:multiLevelType w:val="hybridMultilevel"/>
    <w:tmpl w:val="6876034C"/>
    <w:lvl w:ilvl="0" w:tplc="A522B84A">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5" w15:restartNumberingAfterBreak="0">
    <w:nsid w:val="65535D4E"/>
    <w:multiLevelType w:val="hybridMultilevel"/>
    <w:tmpl w:val="A386C63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6C705FD4"/>
    <w:multiLevelType w:val="hybridMultilevel"/>
    <w:tmpl w:val="1D7C6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B15236"/>
    <w:multiLevelType w:val="hybridMultilevel"/>
    <w:tmpl w:val="44B42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761E42"/>
    <w:multiLevelType w:val="hybridMultilevel"/>
    <w:tmpl w:val="0E6EE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18"/>
  </w:num>
  <w:num w:numId="5">
    <w:abstractNumId w:val="8"/>
  </w:num>
  <w:num w:numId="6">
    <w:abstractNumId w:val="12"/>
  </w:num>
  <w:num w:numId="7">
    <w:abstractNumId w:val="14"/>
  </w:num>
  <w:num w:numId="8">
    <w:abstractNumId w:val="2"/>
  </w:num>
  <w:num w:numId="9">
    <w:abstractNumId w:val="13"/>
  </w:num>
  <w:num w:numId="10">
    <w:abstractNumId w:val="11"/>
  </w:num>
  <w:num w:numId="11">
    <w:abstractNumId w:val="15"/>
  </w:num>
  <w:num w:numId="12">
    <w:abstractNumId w:val="6"/>
  </w:num>
  <w:num w:numId="13">
    <w:abstractNumId w:val="10"/>
  </w:num>
  <w:num w:numId="14">
    <w:abstractNumId w:val="16"/>
  </w:num>
  <w:num w:numId="15">
    <w:abstractNumId w:val="4"/>
  </w:num>
  <w:num w:numId="16">
    <w:abstractNumId w:val="7"/>
  </w:num>
  <w:num w:numId="17">
    <w:abstractNumId w:val="5"/>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2NTU0tzAxMjc3NTBR0lEKTi0uzszPAykwrwUA6nEENCwAAAA="/>
  </w:docVars>
  <w:rsids>
    <w:rsidRoot w:val="00777BD7"/>
    <w:rsid w:val="00000F7A"/>
    <w:rsid w:val="00005DE6"/>
    <w:rsid w:val="00025F40"/>
    <w:rsid w:val="00031E10"/>
    <w:rsid w:val="000401BA"/>
    <w:rsid w:val="000659DE"/>
    <w:rsid w:val="0007753F"/>
    <w:rsid w:val="00086928"/>
    <w:rsid w:val="0008734E"/>
    <w:rsid w:val="000A2AB0"/>
    <w:rsid w:val="000F77F5"/>
    <w:rsid w:val="00117B07"/>
    <w:rsid w:val="00121F38"/>
    <w:rsid w:val="001221F7"/>
    <w:rsid w:val="00131422"/>
    <w:rsid w:val="001A4A10"/>
    <w:rsid w:val="001B3630"/>
    <w:rsid w:val="001C1D7C"/>
    <w:rsid w:val="001C50E0"/>
    <w:rsid w:val="00222882"/>
    <w:rsid w:val="00257DE0"/>
    <w:rsid w:val="00275D77"/>
    <w:rsid w:val="002A0F3A"/>
    <w:rsid w:val="002B653F"/>
    <w:rsid w:val="002B775A"/>
    <w:rsid w:val="002F3E5F"/>
    <w:rsid w:val="00303800"/>
    <w:rsid w:val="0031682F"/>
    <w:rsid w:val="00350C91"/>
    <w:rsid w:val="00353D45"/>
    <w:rsid w:val="003806BD"/>
    <w:rsid w:val="003B0F32"/>
    <w:rsid w:val="003B2DA2"/>
    <w:rsid w:val="003D287B"/>
    <w:rsid w:val="003E57ED"/>
    <w:rsid w:val="003E67A0"/>
    <w:rsid w:val="003E6CD2"/>
    <w:rsid w:val="003F3238"/>
    <w:rsid w:val="004B0600"/>
    <w:rsid w:val="004E58EF"/>
    <w:rsid w:val="00501D28"/>
    <w:rsid w:val="00515ACD"/>
    <w:rsid w:val="00522BD2"/>
    <w:rsid w:val="00526439"/>
    <w:rsid w:val="0054738E"/>
    <w:rsid w:val="005B5716"/>
    <w:rsid w:val="005D0FA3"/>
    <w:rsid w:val="006508AB"/>
    <w:rsid w:val="00655AED"/>
    <w:rsid w:val="00666B9C"/>
    <w:rsid w:val="00682704"/>
    <w:rsid w:val="006C6ADC"/>
    <w:rsid w:val="006E465A"/>
    <w:rsid w:val="007179A8"/>
    <w:rsid w:val="00721F74"/>
    <w:rsid w:val="007606A4"/>
    <w:rsid w:val="007626BE"/>
    <w:rsid w:val="007628DB"/>
    <w:rsid w:val="00777BD7"/>
    <w:rsid w:val="007A47EE"/>
    <w:rsid w:val="007F7804"/>
    <w:rsid w:val="0082165F"/>
    <w:rsid w:val="0084184D"/>
    <w:rsid w:val="0085041E"/>
    <w:rsid w:val="008538E3"/>
    <w:rsid w:val="008734EB"/>
    <w:rsid w:val="008877C9"/>
    <w:rsid w:val="008A0525"/>
    <w:rsid w:val="008C2047"/>
    <w:rsid w:val="008D4E6A"/>
    <w:rsid w:val="008E13D4"/>
    <w:rsid w:val="009125DA"/>
    <w:rsid w:val="0092040F"/>
    <w:rsid w:val="00922F7E"/>
    <w:rsid w:val="00925769"/>
    <w:rsid w:val="00927C78"/>
    <w:rsid w:val="00942800"/>
    <w:rsid w:val="00964667"/>
    <w:rsid w:val="009B51A8"/>
    <w:rsid w:val="009C370B"/>
    <w:rsid w:val="00A05F6B"/>
    <w:rsid w:val="00A7313C"/>
    <w:rsid w:val="00AB05C9"/>
    <w:rsid w:val="00AD0D1E"/>
    <w:rsid w:val="00AF50F8"/>
    <w:rsid w:val="00AF782F"/>
    <w:rsid w:val="00B068E0"/>
    <w:rsid w:val="00B43D0D"/>
    <w:rsid w:val="00B4793D"/>
    <w:rsid w:val="00B746D7"/>
    <w:rsid w:val="00B75B70"/>
    <w:rsid w:val="00B97FDA"/>
    <w:rsid w:val="00BB0E9D"/>
    <w:rsid w:val="00C07BEE"/>
    <w:rsid w:val="00C70BBD"/>
    <w:rsid w:val="00C97162"/>
    <w:rsid w:val="00CA08DA"/>
    <w:rsid w:val="00CA4C60"/>
    <w:rsid w:val="00CB0365"/>
    <w:rsid w:val="00CC7E68"/>
    <w:rsid w:val="00CD3E78"/>
    <w:rsid w:val="00CF62D0"/>
    <w:rsid w:val="00D01671"/>
    <w:rsid w:val="00D27E3B"/>
    <w:rsid w:val="00D338E9"/>
    <w:rsid w:val="00D40596"/>
    <w:rsid w:val="00D67915"/>
    <w:rsid w:val="00D67ABC"/>
    <w:rsid w:val="00DA157D"/>
    <w:rsid w:val="00DA5F7F"/>
    <w:rsid w:val="00DD03DB"/>
    <w:rsid w:val="00DE1743"/>
    <w:rsid w:val="00E024AC"/>
    <w:rsid w:val="00E04B5A"/>
    <w:rsid w:val="00E76B76"/>
    <w:rsid w:val="00E916B2"/>
    <w:rsid w:val="00ED0469"/>
    <w:rsid w:val="00F16D14"/>
    <w:rsid w:val="00F319C7"/>
    <w:rsid w:val="00F33D3B"/>
    <w:rsid w:val="00F61F52"/>
    <w:rsid w:val="00F62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832B84-6417-4A14-942D-250F1F45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131422"/>
    <w:rPr>
      <w:color w:val="0000FF" w:themeColor="hyperlink"/>
      <w:u w:val="single"/>
    </w:rPr>
  </w:style>
  <w:style w:type="paragraph" w:styleId="ListParagraph">
    <w:name w:val="List Paragraph"/>
    <w:basedOn w:val="Normal"/>
    <w:uiPriority w:val="34"/>
    <w:qFormat/>
    <w:rsid w:val="00F62802"/>
    <w:pPr>
      <w:ind w:left="720"/>
      <w:contextualSpacing/>
    </w:pPr>
  </w:style>
  <w:style w:type="paragraph" w:styleId="BalloonText">
    <w:name w:val="Balloon Text"/>
    <w:basedOn w:val="Normal"/>
    <w:link w:val="BalloonTextChar"/>
    <w:uiPriority w:val="99"/>
    <w:semiHidden/>
    <w:unhideWhenUsed/>
    <w:rsid w:val="00D016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671"/>
    <w:rPr>
      <w:rFonts w:ascii="Segoe UI" w:hAnsi="Segoe UI" w:cs="Segoe UI"/>
      <w:sz w:val="18"/>
      <w:szCs w:val="18"/>
    </w:rPr>
  </w:style>
  <w:style w:type="paragraph" w:styleId="BodyText2">
    <w:name w:val="Body Text 2"/>
    <w:basedOn w:val="Normal"/>
    <w:link w:val="BodyText2Char"/>
    <w:rsid w:val="009B51A8"/>
    <w:pPr>
      <w:jc w:val="both"/>
    </w:pPr>
    <w:rPr>
      <w:rFonts w:ascii="Arial" w:hAnsi="Arial"/>
    </w:rPr>
  </w:style>
  <w:style w:type="character" w:customStyle="1" w:styleId="BodyText2Char">
    <w:name w:val="Body Text 2 Char"/>
    <w:basedOn w:val="DefaultParagraphFont"/>
    <w:link w:val="BodyText2"/>
    <w:rsid w:val="009B51A8"/>
    <w:rPr>
      <w:rFonts w:ascii="Arial" w:hAnsi="Arial"/>
    </w:rPr>
  </w:style>
  <w:style w:type="paragraph" w:styleId="NormalWeb">
    <w:name w:val="Normal (Web)"/>
    <w:basedOn w:val="Normal"/>
    <w:uiPriority w:val="99"/>
    <w:unhideWhenUsed/>
    <w:rsid w:val="003D287B"/>
    <w:pPr>
      <w:spacing w:before="100" w:beforeAutospacing="1" w:after="100" w:afterAutospacing="1"/>
    </w:pPr>
    <w:rPr>
      <w:sz w:val="24"/>
      <w:szCs w:val="24"/>
    </w:rPr>
  </w:style>
  <w:style w:type="paragraph" w:customStyle="1" w:styleId="Default">
    <w:name w:val="Default"/>
    <w:rsid w:val="00E04B5A"/>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rsid w:val="00005DE6"/>
    <w:rPr>
      <w:b/>
      <w:bCs/>
    </w:rPr>
  </w:style>
  <w:style w:type="paragraph" w:customStyle="1" w:styleId="rteindent1">
    <w:name w:val="rteindent1"/>
    <w:basedOn w:val="Normal"/>
    <w:rsid w:val="00005DE6"/>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522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253156">
      <w:bodyDiv w:val="1"/>
      <w:marLeft w:val="0"/>
      <w:marRight w:val="0"/>
      <w:marTop w:val="0"/>
      <w:marBottom w:val="0"/>
      <w:divBdr>
        <w:top w:val="none" w:sz="0" w:space="0" w:color="auto"/>
        <w:left w:val="none" w:sz="0" w:space="0" w:color="auto"/>
        <w:bottom w:val="none" w:sz="0" w:space="0" w:color="auto"/>
        <w:right w:val="none" w:sz="0" w:space="0" w:color="auto"/>
      </w:divBdr>
    </w:div>
    <w:div w:id="771164893">
      <w:bodyDiv w:val="1"/>
      <w:marLeft w:val="0"/>
      <w:marRight w:val="0"/>
      <w:marTop w:val="0"/>
      <w:marBottom w:val="0"/>
      <w:divBdr>
        <w:top w:val="none" w:sz="0" w:space="0" w:color="auto"/>
        <w:left w:val="none" w:sz="0" w:space="0" w:color="auto"/>
        <w:bottom w:val="none" w:sz="0" w:space="0" w:color="auto"/>
        <w:right w:val="none" w:sz="0" w:space="0" w:color="auto"/>
      </w:divBdr>
      <w:divsChild>
        <w:div w:id="1602489776">
          <w:marLeft w:val="0"/>
          <w:marRight w:val="0"/>
          <w:marTop w:val="0"/>
          <w:marBottom w:val="0"/>
          <w:divBdr>
            <w:top w:val="none" w:sz="0" w:space="0" w:color="auto"/>
            <w:left w:val="none" w:sz="0" w:space="0" w:color="auto"/>
            <w:bottom w:val="none" w:sz="0" w:space="0" w:color="auto"/>
            <w:right w:val="none" w:sz="0" w:space="0" w:color="auto"/>
          </w:divBdr>
          <w:divsChild>
            <w:div w:id="934745349">
              <w:marLeft w:val="0"/>
              <w:marRight w:val="0"/>
              <w:marTop w:val="0"/>
              <w:marBottom w:val="0"/>
              <w:divBdr>
                <w:top w:val="none" w:sz="0" w:space="0" w:color="auto"/>
                <w:left w:val="none" w:sz="0" w:space="0" w:color="auto"/>
                <w:bottom w:val="none" w:sz="0" w:space="0" w:color="auto"/>
                <w:right w:val="none" w:sz="0" w:space="0" w:color="auto"/>
              </w:divBdr>
              <w:divsChild>
                <w:div w:id="1862468853">
                  <w:marLeft w:val="0"/>
                  <w:marRight w:val="0"/>
                  <w:marTop w:val="0"/>
                  <w:marBottom w:val="0"/>
                  <w:divBdr>
                    <w:top w:val="none" w:sz="0" w:space="0" w:color="auto"/>
                    <w:left w:val="none" w:sz="0" w:space="0" w:color="auto"/>
                    <w:bottom w:val="none" w:sz="0" w:space="0" w:color="auto"/>
                    <w:right w:val="none" w:sz="0" w:space="0" w:color="auto"/>
                  </w:divBdr>
                  <w:divsChild>
                    <w:div w:id="1215239492">
                      <w:marLeft w:val="0"/>
                      <w:marRight w:val="0"/>
                      <w:marTop w:val="0"/>
                      <w:marBottom w:val="0"/>
                      <w:divBdr>
                        <w:top w:val="none" w:sz="0" w:space="0" w:color="auto"/>
                        <w:left w:val="none" w:sz="0" w:space="0" w:color="auto"/>
                        <w:bottom w:val="none" w:sz="0" w:space="0" w:color="auto"/>
                        <w:right w:val="none" w:sz="0" w:space="0" w:color="auto"/>
                      </w:divBdr>
                      <w:divsChild>
                        <w:div w:id="18835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06584">
              <w:marLeft w:val="0"/>
              <w:marRight w:val="0"/>
              <w:marTop w:val="0"/>
              <w:marBottom w:val="0"/>
              <w:divBdr>
                <w:top w:val="none" w:sz="0" w:space="0" w:color="auto"/>
                <w:left w:val="none" w:sz="0" w:space="0" w:color="auto"/>
                <w:bottom w:val="none" w:sz="0" w:space="0" w:color="auto"/>
                <w:right w:val="none" w:sz="0" w:space="0" w:color="auto"/>
              </w:divBdr>
              <w:divsChild>
                <w:div w:id="651757086">
                  <w:marLeft w:val="0"/>
                  <w:marRight w:val="0"/>
                  <w:marTop w:val="0"/>
                  <w:marBottom w:val="0"/>
                  <w:divBdr>
                    <w:top w:val="none" w:sz="0" w:space="0" w:color="auto"/>
                    <w:left w:val="none" w:sz="0" w:space="0" w:color="auto"/>
                    <w:bottom w:val="none" w:sz="0" w:space="0" w:color="auto"/>
                    <w:right w:val="none" w:sz="0" w:space="0" w:color="auto"/>
                  </w:divBdr>
                  <w:divsChild>
                    <w:div w:id="1524854052">
                      <w:marLeft w:val="0"/>
                      <w:marRight w:val="0"/>
                      <w:marTop w:val="0"/>
                      <w:marBottom w:val="0"/>
                      <w:divBdr>
                        <w:top w:val="none" w:sz="0" w:space="0" w:color="auto"/>
                        <w:left w:val="none" w:sz="0" w:space="0" w:color="auto"/>
                        <w:bottom w:val="none" w:sz="0" w:space="0" w:color="auto"/>
                        <w:right w:val="none" w:sz="0" w:space="0" w:color="auto"/>
                      </w:divBdr>
                      <w:divsChild>
                        <w:div w:id="2020112659">
                          <w:marLeft w:val="600"/>
                          <w:marRight w:val="0"/>
                          <w:marTop w:val="0"/>
                          <w:marBottom w:val="0"/>
                          <w:divBdr>
                            <w:top w:val="none" w:sz="0" w:space="0" w:color="auto"/>
                            <w:left w:val="none" w:sz="0" w:space="0" w:color="auto"/>
                            <w:bottom w:val="none" w:sz="0" w:space="0" w:color="auto"/>
                            <w:right w:val="none" w:sz="0" w:space="0" w:color="auto"/>
                          </w:divBdr>
                        </w:div>
                        <w:div w:id="2033797456">
                          <w:marLeft w:val="0"/>
                          <w:marRight w:val="0"/>
                          <w:marTop w:val="0"/>
                          <w:marBottom w:val="0"/>
                          <w:divBdr>
                            <w:top w:val="none" w:sz="0" w:space="0" w:color="auto"/>
                            <w:left w:val="none" w:sz="0" w:space="0" w:color="auto"/>
                            <w:bottom w:val="none" w:sz="0" w:space="0" w:color="auto"/>
                            <w:right w:val="none" w:sz="0" w:space="0" w:color="auto"/>
                          </w:divBdr>
                        </w:div>
                        <w:div w:id="6480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323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tlelake.k12.wi.us/sites/turtlelake.portal.rschooltoday.com/files/files/Private_User/cjump/Turtle%20Lake%20Academic%20and%20Career%20Plan.pdf" TargetMode="External"/><Relationship Id="rId13" Type="http://schemas.openxmlformats.org/officeDocument/2006/relationships/hyperlink" Target="mailto:twagner@turtlelake.k12.wi.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kkindschy@turtlelake.k12.wi.us" TargetMode="External"/><Relationship Id="rId12" Type="http://schemas.openxmlformats.org/officeDocument/2006/relationships/hyperlink" Target="mailto:twagner@turtlelake.k12.wi.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urtlelake.k12.wi.us"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twagner@turtlelake.k12.wi.us" TargetMode="External"/><Relationship Id="rId5" Type="http://schemas.openxmlformats.org/officeDocument/2006/relationships/webSettings" Target="webSettings.xml"/><Relationship Id="rId15" Type="http://schemas.openxmlformats.org/officeDocument/2006/relationships/hyperlink" Target="http://www.dpi.wi.gov/tepdl/lisearch.html" TargetMode="External"/><Relationship Id="rId10" Type="http://schemas.openxmlformats.org/officeDocument/2006/relationships/hyperlink" Target="http://data.dpi.state.wi.us/data/selschool.asp" TargetMode="External"/><Relationship Id="rId4" Type="http://schemas.openxmlformats.org/officeDocument/2006/relationships/settings" Target="settings.xml"/><Relationship Id="rId9" Type="http://schemas.openxmlformats.org/officeDocument/2006/relationships/hyperlink" Target="http://www.turtlelake.k12.wi.us" TargetMode="External"/><Relationship Id="rId14" Type="http://schemas.openxmlformats.org/officeDocument/2006/relationships/hyperlink" Target="http://www.turtlelake.k12.wi.us/sites/turtlelake.portal.rschooltoday.com/files/files/Private_User/cjump/Turtle%20Lake%20Academic%20and%20Career%20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9AFE1-7B6C-4F4F-90AB-42C7798C6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6398</Words>
  <Characters>37945</Characters>
  <Application>Microsoft Office Word</Application>
  <DocSecurity>0</DocSecurity>
  <Lines>542</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Kindschy</dc:creator>
  <cp:lastModifiedBy>Kent Kindschy</cp:lastModifiedBy>
  <cp:revision>2</cp:revision>
  <cp:lastPrinted>2017-06-27T16:47:00Z</cp:lastPrinted>
  <dcterms:created xsi:type="dcterms:W3CDTF">2024-07-10T17:58:00Z</dcterms:created>
  <dcterms:modified xsi:type="dcterms:W3CDTF">2024-07-10T17:58:00Z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aacaa99cc867c7a3d258c15039d1842a6f0a7064443dbfbcfbd1ee45e8d4ef0f</vt:lpwstr>
  </property>
</Properties>
</file>